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A66760" w:rsidP="007C57C2">
      <w:pPr>
        <w:pStyle w:val="ConsPlusTitle"/>
        <w:widowControl/>
        <w:spacing w:line="276" w:lineRule="auto"/>
        <w:jc w:val="center"/>
        <w:rPr>
          <w:rFonts w:ascii="Times New Roman" w:hAnsi="Times New Roman" w:cs="Times New Roman"/>
          <w:b w:val="0"/>
          <w:color w:val="000000"/>
          <w:sz w:val="28"/>
          <w:szCs w:val="28"/>
        </w:rPr>
      </w:pPr>
      <w:r w:rsidRPr="00A66760">
        <w:rPr>
          <w:rFonts w:ascii="Times New Roman" w:hAnsi="Times New Roman" w:cs="Times New Roman"/>
          <w:b w:val="0"/>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47.25pt;visibility:visible;mso-wrap-style:square">
            <v:imagedata r:id="rId8" o:title=""/>
          </v:shape>
        </w:pict>
      </w: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Pr="005C7039" w:rsidRDefault="007C57C2" w:rsidP="007C57C2">
      <w:pPr>
        <w:spacing w:after="0" w:line="240" w:lineRule="auto"/>
        <w:ind w:firstLine="0"/>
        <w:jc w:val="center"/>
        <w:rPr>
          <w:b/>
          <w:sz w:val="28"/>
          <w:szCs w:val="28"/>
        </w:rPr>
      </w:pPr>
      <w:r w:rsidRPr="005C7039">
        <w:rPr>
          <w:b/>
          <w:bCs/>
          <w:color w:val="000000"/>
          <w:spacing w:val="-2"/>
          <w:sz w:val="28"/>
          <w:szCs w:val="28"/>
        </w:rPr>
        <w:t>АДМИНИСТРАЦИЯ МИРНЕНСКОГО СЕЛЬСКОГО ПОСЕЛЕНИЯ</w:t>
      </w:r>
    </w:p>
    <w:p w:rsidR="007C57C2" w:rsidRPr="005C7039" w:rsidRDefault="007C57C2" w:rsidP="007C57C2">
      <w:pPr>
        <w:spacing w:after="0" w:line="240" w:lineRule="auto"/>
        <w:jc w:val="center"/>
        <w:rPr>
          <w:b/>
          <w:sz w:val="28"/>
          <w:szCs w:val="28"/>
        </w:rPr>
      </w:pPr>
      <w:r w:rsidRPr="005C7039">
        <w:rPr>
          <w:b/>
          <w:bCs/>
          <w:color w:val="000000"/>
          <w:spacing w:val="1"/>
          <w:sz w:val="28"/>
          <w:szCs w:val="28"/>
        </w:rPr>
        <w:t>СОСНОВСКОГО МУНИЦИПАЛЬНОГО РАЙОНА</w:t>
      </w:r>
    </w:p>
    <w:p w:rsidR="007C57C2" w:rsidRPr="005C7039" w:rsidRDefault="007C57C2" w:rsidP="007C57C2">
      <w:pPr>
        <w:spacing w:after="0" w:line="240" w:lineRule="auto"/>
        <w:jc w:val="center"/>
        <w:rPr>
          <w:b/>
          <w:bCs/>
          <w:color w:val="000000"/>
          <w:spacing w:val="-1"/>
          <w:sz w:val="28"/>
          <w:szCs w:val="28"/>
        </w:rPr>
      </w:pPr>
      <w:r w:rsidRPr="005C7039">
        <w:rPr>
          <w:b/>
          <w:bCs/>
          <w:color w:val="000000"/>
          <w:spacing w:val="-1"/>
          <w:sz w:val="28"/>
          <w:szCs w:val="28"/>
        </w:rPr>
        <w:t>ЧЕЛЯБИНСКОЙ ОБЛАСТИ</w:t>
      </w:r>
    </w:p>
    <w:p w:rsidR="007C57C2" w:rsidRPr="005C7039" w:rsidRDefault="007C57C2" w:rsidP="007C57C2">
      <w:pPr>
        <w:rPr>
          <w:sz w:val="28"/>
          <w:szCs w:val="28"/>
        </w:rPr>
      </w:pPr>
    </w:p>
    <w:p w:rsidR="007C57C2" w:rsidRPr="005C7039" w:rsidRDefault="007C57C2" w:rsidP="007C57C2">
      <w:pPr>
        <w:jc w:val="center"/>
        <w:rPr>
          <w:b/>
          <w:bCs/>
          <w:color w:val="000000"/>
          <w:spacing w:val="-1"/>
          <w:sz w:val="28"/>
          <w:szCs w:val="28"/>
        </w:rPr>
      </w:pPr>
      <w:r w:rsidRPr="005C7039">
        <w:rPr>
          <w:b/>
          <w:bCs/>
          <w:color w:val="000000"/>
          <w:spacing w:val="-1"/>
          <w:sz w:val="28"/>
          <w:szCs w:val="28"/>
        </w:rPr>
        <w:t>ПОСТАНОВЛЕНИЕ</w:t>
      </w:r>
      <w:r w:rsidR="00795FC5">
        <w:rPr>
          <w:b/>
          <w:bCs/>
          <w:color w:val="000000"/>
          <w:spacing w:val="-1"/>
          <w:sz w:val="28"/>
          <w:szCs w:val="28"/>
        </w:rPr>
        <w:t>(</w:t>
      </w:r>
      <w:r w:rsidR="00795FC5" w:rsidRPr="00795FC5">
        <w:rPr>
          <w:b/>
          <w:bCs/>
          <w:color w:val="FF0000"/>
          <w:spacing w:val="-1"/>
          <w:sz w:val="28"/>
          <w:szCs w:val="28"/>
        </w:rPr>
        <w:t>проект</w:t>
      </w:r>
      <w:r w:rsidR="00795FC5">
        <w:rPr>
          <w:b/>
          <w:bCs/>
          <w:color w:val="000000"/>
          <w:spacing w:val="-1"/>
          <w:sz w:val="28"/>
          <w:szCs w:val="28"/>
        </w:rPr>
        <w:t>)</w:t>
      </w:r>
    </w:p>
    <w:p w:rsidR="007C57C2" w:rsidRPr="005C7039" w:rsidRDefault="007C57C2" w:rsidP="007C57C2">
      <w:pPr>
        <w:spacing w:after="0" w:line="240" w:lineRule="auto"/>
        <w:ind w:firstLine="0"/>
        <w:rPr>
          <w:sz w:val="28"/>
          <w:szCs w:val="28"/>
        </w:rPr>
      </w:pPr>
      <w:r w:rsidRPr="005C7039">
        <w:rPr>
          <w:color w:val="000000"/>
          <w:spacing w:val="-1"/>
          <w:sz w:val="28"/>
          <w:szCs w:val="28"/>
        </w:rPr>
        <w:t>пос. Мирный</w:t>
      </w:r>
    </w:p>
    <w:p w:rsidR="007C57C2" w:rsidRPr="005C7039" w:rsidRDefault="007C57C2" w:rsidP="007C57C2">
      <w:pPr>
        <w:spacing w:after="0" w:line="240" w:lineRule="auto"/>
        <w:ind w:firstLine="0"/>
        <w:rPr>
          <w:color w:val="FF0000"/>
          <w:spacing w:val="5"/>
          <w:sz w:val="28"/>
          <w:szCs w:val="28"/>
        </w:rPr>
      </w:pPr>
      <w:r w:rsidRPr="005C7039">
        <w:rPr>
          <w:spacing w:val="5"/>
          <w:sz w:val="28"/>
          <w:szCs w:val="28"/>
        </w:rPr>
        <w:t>от «</w:t>
      </w:r>
      <w:r w:rsidR="00795FC5">
        <w:rPr>
          <w:spacing w:val="5"/>
          <w:sz w:val="28"/>
          <w:szCs w:val="28"/>
        </w:rPr>
        <w:t xml:space="preserve">  </w:t>
      </w:r>
      <w:r w:rsidRPr="005C7039">
        <w:rPr>
          <w:spacing w:val="5"/>
          <w:sz w:val="28"/>
          <w:szCs w:val="28"/>
        </w:rPr>
        <w:t xml:space="preserve">» </w:t>
      </w:r>
      <w:r w:rsidR="00795FC5">
        <w:rPr>
          <w:spacing w:val="5"/>
          <w:sz w:val="28"/>
          <w:szCs w:val="28"/>
        </w:rPr>
        <w:t xml:space="preserve">          </w:t>
      </w:r>
      <w:r w:rsidRPr="005C7039">
        <w:rPr>
          <w:spacing w:val="5"/>
          <w:sz w:val="28"/>
          <w:szCs w:val="28"/>
        </w:rPr>
        <w:t xml:space="preserve"> 2020года</w:t>
      </w:r>
      <w:r>
        <w:rPr>
          <w:spacing w:val="5"/>
          <w:sz w:val="28"/>
          <w:szCs w:val="28"/>
        </w:rPr>
        <w:t xml:space="preserve"> </w:t>
      </w:r>
      <w:r w:rsidRPr="005C7039">
        <w:rPr>
          <w:spacing w:val="5"/>
          <w:sz w:val="28"/>
          <w:szCs w:val="28"/>
        </w:rPr>
        <w:t>№</w:t>
      </w:r>
      <w:r>
        <w:rPr>
          <w:spacing w:val="5"/>
          <w:sz w:val="28"/>
          <w:szCs w:val="28"/>
        </w:rPr>
        <w:t xml:space="preserve"> </w:t>
      </w:r>
      <w:r w:rsidR="00795FC5">
        <w:rPr>
          <w:spacing w:val="5"/>
          <w:sz w:val="28"/>
          <w:szCs w:val="28"/>
        </w:rPr>
        <w:t xml:space="preserve"> </w:t>
      </w:r>
    </w:p>
    <w:p w:rsidR="007C57C2" w:rsidRPr="005C7039" w:rsidRDefault="007C57C2" w:rsidP="007C57C2">
      <w:pPr>
        <w:spacing w:after="0" w:line="240" w:lineRule="auto"/>
        <w:ind w:firstLine="0"/>
        <w:rPr>
          <w:sz w:val="28"/>
          <w:szCs w:val="28"/>
          <w:lang w:bidi="ru-RU"/>
        </w:rPr>
      </w:pPr>
    </w:p>
    <w:p w:rsidR="007C57C2" w:rsidRPr="005C7039" w:rsidRDefault="007C57C2" w:rsidP="007C57C2">
      <w:pPr>
        <w:spacing w:after="0" w:line="240" w:lineRule="auto"/>
        <w:ind w:firstLine="0"/>
        <w:rPr>
          <w:color w:val="000000"/>
          <w:sz w:val="28"/>
          <w:szCs w:val="28"/>
        </w:rPr>
      </w:pPr>
      <w:r w:rsidRPr="005C7039">
        <w:rPr>
          <w:sz w:val="28"/>
          <w:szCs w:val="28"/>
          <w:lang w:bidi="ru-RU"/>
        </w:rPr>
        <w:t xml:space="preserve">Об утверждении </w:t>
      </w:r>
      <w:r w:rsidRPr="005C7039">
        <w:rPr>
          <w:color w:val="000000"/>
          <w:sz w:val="28"/>
          <w:szCs w:val="28"/>
        </w:rPr>
        <w:t xml:space="preserve">актуализированной </w:t>
      </w:r>
    </w:p>
    <w:p w:rsidR="007C57C2" w:rsidRDefault="007C57C2" w:rsidP="007C57C2">
      <w:pPr>
        <w:spacing w:after="0" w:line="240" w:lineRule="auto"/>
        <w:ind w:firstLine="0"/>
        <w:rPr>
          <w:sz w:val="28"/>
          <w:szCs w:val="28"/>
          <w:lang w:bidi="ru-RU"/>
        </w:rPr>
      </w:pPr>
      <w:r>
        <w:rPr>
          <w:sz w:val="28"/>
          <w:szCs w:val="28"/>
          <w:lang w:bidi="ru-RU"/>
        </w:rPr>
        <w:t>программы "Комплексного развития</w:t>
      </w:r>
    </w:p>
    <w:p w:rsidR="007C57C2" w:rsidRDefault="007C57C2" w:rsidP="007C57C2">
      <w:pPr>
        <w:spacing w:after="0" w:line="240" w:lineRule="auto"/>
        <w:ind w:firstLine="0"/>
        <w:rPr>
          <w:sz w:val="28"/>
          <w:szCs w:val="28"/>
        </w:rPr>
      </w:pPr>
      <w:r>
        <w:rPr>
          <w:sz w:val="28"/>
          <w:szCs w:val="28"/>
          <w:lang w:bidi="ru-RU"/>
        </w:rPr>
        <w:t xml:space="preserve">систем коммунальной инфраструктуры" </w:t>
      </w:r>
    </w:p>
    <w:p w:rsidR="007C57C2" w:rsidRPr="005C7039" w:rsidRDefault="007C57C2" w:rsidP="007C57C2">
      <w:pPr>
        <w:spacing w:after="0" w:line="240" w:lineRule="auto"/>
        <w:ind w:firstLine="0"/>
        <w:rPr>
          <w:sz w:val="28"/>
          <w:szCs w:val="28"/>
        </w:rPr>
      </w:pPr>
      <w:r>
        <w:rPr>
          <w:sz w:val="28"/>
          <w:szCs w:val="28"/>
        </w:rPr>
        <w:t>Мирненского сельского</w:t>
      </w:r>
      <w:r w:rsidRPr="005C7039">
        <w:rPr>
          <w:sz w:val="28"/>
          <w:szCs w:val="28"/>
        </w:rPr>
        <w:t xml:space="preserve"> </w:t>
      </w:r>
      <w:r>
        <w:rPr>
          <w:sz w:val="28"/>
          <w:szCs w:val="28"/>
        </w:rPr>
        <w:t>поселения</w:t>
      </w:r>
    </w:p>
    <w:p w:rsidR="007C57C2" w:rsidRPr="005C7039" w:rsidRDefault="007C57C2" w:rsidP="007C57C2">
      <w:pPr>
        <w:spacing w:after="0" w:line="240" w:lineRule="auto"/>
        <w:ind w:firstLine="0"/>
        <w:rPr>
          <w:sz w:val="28"/>
          <w:szCs w:val="28"/>
        </w:rPr>
      </w:pPr>
      <w:r w:rsidRPr="005C7039">
        <w:rPr>
          <w:sz w:val="28"/>
          <w:szCs w:val="28"/>
        </w:rPr>
        <w:t>Сосновского муниципального района</w:t>
      </w:r>
    </w:p>
    <w:p w:rsidR="007C57C2" w:rsidRDefault="007C57C2" w:rsidP="007C57C2">
      <w:pPr>
        <w:spacing w:after="0" w:line="240" w:lineRule="auto"/>
        <w:ind w:firstLine="0"/>
        <w:rPr>
          <w:sz w:val="28"/>
          <w:szCs w:val="28"/>
        </w:rPr>
      </w:pPr>
      <w:r w:rsidRPr="005C7039">
        <w:rPr>
          <w:sz w:val="28"/>
          <w:szCs w:val="28"/>
        </w:rPr>
        <w:t xml:space="preserve">Челябинской области на </w:t>
      </w:r>
      <w:r>
        <w:rPr>
          <w:sz w:val="28"/>
          <w:szCs w:val="28"/>
        </w:rPr>
        <w:t>2018-2026 г</w:t>
      </w:r>
    </w:p>
    <w:p w:rsidR="007C57C2" w:rsidRPr="005C7039" w:rsidRDefault="007C57C2" w:rsidP="007C57C2">
      <w:pPr>
        <w:spacing w:after="0" w:line="240" w:lineRule="auto"/>
        <w:ind w:firstLine="0"/>
        <w:rPr>
          <w:sz w:val="28"/>
          <w:szCs w:val="28"/>
        </w:rPr>
      </w:pPr>
      <w:r>
        <w:rPr>
          <w:sz w:val="28"/>
          <w:szCs w:val="28"/>
        </w:rPr>
        <w:t>и на период до 2031</w:t>
      </w:r>
      <w:r w:rsidRPr="005C7039">
        <w:rPr>
          <w:sz w:val="28"/>
          <w:szCs w:val="28"/>
        </w:rPr>
        <w:t xml:space="preserve"> г</w:t>
      </w:r>
    </w:p>
    <w:p w:rsidR="007C57C2" w:rsidRPr="005C7039" w:rsidRDefault="007C57C2" w:rsidP="007C57C2">
      <w:pPr>
        <w:ind w:firstLine="0"/>
        <w:rPr>
          <w:sz w:val="28"/>
          <w:szCs w:val="28"/>
        </w:rPr>
      </w:pPr>
    </w:p>
    <w:p w:rsidR="007C57C2" w:rsidRPr="005C7039" w:rsidRDefault="007C57C2" w:rsidP="007C57C2">
      <w:pPr>
        <w:spacing w:after="0" w:line="240" w:lineRule="auto"/>
        <w:ind w:firstLine="709"/>
        <w:rPr>
          <w:sz w:val="28"/>
          <w:szCs w:val="28"/>
          <w:lang w:bidi="ru-RU"/>
        </w:rPr>
      </w:pPr>
      <w:r w:rsidRPr="005C7039">
        <w:rPr>
          <w:spacing w:val="-1"/>
          <w:sz w:val="28"/>
          <w:szCs w:val="28"/>
        </w:rPr>
        <w:t xml:space="preserve">В соответствии с Федеральным законом </w:t>
      </w:r>
      <w:r w:rsidRPr="005C7039">
        <w:rPr>
          <w:sz w:val="28"/>
          <w:szCs w:val="28"/>
        </w:rPr>
        <w:t>от 06 октября 2003 года № 131-ФЗ</w:t>
      </w:r>
      <w:r w:rsidRPr="005C7039">
        <w:rPr>
          <w:spacing w:val="-1"/>
          <w:sz w:val="28"/>
          <w:szCs w:val="28"/>
        </w:rPr>
        <w:t xml:space="preserve"> «Об общих принципах организации местного самоуправления в Российской Федерации»</w:t>
      </w:r>
      <w:r w:rsidRPr="005C7039">
        <w:rPr>
          <w:sz w:val="28"/>
          <w:szCs w:val="28"/>
          <w:lang w:bidi="ru-RU"/>
        </w:rPr>
        <w:t>,</w:t>
      </w:r>
      <w:r>
        <w:rPr>
          <w:sz w:val="28"/>
          <w:szCs w:val="28"/>
          <w:lang w:bidi="ru-RU"/>
        </w:rPr>
        <w:t xml:space="preserve"> </w:t>
      </w:r>
      <w:r w:rsidRPr="00284E97">
        <w:rPr>
          <w:rFonts w:eastAsia="Times New Roman"/>
          <w:color w:val="000000"/>
          <w:sz w:val="28"/>
          <w:szCs w:val="28"/>
        </w:rPr>
        <w:t>Федеральным законом от 30 декабря 2004 года №210-ФЗ «Об основах регулирования тарифов организаций коммунального комплекса», Градостроительным кодексом Российской Федерации</w:t>
      </w:r>
      <w:r w:rsidRPr="005C7039">
        <w:rPr>
          <w:sz w:val="28"/>
          <w:szCs w:val="28"/>
        </w:rPr>
        <w:t>,</w:t>
      </w:r>
      <w:r>
        <w:rPr>
          <w:sz w:val="28"/>
          <w:szCs w:val="28"/>
        </w:rPr>
        <w:t xml:space="preserve"> </w:t>
      </w:r>
      <w:hyperlink r:id="rId9" w:history="1">
        <w:r w:rsidRPr="005C7039">
          <w:rPr>
            <w:sz w:val="28"/>
            <w:szCs w:val="28"/>
          </w:rPr>
          <w:t>Уставом</w:t>
        </w:r>
      </w:hyperlink>
      <w:r w:rsidRPr="005C7039">
        <w:rPr>
          <w:sz w:val="28"/>
          <w:szCs w:val="28"/>
        </w:rPr>
        <w:t xml:space="preserve"> Мирненского сельского поселения</w:t>
      </w:r>
    </w:p>
    <w:p w:rsidR="007C57C2" w:rsidRPr="005C7039" w:rsidRDefault="007C57C2" w:rsidP="007C57C2">
      <w:pPr>
        <w:jc w:val="center"/>
        <w:rPr>
          <w:color w:val="000000"/>
          <w:spacing w:val="-2"/>
          <w:sz w:val="28"/>
          <w:szCs w:val="28"/>
        </w:rPr>
      </w:pPr>
      <w:r w:rsidRPr="005C7039">
        <w:rPr>
          <w:color w:val="000000"/>
          <w:spacing w:val="-2"/>
          <w:sz w:val="28"/>
          <w:szCs w:val="28"/>
        </w:rPr>
        <w:t>ПОСТАНОВЛЯЮ:</w:t>
      </w:r>
    </w:p>
    <w:p w:rsidR="007C57C2" w:rsidRDefault="007C57C2" w:rsidP="007C57C2">
      <w:pPr>
        <w:spacing w:after="0" w:line="240" w:lineRule="auto"/>
        <w:ind w:firstLine="426"/>
        <w:rPr>
          <w:sz w:val="28"/>
          <w:szCs w:val="28"/>
          <w:lang w:bidi="ru-RU"/>
        </w:rPr>
      </w:pPr>
      <w:r w:rsidRPr="005C7039">
        <w:rPr>
          <w:color w:val="000000"/>
          <w:spacing w:val="-1"/>
          <w:sz w:val="28"/>
          <w:szCs w:val="28"/>
        </w:rPr>
        <w:t xml:space="preserve">1. Утвердить </w:t>
      </w:r>
      <w:r w:rsidRPr="005C7039">
        <w:rPr>
          <w:color w:val="000000"/>
          <w:sz w:val="28"/>
          <w:szCs w:val="28"/>
        </w:rPr>
        <w:t xml:space="preserve">актуализированную </w:t>
      </w:r>
      <w:r>
        <w:rPr>
          <w:sz w:val="28"/>
          <w:szCs w:val="28"/>
          <w:lang w:bidi="ru-RU"/>
        </w:rPr>
        <w:t>программу "Комплексного развития</w:t>
      </w:r>
    </w:p>
    <w:p w:rsidR="007C57C2" w:rsidRPr="005C7039" w:rsidRDefault="007C57C2" w:rsidP="007C57C2">
      <w:pPr>
        <w:spacing w:after="0" w:line="240" w:lineRule="auto"/>
        <w:ind w:firstLine="426"/>
        <w:rPr>
          <w:sz w:val="28"/>
          <w:szCs w:val="28"/>
        </w:rPr>
      </w:pPr>
      <w:r>
        <w:rPr>
          <w:sz w:val="28"/>
          <w:szCs w:val="28"/>
          <w:lang w:bidi="ru-RU"/>
        </w:rPr>
        <w:t xml:space="preserve">систем коммунальной инфраструктуры" </w:t>
      </w:r>
      <w:r>
        <w:rPr>
          <w:sz w:val="28"/>
          <w:szCs w:val="28"/>
        </w:rPr>
        <w:t>Мирненского сельского</w:t>
      </w:r>
      <w:r w:rsidRPr="005C7039">
        <w:rPr>
          <w:sz w:val="28"/>
          <w:szCs w:val="28"/>
        </w:rPr>
        <w:t xml:space="preserve"> </w:t>
      </w:r>
      <w:r>
        <w:rPr>
          <w:sz w:val="28"/>
          <w:szCs w:val="28"/>
        </w:rPr>
        <w:t xml:space="preserve">поселения </w:t>
      </w:r>
      <w:r w:rsidRPr="005C7039">
        <w:rPr>
          <w:sz w:val="28"/>
          <w:szCs w:val="28"/>
        </w:rPr>
        <w:t>Сосновского муниципального района</w:t>
      </w:r>
      <w:r>
        <w:rPr>
          <w:sz w:val="28"/>
          <w:szCs w:val="28"/>
        </w:rPr>
        <w:t xml:space="preserve"> </w:t>
      </w:r>
      <w:r w:rsidRPr="005C7039">
        <w:rPr>
          <w:sz w:val="28"/>
          <w:szCs w:val="28"/>
        </w:rPr>
        <w:t xml:space="preserve">Челябинской области на </w:t>
      </w:r>
      <w:r>
        <w:rPr>
          <w:sz w:val="28"/>
          <w:szCs w:val="28"/>
        </w:rPr>
        <w:t>2018-2026 г и на период до 2031</w:t>
      </w:r>
      <w:r w:rsidRPr="005C7039">
        <w:rPr>
          <w:sz w:val="28"/>
          <w:szCs w:val="28"/>
        </w:rPr>
        <w:t xml:space="preserve"> г</w:t>
      </w:r>
      <w:r>
        <w:rPr>
          <w:sz w:val="28"/>
          <w:szCs w:val="28"/>
        </w:rPr>
        <w:t>.</w:t>
      </w:r>
    </w:p>
    <w:p w:rsidR="007C57C2" w:rsidRPr="005C7039" w:rsidRDefault="007C57C2" w:rsidP="007C57C2">
      <w:pPr>
        <w:spacing w:after="0" w:line="240" w:lineRule="auto"/>
        <w:ind w:firstLine="426"/>
        <w:rPr>
          <w:sz w:val="28"/>
          <w:szCs w:val="28"/>
        </w:rPr>
      </w:pPr>
      <w:r w:rsidRPr="005C7039">
        <w:rPr>
          <w:sz w:val="28"/>
          <w:szCs w:val="28"/>
        </w:rPr>
        <w:t xml:space="preserve">2. Разместить данное Постановление </w:t>
      </w:r>
      <w:r>
        <w:rPr>
          <w:sz w:val="28"/>
          <w:szCs w:val="28"/>
        </w:rPr>
        <w:t xml:space="preserve">на официальном сайте </w:t>
      </w:r>
      <w:r w:rsidRPr="005C7039">
        <w:rPr>
          <w:sz w:val="28"/>
          <w:szCs w:val="28"/>
        </w:rPr>
        <w:t>Мирненского сельского поселения в сети «Интернет».</w:t>
      </w:r>
    </w:p>
    <w:p w:rsidR="007C57C2" w:rsidRDefault="007C57C2" w:rsidP="007C57C2">
      <w:pPr>
        <w:spacing w:after="0" w:line="240" w:lineRule="auto"/>
        <w:ind w:firstLine="426"/>
        <w:rPr>
          <w:sz w:val="28"/>
          <w:szCs w:val="28"/>
        </w:rPr>
      </w:pPr>
      <w:r w:rsidRPr="005C7039">
        <w:rPr>
          <w:sz w:val="28"/>
          <w:szCs w:val="28"/>
        </w:rPr>
        <w:t>3. Настоящее Постановление вступает в силу со дня его подписания.</w:t>
      </w:r>
    </w:p>
    <w:p w:rsidR="007C57C2" w:rsidRPr="005C7039" w:rsidRDefault="007C57C2" w:rsidP="007C57C2">
      <w:pPr>
        <w:spacing w:after="0" w:line="240" w:lineRule="auto"/>
        <w:ind w:firstLine="426"/>
        <w:rPr>
          <w:sz w:val="28"/>
          <w:szCs w:val="28"/>
        </w:rPr>
      </w:pPr>
      <w:r>
        <w:rPr>
          <w:sz w:val="28"/>
          <w:szCs w:val="28"/>
        </w:rPr>
        <w:t>4</w:t>
      </w:r>
      <w:r w:rsidRPr="005C7039">
        <w:rPr>
          <w:sz w:val="28"/>
          <w:szCs w:val="28"/>
        </w:rPr>
        <w:t>. Контроль за исполнением настоящего Постановления оставляю за собой.</w:t>
      </w:r>
    </w:p>
    <w:p w:rsidR="007C57C2" w:rsidRPr="005C7039" w:rsidRDefault="007C57C2" w:rsidP="007C57C2">
      <w:pPr>
        <w:spacing w:after="0" w:line="240" w:lineRule="auto"/>
        <w:rPr>
          <w:color w:val="000000"/>
          <w:sz w:val="28"/>
          <w:szCs w:val="28"/>
        </w:rPr>
      </w:pPr>
    </w:p>
    <w:p w:rsidR="007C57C2" w:rsidRPr="005C7039" w:rsidRDefault="007C57C2" w:rsidP="007C57C2">
      <w:pPr>
        <w:spacing w:after="0" w:line="240" w:lineRule="auto"/>
        <w:rPr>
          <w:color w:val="000000"/>
          <w:sz w:val="28"/>
          <w:szCs w:val="28"/>
        </w:rPr>
      </w:pPr>
      <w:r>
        <w:rPr>
          <w:color w:val="000000"/>
          <w:sz w:val="28"/>
          <w:szCs w:val="28"/>
        </w:rPr>
        <w:t xml:space="preserve"> </w:t>
      </w:r>
      <w:r w:rsidRPr="005C7039">
        <w:rPr>
          <w:color w:val="000000"/>
          <w:sz w:val="28"/>
          <w:szCs w:val="28"/>
        </w:rPr>
        <w:t>Глава</w:t>
      </w:r>
      <w:r>
        <w:rPr>
          <w:color w:val="000000"/>
          <w:sz w:val="28"/>
          <w:szCs w:val="28"/>
        </w:rPr>
        <w:t xml:space="preserve"> </w:t>
      </w:r>
      <w:r w:rsidRPr="005C7039">
        <w:rPr>
          <w:color w:val="000000"/>
          <w:sz w:val="28"/>
          <w:szCs w:val="28"/>
        </w:rPr>
        <w:t xml:space="preserve">Мирненского </w:t>
      </w:r>
    </w:p>
    <w:p w:rsidR="007C57C2" w:rsidRPr="005C7039" w:rsidRDefault="007C57C2" w:rsidP="007C57C2">
      <w:pPr>
        <w:spacing w:after="0" w:line="240" w:lineRule="auto"/>
        <w:rPr>
          <w:color w:val="000000"/>
          <w:spacing w:val="-3"/>
          <w:sz w:val="28"/>
          <w:szCs w:val="28"/>
        </w:rPr>
      </w:pPr>
      <w:r w:rsidRPr="005C7039">
        <w:rPr>
          <w:color w:val="000000"/>
          <w:sz w:val="28"/>
          <w:szCs w:val="28"/>
        </w:rPr>
        <w:t>с</w:t>
      </w:r>
      <w:bookmarkStart w:id="0" w:name="_GoBack"/>
      <w:bookmarkEnd w:id="0"/>
      <w:r w:rsidRPr="005C7039">
        <w:rPr>
          <w:color w:val="000000"/>
          <w:sz w:val="28"/>
          <w:szCs w:val="28"/>
        </w:rPr>
        <w:t>ельского</w:t>
      </w:r>
      <w:r>
        <w:rPr>
          <w:color w:val="000000"/>
          <w:sz w:val="28"/>
          <w:szCs w:val="28"/>
        </w:rPr>
        <w:t xml:space="preserve"> </w:t>
      </w:r>
      <w:r w:rsidRPr="005C7039">
        <w:rPr>
          <w:color w:val="000000"/>
          <w:sz w:val="28"/>
          <w:szCs w:val="28"/>
        </w:rPr>
        <w:t xml:space="preserve">поселения                                                       </w:t>
      </w:r>
      <w:r w:rsidRPr="005C7039">
        <w:rPr>
          <w:color w:val="000000"/>
          <w:spacing w:val="-3"/>
          <w:sz w:val="28"/>
          <w:szCs w:val="28"/>
        </w:rPr>
        <w:t>А.Н. Новокрещенов.</w:t>
      </w:r>
    </w:p>
    <w:p w:rsidR="007C57C2" w:rsidRPr="005C7039" w:rsidRDefault="007C57C2" w:rsidP="007C57C2">
      <w:pPr>
        <w:rPr>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Default="007C57C2" w:rsidP="00A241F2">
      <w:pPr>
        <w:pStyle w:val="ConsPlusTitle"/>
        <w:widowControl/>
        <w:spacing w:line="276" w:lineRule="auto"/>
        <w:jc w:val="both"/>
        <w:rPr>
          <w:rFonts w:ascii="Times New Roman" w:hAnsi="Times New Roman" w:cs="Times New Roman"/>
          <w:b w:val="0"/>
          <w:color w:val="000000"/>
          <w:sz w:val="28"/>
          <w:szCs w:val="28"/>
        </w:rPr>
      </w:pPr>
    </w:p>
    <w:p w:rsidR="007C57C2" w:rsidRPr="00FC76F9" w:rsidRDefault="007C57C2" w:rsidP="007C57C2">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ПРОГРАММА</w:t>
      </w:r>
    </w:p>
    <w:p w:rsidR="007C57C2" w:rsidRDefault="007C57C2" w:rsidP="007C57C2">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КОМПЛЕКСНОГО РАЗВИТИЯ</w:t>
      </w:r>
    </w:p>
    <w:p w:rsidR="007C57C2" w:rsidRPr="00A80494" w:rsidRDefault="007C57C2" w:rsidP="007C57C2">
      <w:pPr>
        <w:pStyle w:val="af8"/>
        <w:spacing w:line="360" w:lineRule="auto"/>
        <w:ind w:left="-426"/>
        <w:jc w:val="center"/>
        <w:rPr>
          <w:rFonts w:ascii="Times New Roman" w:hAnsi="Times New Roman"/>
          <w:b/>
          <w:sz w:val="40"/>
          <w:szCs w:val="40"/>
          <w:lang w:val="ru-RU"/>
        </w:rPr>
      </w:pPr>
      <w:r w:rsidRPr="00C35D3E">
        <w:rPr>
          <w:rFonts w:ascii="Times New Roman" w:hAnsi="Times New Roman"/>
          <w:b/>
          <w:sz w:val="40"/>
          <w:szCs w:val="40"/>
          <w:lang w:val="ru-RU"/>
        </w:rPr>
        <w:t xml:space="preserve">СИСТЕМ </w:t>
      </w:r>
      <w:r w:rsidRPr="00A80494">
        <w:rPr>
          <w:rFonts w:ascii="Times New Roman" w:hAnsi="Times New Roman"/>
          <w:b/>
          <w:sz w:val="40"/>
          <w:szCs w:val="40"/>
          <w:lang w:val="ru-RU"/>
        </w:rPr>
        <w:t>КОММУНАЛЬНОЙ НФРАСТРУКТУРЫ</w:t>
      </w:r>
    </w:p>
    <w:p w:rsidR="0095442D" w:rsidRPr="0095442D" w:rsidRDefault="007C57C2" w:rsidP="007C57C2">
      <w:pPr>
        <w:pStyle w:val="af8"/>
        <w:spacing w:line="360" w:lineRule="auto"/>
        <w:jc w:val="center"/>
        <w:rPr>
          <w:rFonts w:ascii="Times New Roman" w:hAnsi="Times New Roman"/>
          <w:b/>
          <w:sz w:val="40"/>
          <w:szCs w:val="28"/>
          <w:lang w:val="ru-RU"/>
        </w:rPr>
      </w:pPr>
      <w:r w:rsidRPr="0095442D">
        <w:rPr>
          <w:rFonts w:ascii="Times New Roman" w:hAnsi="Times New Roman"/>
          <w:b/>
          <w:sz w:val="40"/>
          <w:szCs w:val="28"/>
          <w:lang w:val="ru-RU"/>
        </w:rPr>
        <w:t xml:space="preserve">Мирненского сельского поселения </w:t>
      </w:r>
    </w:p>
    <w:p w:rsidR="007C57C2" w:rsidRPr="00574802" w:rsidRDefault="007C57C2" w:rsidP="0095442D">
      <w:pPr>
        <w:pStyle w:val="af8"/>
        <w:spacing w:line="360" w:lineRule="auto"/>
        <w:jc w:val="center"/>
        <w:rPr>
          <w:rFonts w:ascii="Times New Roman" w:hAnsi="Times New Roman"/>
          <w:b/>
          <w:sz w:val="40"/>
          <w:szCs w:val="28"/>
          <w:lang w:val="ru-RU"/>
        </w:rPr>
      </w:pPr>
      <w:r w:rsidRPr="0095442D">
        <w:rPr>
          <w:rFonts w:ascii="Times New Roman" w:hAnsi="Times New Roman"/>
          <w:b/>
          <w:sz w:val="40"/>
          <w:szCs w:val="28"/>
          <w:lang w:val="ru-RU"/>
        </w:rPr>
        <w:t>Сосновского</w:t>
      </w:r>
      <w:r w:rsidR="0095442D" w:rsidRPr="0095442D">
        <w:rPr>
          <w:rFonts w:ascii="Times New Roman" w:hAnsi="Times New Roman"/>
          <w:b/>
          <w:sz w:val="40"/>
          <w:szCs w:val="28"/>
          <w:lang w:val="ru-RU"/>
        </w:rPr>
        <w:t xml:space="preserve"> </w:t>
      </w:r>
      <w:r w:rsidRPr="00574802">
        <w:rPr>
          <w:rFonts w:ascii="Times New Roman" w:hAnsi="Times New Roman"/>
          <w:b/>
          <w:sz w:val="40"/>
          <w:szCs w:val="28"/>
          <w:lang w:val="ru-RU"/>
        </w:rPr>
        <w:t xml:space="preserve">района </w:t>
      </w:r>
    </w:p>
    <w:p w:rsidR="007C57C2" w:rsidRPr="0095442D" w:rsidRDefault="007C57C2" w:rsidP="007C57C2">
      <w:pPr>
        <w:spacing w:after="0" w:line="360" w:lineRule="auto"/>
        <w:ind w:firstLine="0"/>
        <w:jc w:val="center"/>
        <w:rPr>
          <w:b/>
          <w:sz w:val="52"/>
          <w:szCs w:val="40"/>
        </w:rPr>
      </w:pPr>
      <w:r w:rsidRPr="0095442D">
        <w:rPr>
          <w:b/>
          <w:sz w:val="40"/>
          <w:szCs w:val="28"/>
        </w:rPr>
        <w:t>Челябинской области</w:t>
      </w:r>
      <w:r w:rsidRPr="0095442D">
        <w:rPr>
          <w:b/>
          <w:sz w:val="52"/>
          <w:szCs w:val="40"/>
        </w:rPr>
        <w:t xml:space="preserve"> </w:t>
      </w:r>
    </w:p>
    <w:p w:rsidR="007C57C2" w:rsidRPr="007C57C2" w:rsidRDefault="007C57C2" w:rsidP="007C57C2">
      <w:pPr>
        <w:spacing w:after="0"/>
        <w:ind w:firstLine="0"/>
        <w:jc w:val="center"/>
      </w:pPr>
      <w:r w:rsidRPr="007C57C2">
        <w:rPr>
          <w:b/>
          <w:sz w:val="40"/>
          <w:szCs w:val="40"/>
        </w:rPr>
        <w:t>на 2021-2026 годы и на период до 2031 года</w:t>
      </w: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95442D" w:rsidRPr="0095442D" w:rsidRDefault="0095442D" w:rsidP="0095442D">
      <w:pPr>
        <w:pStyle w:val="ConsPlusTitle"/>
        <w:widowControl/>
        <w:spacing w:line="276" w:lineRule="auto"/>
        <w:jc w:val="center"/>
        <w:rPr>
          <w:rFonts w:ascii="Times New Roman" w:hAnsi="Times New Roman" w:cs="Times New Roman"/>
          <w:b w:val="0"/>
          <w:color w:val="000000"/>
          <w:sz w:val="24"/>
          <w:szCs w:val="24"/>
        </w:rPr>
      </w:pPr>
      <w:r w:rsidRPr="0095442D">
        <w:rPr>
          <w:rFonts w:ascii="Times New Roman" w:hAnsi="Times New Roman" w:cs="Times New Roman"/>
          <w:b w:val="0"/>
          <w:color w:val="000000"/>
          <w:sz w:val="24"/>
          <w:szCs w:val="24"/>
        </w:rPr>
        <w:t>2020г</w:t>
      </w:r>
    </w:p>
    <w:p w:rsidR="007C57C2" w:rsidRDefault="007C57C2" w:rsidP="00A241F2">
      <w:pPr>
        <w:pStyle w:val="ConsPlusTitle"/>
        <w:widowControl/>
        <w:spacing w:line="276" w:lineRule="auto"/>
        <w:jc w:val="both"/>
        <w:rPr>
          <w:rFonts w:ascii="Times New Roman" w:hAnsi="Times New Roman" w:cs="Times New Roman"/>
          <w:color w:val="000000"/>
          <w:sz w:val="40"/>
          <w:szCs w:val="40"/>
        </w:rPr>
      </w:pPr>
    </w:p>
    <w:p w:rsidR="009F6904" w:rsidRPr="00C5457B" w:rsidRDefault="009F6904" w:rsidP="0066739E">
      <w:pPr>
        <w:pStyle w:val="afffd"/>
        <w:ind w:firstLine="0"/>
        <w:rPr>
          <w:b/>
          <w:szCs w:val="28"/>
        </w:rPr>
      </w:pPr>
      <w:r w:rsidRPr="00C5457B">
        <w:rPr>
          <w:b/>
          <w:szCs w:val="28"/>
        </w:rPr>
        <w:t xml:space="preserve">Заказчик: </w:t>
      </w:r>
    </w:p>
    <w:p w:rsidR="00F76F96" w:rsidRPr="00C5457B" w:rsidRDefault="004358D6" w:rsidP="0066739E">
      <w:pPr>
        <w:shd w:val="clear" w:color="auto" w:fill="FFFFFF"/>
        <w:ind w:firstLine="0"/>
        <w:rPr>
          <w:b/>
          <w:sz w:val="28"/>
          <w:szCs w:val="28"/>
        </w:rPr>
      </w:pPr>
      <w:r w:rsidRPr="004358D6">
        <w:rPr>
          <w:b/>
          <w:sz w:val="28"/>
          <w:szCs w:val="28"/>
        </w:rPr>
        <w:t xml:space="preserve">Администрация </w:t>
      </w:r>
      <w:r w:rsidR="005B182C">
        <w:rPr>
          <w:b/>
          <w:sz w:val="28"/>
          <w:szCs w:val="28"/>
        </w:rPr>
        <w:t>Мирненское сельское поселение</w:t>
      </w:r>
      <w:r w:rsidRPr="004358D6">
        <w:rPr>
          <w:b/>
          <w:sz w:val="28"/>
          <w:szCs w:val="28"/>
        </w:rPr>
        <w:t xml:space="preserve"> </w:t>
      </w:r>
      <w:r w:rsidR="005B182C">
        <w:rPr>
          <w:b/>
          <w:sz w:val="28"/>
          <w:szCs w:val="28"/>
        </w:rPr>
        <w:t>Соснов</w:t>
      </w:r>
      <w:r w:rsidR="00790096">
        <w:rPr>
          <w:b/>
          <w:sz w:val="28"/>
          <w:szCs w:val="28"/>
        </w:rPr>
        <w:t>ск</w:t>
      </w:r>
      <w:r w:rsidRPr="004358D6">
        <w:rPr>
          <w:b/>
          <w:sz w:val="28"/>
          <w:szCs w:val="28"/>
        </w:rPr>
        <w:t xml:space="preserve">ого района </w:t>
      </w:r>
      <w:r w:rsidR="005B182C">
        <w:rPr>
          <w:b/>
          <w:sz w:val="28"/>
          <w:szCs w:val="28"/>
        </w:rPr>
        <w:t>Челябинской области</w:t>
      </w:r>
    </w:p>
    <w:p w:rsidR="00F76F96" w:rsidRPr="00C5457B" w:rsidRDefault="00F76F96" w:rsidP="0066739E">
      <w:pPr>
        <w:shd w:val="clear" w:color="auto" w:fill="FFFFFF"/>
        <w:ind w:firstLine="0"/>
        <w:rPr>
          <w:sz w:val="28"/>
          <w:szCs w:val="28"/>
        </w:rPr>
      </w:pPr>
      <w:r w:rsidRPr="00C5457B">
        <w:rPr>
          <w:sz w:val="28"/>
          <w:szCs w:val="28"/>
        </w:rPr>
        <w:t xml:space="preserve">Юридический адрес:  </w:t>
      </w:r>
      <w:r w:rsidR="005B182C" w:rsidRPr="005B182C">
        <w:rPr>
          <w:sz w:val="28"/>
          <w:szCs w:val="28"/>
        </w:rPr>
        <w:t>456514 Челябинская область, Сосновский р-н, пос. Мирный, ул. Ленина 12</w:t>
      </w:r>
    </w:p>
    <w:p w:rsidR="00F76F96" w:rsidRPr="00C5457B" w:rsidRDefault="00F76F96" w:rsidP="0066739E">
      <w:pPr>
        <w:shd w:val="clear" w:color="auto" w:fill="FFFFFF"/>
        <w:ind w:firstLine="0"/>
        <w:rPr>
          <w:b/>
          <w:sz w:val="28"/>
          <w:szCs w:val="28"/>
        </w:rPr>
      </w:pPr>
      <w:r w:rsidRPr="00C5457B">
        <w:rPr>
          <w:sz w:val="28"/>
          <w:szCs w:val="28"/>
        </w:rPr>
        <w:t xml:space="preserve">Фактический адрес: </w:t>
      </w:r>
      <w:r w:rsidR="005B182C" w:rsidRPr="005B182C">
        <w:rPr>
          <w:sz w:val="28"/>
          <w:szCs w:val="28"/>
        </w:rPr>
        <w:t>456514 Челябинская область, Сосновский р-н, пос. Мирный, ул. Ленина 12</w:t>
      </w:r>
    </w:p>
    <w:p w:rsidR="009F6904" w:rsidRPr="00C5457B" w:rsidRDefault="009F6904" w:rsidP="0066739E">
      <w:pPr>
        <w:ind w:firstLine="0"/>
        <w:rPr>
          <w:b/>
          <w:sz w:val="28"/>
          <w:szCs w:val="28"/>
        </w:rPr>
      </w:pPr>
    </w:p>
    <w:p w:rsidR="00232B53" w:rsidRPr="00C5457B" w:rsidRDefault="00232B53" w:rsidP="0066739E">
      <w:pPr>
        <w:ind w:firstLine="0"/>
        <w:rPr>
          <w:b/>
          <w:sz w:val="28"/>
          <w:szCs w:val="28"/>
        </w:rPr>
      </w:pPr>
    </w:p>
    <w:p w:rsidR="009F6904" w:rsidRPr="00C5457B" w:rsidRDefault="009F6904" w:rsidP="0066739E">
      <w:pPr>
        <w:ind w:firstLine="0"/>
        <w:rPr>
          <w:b/>
          <w:sz w:val="28"/>
          <w:szCs w:val="28"/>
        </w:rPr>
      </w:pPr>
      <w:r w:rsidRPr="00C5457B">
        <w:rPr>
          <w:b/>
          <w:sz w:val="28"/>
          <w:szCs w:val="28"/>
        </w:rPr>
        <w:t>Разработчик:</w:t>
      </w:r>
    </w:p>
    <w:p w:rsidR="0066739E" w:rsidRDefault="009F6904" w:rsidP="0066739E">
      <w:pPr>
        <w:ind w:firstLine="0"/>
        <w:rPr>
          <w:sz w:val="28"/>
          <w:szCs w:val="28"/>
        </w:rPr>
      </w:pPr>
      <w:r w:rsidRPr="00C5457B">
        <w:rPr>
          <w:b/>
          <w:sz w:val="28"/>
          <w:szCs w:val="28"/>
        </w:rPr>
        <w:t>Индивидуальный предприниматель Крылов Иван Васильевич</w:t>
      </w:r>
      <w:r w:rsidRPr="00C5457B">
        <w:rPr>
          <w:sz w:val="28"/>
          <w:szCs w:val="28"/>
        </w:rPr>
        <w:t xml:space="preserve">                              Юридический адрес: </w:t>
      </w:r>
      <w:r w:rsidR="0066739E" w:rsidRPr="0066739E">
        <w:rPr>
          <w:sz w:val="28"/>
          <w:szCs w:val="28"/>
        </w:rPr>
        <w:t>160000, г. Вологда,</w:t>
      </w:r>
      <w:r w:rsidR="0066739E">
        <w:rPr>
          <w:sz w:val="28"/>
          <w:szCs w:val="28"/>
        </w:rPr>
        <w:t xml:space="preserve"> </w:t>
      </w:r>
      <w:r w:rsidR="0066739E" w:rsidRPr="0066739E">
        <w:rPr>
          <w:sz w:val="28"/>
          <w:szCs w:val="28"/>
        </w:rPr>
        <w:t>ул. Пречистенская набережная</w:t>
      </w:r>
      <w:r w:rsidR="0066739E">
        <w:rPr>
          <w:sz w:val="28"/>
          <w:szCs w:val="28"/>
        </w:rPr>
        <w:t xml:space="preserve"> </w:t>
      </w:r>
      <w:r w:rsidR="0066739E" w:rsidRPr="0066739E">
        <w:rPr>
          <w:sz w:val="28"/>
          <w:szCs w:val="28"/>
        </w:rPr>
        <w:t>дом 72 офис 1Н</w:t>
      </w:r>
    </w:p>
    <w:p w:rsidR="009F6904" w:rsidRPr="00C5457B" w:rsidRDefault="009F6904" w:rsidP="0066739E">
      <w:pPr>
        <w:ind w:firstLine="0"/>
        <w:rPr>
          <w:sz w:val="28"/>
          <w:szCs w:val="28"/>
          <w:u w:val="single"/>
        </w:rPr>
      </w:pPr>
      <w:r w:rsidRPr="00C5457B">
        <w:rPr>
          <w:sz w:val="28"/>
          <w:szCs w:val="28"/>
        </w:rPr>
        <w:t xml:space="preserve">Фактический адрес: </w:t>
      </w:r>
      <w:r w:rsidR="0066739E" w:rsidRPr="0066739E">
        <w:rPr>
          <w:sz w:val="28"/>
          <w:szCs w:val="28"/>
        </w:rPr>
        <w:t>160000, г. Вологда,</w:t>
      </w:r>
      <w:r w:rsidR="0066739E">
        <w:rPr>
          <w:sz w:val="28"/>
          <w:szCs w:val="28"/>
        </w:rPr>
        <w:t xml:space="preserve"> </w:t>
      </w:r>
      <w:r w:rsidR="0066739E" w:rsidRPr="0066739E">
        <w:rPr>
          <w:sz w:val="28"/>
          <w:szCs w:val="28"/>
        </w:rPr>
        <w:t>ул. Пречистенская набережная</w:t>
      </w:r>
      <w:r w:rsidR="0066739E">
        <w:rPr>
          <w:sz w:val="28"/>
          <w:szCs w:val="28"/>
        </w:rPr>
        <w:t xml:space="preserve"> </w:t>
      </w:r>
      <w:r w:rsidR="0066739E" w:rsidRPr="0066739E">
        <w:rPr>
          <w:sz w:val="28"/>
          <w:szCs w:val="28"/>
        </w:rPr>
        <w:t>дом 72 офис 1Н</w:t>
      </w:r>
    </w:p>
    <w:p w:rsidR="009F6904" w:rsidRPr="00C5457B" w:rsidRDefault="009F6904" w:rsidP="00A241F2">
      <w:pPr>
        <w:rPr>
          <w:sz w:val="28"/>
          <w:szCs w:val="28"/>
          <w:u w:val="single"/>
        </w:rPr>
      </w:pPr>
    </w:p>
    <w:p w:rsidR="009F6904" w:rsidRPr="00C5457B" w:rsidRDefault="009F6904" w:rsidP="00A241F2">
      <w:pPr>
        <w:tabs>
          <w:tab w:val="left" w:pos="8472"/>
        </w:tabs>
        <w:rPr>
          <w:sz w:val="28"/>
          <w:szCs w:val="28"/>
        </w:rPr>
      </w:pPr>
      <w:r w:rsidRPr="00C5457B">
        <w:rPr>
          <w:sz w:val="28"/>
          <w:szCs w:val="28"/>
        </w:rPr>
        <w:t xml:space="preserve">_________________     </w:t>
      </w:r>
      <w:r w:rsidRPr="00C5457B">
        <w:rPr>
          <w:b/>
          <w:sz w:val="28"/>
          <w:szCs w:val="28"/>
        </w:rPr>
        <w:t>Крылов И.В.</w:t>
      </w:r>
    </w:p>
    <w:p w:rsidR="009F6904" w:rsidRPr="00C5457B" w:rsidRDefault="009F6904" w:rsidP="00A241F2">
      <w:pPr>
        <w:pStyle w:val="afffd"/>
        <w:rPr>
          <w:szCs w:val="28"/>
        </w:rPr>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Pr="00C5457B" w:rsidRDefault="009F6904" w:rsidP="0095442D">
      <w:pPr>
        <w:pStyle w:val="15"/>
      </w:pPr>
    </w:p>
    <w:p w:rsidR="009F6904" w:rsidRDefault="009F6904" w:rsidP="0095442D">
      <w:pPr>
        <w:pStyle w:val="15"/>
      </w:pPr>
    </w:p>
    <w:p w:rsidR="00FA0B27" w:rsidRDefault="00FA0B27" w:rsidP="00FA0B27"/>
    <w:p w:rsidR="00FA0B27" w:rsidRDefault="00FA0B27" w:rsidP="00FA0B27"/>
    <w:p w:rsidR="00FA0B27" w:rsidRDefault="00FA0B27" w:rsidP="00FA0B27"/>
    <w:p w:rsidR="00FA0B27" w:rsidRDefault="00FA0B27" w:rsidP="00FA0B27"/>
    <w:p w:rsidR="00FA0B27" w:rsidRDefault="00FA0B27" w:rsidP="00FA0B27"/>
    <w:p w:rsidR="00FA0B27" w:rsidRPr="00FA0B27" w:rsidRDefault="00FA0B27" w:rsidP="00FA0B27"/>
    <w:p w:rsidR="009F6904" w:rsidRDefault="009F6904" w:rsidP="0095442D">
      <w:pPr>
        <w:pStyle w:val="15"/>
      </w:pPr>
    </w:p>
    <w:p w:rsidR="0095442D" w:rsidRPr="0095442D" w:rsidRDefault="0095442D" w:rsidP="0095442D"/>
    <w:p w:rsidR="00A241F2" w:rsidRPr="00A241F2" w:rsidRDefault="00A241F2" w:rsidP="00A241F2"/>
    <w:p w:rsidR="00DA3E17" w:rsidRPr="0095442D" w:rsidRDefault="00DA3E17" w:rsidP="0095442D">
      <w:pPr>
        <w:pStyle w:val="15"/>
      </w:pPr>
      <w:r w:rsidRPr="0095442D">
        <w:t xml:space="preserve">СОДЕРЖАНИЕ </w:t>
      </w:r>
    </w:p>
    <w:p w:rsidR="00F5606C" w:rsidRDefault="00A66760" w:rsidP="0095442D">
      <w:pPr>
        <w:pStyle w:val="15"/>
        <w:rPr>
          <w:rFonts w:ascii="Calibri" w:eastAsia="Times New Roman" w:hAnsi="Calibri"/>
          <w:noProof/>
          <w:lang w:eastAsia="ru-RU"/>
        </w:rPr>
      </w:pPr>
      <w:r w:rsidRPr="00A66760">
        <w:rPr>
          <w:sz w:val="28"/>
          <w:szCs w:val="28"/>
        </w:rPr>
        <w:fldChar w:fldCharType="begin"/>
      </w:r>
      <w:r w:rsidR="000F6042" w:rsidRPr="00C5457B">
        <w:rPr>
          <w:sz w:val="28"/>
          <w:szCs w:val="28"/>
        </w:rPr>
        <w:instrText xml:space="preserve"> TOC \h \z \t "Заголовок 1;1;Заголовок 2;2" </w:instrText>
      </w:r>
      <w:r w:rsidRPr="00A66760">
        <w:rPr>
          <w:sz w:val="28"/>
          <w:szCs w:val="28"/>
        </w:rPr>
        <w:fldChar w:fldCharType="separate"/>
      </w:r>
      <w:hyperlink w:anchor="_Toc24979708" w:history="1">
        <w:r w:rsidR="00F5606C" w:rsidRPr="00407867">
          <w:rPr>
            <w:rStyle w:val="af7"/>
            <w:noProof/>
          </w:rPr>
          <w:t>1.</w:t>
        </w:r>
        <w:r w:rsidR="00F5606C">
          <w:rPr>
            <w:rFonts w:ascii="Calibri" w:eastAsia="Times New Roman" w:hAnsi="Calibri"/>
            <w:noProof/>
            <w:lang w:eastAsia="ru-RU"/>
          </w:rPr>
          <w:tab/>
        </w:r>
        <w:r w:rsidR="00F5606C" w:rsidRPr="00407867">
          <w:rPr>
            <w:rStyle w:val="af7"/>
            <w:noProof/>
          </w:rPr>
          <w:t>ПАСПОРТ ПРОГРАММЫ</w:t>
        </w:r>
        <w:r w:rsidR="00F5606C">
          <w:rPr>
            <w:noProof/>
            <w:webHidden/>
          </w:rPr>
          <w:tab/>
        </w:r>
        <w:r>
          <w:rPr>
            <w:noProof/>
            <w:webHidden/>
          </w:rPr>
          <w:fldChar w:fldCharType="begin"/>
        </w:r>
        <w:r w:rsidR="00F5606C">
          <w:rPr>
            <w:noProof/>
            <w:webHidden/>
          </w:rPr>
          <w:instrText xml:space="preserve"> PAGEREF _Toc24979708 \h </w:instrText>
        </w:r>
        <w:r>
          <w:rPr>
            <w:noProof/>
            <w:webHidden/>
          </w:rPr>
        </w:r>
        <w:r>
          <w:rPr>
            <w:noProof/>
            <w:webHidden/>
          </w:rPr>
          <w:fldChar w:fldCharType="separate"/>
        </w:r>
        <w:r w:rsidR="006E072E">
          <w:rPr>
            <w:noProof/>
            <w:webHidden/>
          </w:rPr>
          <w:t>5</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09" w:history="1">
        <w:r w:rsidR="00F5606C" w:rsidRPr="00407867">
          <w:rPr>
            <w:rStyle w:val="af7"/>
            <w:noProof/>
          </w:rPr>
          <w:t>2.</w:t>
        </w:r>
        <w:r w:rsidR="00F5606C">
          <w:rPr>
            <w:rFonts w:ascii="Calibri" w:eastAsia="Times New Roman" w:hAnsi="Calibri"/>
            <w:noProof/>
            <w:lang w:eastAsia="ru-RU"/>
          </w:rPr>
          <w:tab/>
        </w:r>
        <w:r w:rsidR="00F5606C" w:rsidRPr="00407867">
          <w:rPr>
            <w:rStyle w:val="af7"/>
            <w:noProof/>
          </w:rPr>
          <w:t>ОБЩИЕ ПОЛОЖЕНИЯ</w:t>
        </w:r>
        <w:r w:rsidR="00F5606C">
          <w:rPr>
            <w:noProof/>
            <w:webHidden/>
          </w:rPr>
          <w:tab/>
        </w:r>
        <w:r>
          <w:rPr>
            <w:noProof/>
            <w:webHidden/>
          </w:rPr>
          <w:fldChar w:fldCharType="begin"/>
        </w:r>
        <w:r w:rsidR="00F5606C">
          <w:rPr>
            <w:noProof/>
            <w:webHidden/>
          </w:rPr>
          <w:instrText xml:space="preserve"> PAGEREF _Toc24979709 \h </w:instrText>
        </w:r>
        <w:r>
          <w:rPr>
            <w:noProof/>
            <w:webHidden/>
          </w:rPr>
        </w:r>
        <w:r>
          <w:rPr>
            <w:noProof/>
            <w:webHidden/>
          </w:rPr>
          <w:fldChar w:fldCharType="separate"/>
        </w:r>
        <w:r w:rsidR="006E072E">
          <w:rPr>
            <w:noProof/>
            <w:webHidden/>
          </w:rPr>
          <w:t>8</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10" w:history="1">
        <w:r w:rsidR="00F5606C" w:rsidRPr="00407867">
          <w:rPr>
            <w:rStyle w:val="af7"/>
            <w:noProof/>
          </w:rPr>
          <w:t>3.</w:t>
        </w:r>
        <w:r w:rsidR="00F5606C">
          <w:rPr>
            <w:rFonts w:ascii="Calibri" w:eastAsia="Times New Roman" w:hAnsi="Calibri"/>
            <w:noProof/>
            <w:lang w:eastAsia="ru-RU"/>
          </w:rPr>
          <w:tab/>
        </w:r>
        <w:r w:rsidR="00F5606C" w:rsidRPr="00407867">
          <w:rPr>
            <w:rStyle w:val="af7"/>
            <w:noProof/>
          </w:rPr>
          <w:t>КРАТКАЯ ХАРАКТЕРИСТИКА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_Toc24979710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1" w:history="1">
        <w:r w:rsidR="00F5606C" w:rsidRPr="00407867">
          <w:rPr>
            <w:rStyle w:val="af7"/>
            <w:noProof/>
          </w:rPr>
          <w:t>3.1.</w:t>
        </w:r>
        <w:r w:rsidR="00F5606C">
          <w:rPr>
            <w:rFonts w:ascii="Calibri" w:eastAsia="Times New Roman" w:hAnsi="Calibri"/>
            <w:noProof/>
            <w:lang w:eastAsia="ru-RU"/>
          </w:rPr>
          <w:tab/>
        </w:r>
        <w:r w:rsidR="00F5606C" w:rsidRPr="00407867">
          <w:rPr>
            <w:rStyle w:val="af7"/>
            <w:noProof/>
          </w:rPr>
          <w:t>Территория</w:t>
        </w:r>
        <w:r w:rsidR="00F5606C">
          <w:rPr>
            <w:noProof/>
            <w:webHidden/>
          </w:rPr>
          <w:tab/>
        </w:r>
        <w:r>
          <w:rPr>
            <w:noProof/>
            <w:webHidden/>
          </w:rPr>
          <w:fldChar w:fldCharType="begin"/>
        </w:r>
        <w:r w:rsidR="00F5606C">
          <w:rPr>
            <w:noProof/>
            <w:webHidden/>
          </w:rPr>
          <w:instrText xml:space="preserve"> PAGEREF _Toc24979711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2" w:history="1">
        <w:r w:rsidR="00F5606C" w:rsidRPr="00407867">
          <w:rPr>
            <w:rStyle w:val="af7"/>
            <w:noProof/>
          </w:rPr>
          <w:t>3.2.</w:t>
        </w:r>
        <w:r w:rsidR="00F5606C">
          <w:rPr>
            <w:rFonts w:ascii="Calibri" w:eastAsia="Times New Roman" w:hAnsi="Calibri"/>
            <w:noProof/>
            <w:lang w:eastAsia="ru-RU"/>
          </w:rPr>
          <w:tab/>
        </w:r>
        <w:r w:rsidR="00F5606C" w:rsidRPr="00407867">
          <w:rPr>
            <w:rStyle w:val="af7"/>
            <w:noProof/>
          </w:rPr>
          <w:t>Климат</w:t>
        </w:r>
        <w:r w:rsidR="00F5606C">
          <w:rPr>
            <w:noProof/>
            <w:webHidden/>
          </w:rPr>
          <w:tab/>
        </w:r>
        <w:r>
          <w:rPr>
            <w:noProof/>
            <w:webHidden/>
          </w:rPr>
          <w:fldChar w:fldCharType="begin"/>
        </w:r>
        <w:r w:rsidR="00F5606C">
          <w:rPr>
            <w:noProof/>
            <w:webHidden/>
          </w:rPr>
          <w:instrText xml:space="preserve"> PAGEREF _Toc24979712 \h </w:instrText>
        </w:r>
        <w:r>
          <w:rPr>
            <w:noProof/>
            <w:webHidden/>
          </w:rPr>
        </w:r>
        <w:r>
          <w:rPr>
            <w:noProof/>
            <w:webHidden/>
          </w:rPr>
          <w:fldChar w:fldCharType="separate"/>
        </w:r>
        <w:r w:rsidR="006E072E">
          <w:rPr>
            <w:noProof/>
            <w:webHidden/>
          </w:rPr>
          <w:t>9</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3" w:history="1">
        <w:r w:rsidR="00F5606C" w:rsidRPr="00407867">
          <w:rPr>
            <w:rStyle w:val="af7"/>
            <w:noProof/>
          </w:rPr>
          <w:t>3.3.</w:t>
        </w:r>
        <w:r w:rsidR="00F5606C">
          <w:rPr>
            <w:rFonts w:ascii="Calibri" w:eastAsia="Times New Roman" w:hAnsi="Calibri"/>
            <w:noProof/>
            <w:lang w:eastAsia="ru-RU"/>
          </w:rPr>
          <w:tab/>
        </w:r>
        <w:r w:rsidR="00F5606C" w:rsidRPr="00407867">
          <w:rPr>
            <w:rStyle w:val="af7"/>
            <w:noProof/>
          </w:rPr>
          <w:t>Анализ численности населения</w:t>
        </w:r>
        <w:r w:rsidR="00F5606C">
          <w:rPr>
            <w:noProof/>
            <w:webHidden/>
          </w:rPr>
          <w:tab/>
        </w:r>
        <w:r>
          <w:rPr>
            <w:noProof/>
            <w:webHidden/>
          </w:rPr>
          <w:fldChar w:fldCharType="begin"/>
        </w:r>
        <w:r w:rsidR="00F5606C">
          <w:rPr>
            <w:noProof/>
            <w:webHidden/>
          </w:rPr>
          <w:instrText xml:space="preserve"> PAGEREF _Toc24979713 \h </w:instrText>
        </w:r>
        <w:r>
          <w:rPr>
            <w:noProof/>
            <w:webHidden/>
          </w:rPr>
        </w:r>
        <w:r>
          <w:rPr>
            <w:noProof/>
            <w:webHidden/>
          </w:rPr>
          <w:fldChar w:fldCharType="separate"/>
        </w:r>
        <w:r w:rsidR="006E072E">
          <w:rPr>
            <w:noProof/>
            <w:webHidden/>
          </w:rPr>
          <w:t>10</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14" w:history="1">
        <w:r w:rsidR="00F5606C" w:rsidRPr="00407867">
          <w:rPr>
            <w:rStyle w:val="af7"/>
            <w:noProof/>
          </w:rPr>
          <w:t>4.</w:t>
        </w:r>
        <w:r w:rsidR="00F5606C">
          <w:rPr>
            <w:rFonts w:ascii="Calibri" w:eastAsia="Times New Roman" w:hAnsi="Calibri"/>
            <w:noProof/>
            <w:lang w:eastAsia="ru-RU"/>
          </w:rPr>
          <w:tab/>
        </w:r>
        <w:r w:rsidR="00F5606C" w:rsidRPr="00407867">
          <w:rPr>
            <w:rStyle w:val="af7"/>
            <w:noProof/>
          </w:rPr>
          <w:t>ХАРАКТЕРИСТИКА СУЩЕСТВУЮЩЕГО СОСТОЯНИЯ СИСТЕМ КОММУНАЛЬНОЙ ИНФРАСТУКТУРЫ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_Toc24979714 \h </w:instrText>
        </w:r>
        <w:r>
          <w:rPr>
            <w:noProof/>
            <w:webHidden/>
          </w:rPr>
        </w:r>
        <w:r>
          <w:rPr>
            <w:noProof/>
            <w:webHidden/>
          </w:rPr>
          <w:fldChar w:fldCharType="separate"/>
        </w:r>
        <w:r w:rsidR="006E072E">
          <w:rPr>
            <w:noProof/>
            <w:webHidden/>
          </w:rPr>
          <w:t>12</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5" w:history="1">
        <w:r w:rsidR="00F5606C" w:rsidRPr="00407867">
          <w:rPr>
            <w:rStyle w:val="af7"/>
            <w:noProof/>
          </w:rPr>
          <w:t>4.1.</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электроснабжения,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_Toc24979715 \h </w:instrText>
        </w:r>
        <w:r>
          <w:rPr>
            <w:noProof/>
            <w:webHidden/>
          </w:rPr>
        </w:r>
        <w:r>
          <w:rPr>
            <w:noProof/>
            <w:webHidden/>
          </w:rPr>
          <w:fldChar w:fldCharType="separate"/>
        </w:r>
        <w:r w:rsidR="006E072E">
          <w:rPr>
            <w:noProof/>
            <w:webHidden/>
          </w:rPr>
          <w:t>12</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6" w:history="1">
        <w:r w:rsidR="00F5606C" w:rsidRPr="00407867">
          <w:rPr>
            <w:rStyle w:val="af7"/>
            <w:noProof/>
          </w:rPr>
          <w:t>4.2.</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теплоснабжения,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_Toc24979716 \h </w:instrText>
        </w:r>
        <w:r>
          <w:rPr>
            <w:noProof/>
            <w:webHidden/>
          </w:rPr>
        </w:r>
        <w:r>
          <w:rPr>
            <w:noProof/>
            <w:webHidden/>
          </w:rPr>
          <w:fldChar w:fldCharType="separate"/>
        </w:r>
        <w:r w:rsidR="006E072E">
          <w:rPr>
            <w:noProof/>
            <w:webHidden/>
          </w:rPr>
          <w:t>13</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7" w:history="1">
        <w:r w:rsidR="00F5606C" w:rsidRPr="00407867">
          <w:rPr>
            <w:rStyle w:val="af7"/>
            <w:noProof/>
          </w:rPr>
          <w:t>4.3.</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газоснабжения,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_Toc24979717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8" w:history="1">
        <w:r w:rsidR="00F5606C" w:rsidRPr="00407867">
          <w:rPr>
            <w:rStyle w:val="af7"/>
            <w:noProof/>
          </w:rPr>
          <w:t>4.4.</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водоснабжения,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_Toc24979718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19" w:history="1">
        <w:r w:rsidR="00F5606C" w:rsidRPr="00407867">
          <w:rPr>
            <w:rStyle w:val="af7"/>
            <w:noProof/>
          </w:rPr>
          <w:t>4.5.</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системы водоотведения,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_Toc24979719 \h </w:instrText>
        </w:r>
        <w:r>
          <w:rPr>
            <w:noProof/>
            <w:webHidden/>
          </w:rPr>
        </w:r>
        <w:r>
          <w:rPr>
            <w:noProof/>
            <w:webHidden/>
          </w:rPr>
          <w:fldChar w:fldCharType="separate"/>
        </w:r>
        <w:r w:rsidR="006E072E">
          <w:rPr>
            <w:noProof/>
            <w:webHidden/>
          </w:rPr>
          <w:t>16</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0" w:history="1">
        <w:r w:rsidR="00F5606C" w:rsidRPr="00407867">
          <w:rPr>
            <w:rStyle w:val="af7"/>
            <w:noProof/>
          </w:rPr>
          <w:t>4.6.</w:t>
        </w:r>
        <w:r w:rsidR="00F5606C">
          <w:rPr>
            <w:rFonts w:ascii="Calibri" w:eastAsia="Times New Roman" w:hAnsi="Calibri"/>
            <w:noProof/>
            <w:lang w:eastAsia="ru-RU"/>
          </w:rPr>
          <w:tab/>
        </w:r>
        <w:r w:rsidR="00F5606C" w:rsidRPr="00407867">
          <w:rPr>
            <w:rStyle w:val="af7"/>
            <w:noProof/>
          </w:rPr>
          <w:t>Краткий анализ существующего состояния сбора и вывоза бытовых отходов и мусора, выявление проблем функционирования</w:t>
        </w:r>
        <w:r w:rsidR="00F5606C">
          <w:rPr>
            <w:noProof/>
            <w:webHidden/>
          </w:rPr>
          <w:tab/>
        </w:r>
        <w:r>
          <w:rPr>
            <w:noProof/>
            <w:webHidden/>
          </w:rPr>
          <w:fldChar w:fldCharType="begin"/>
        </w:r>
        <w:r w:rsidR="00F5606C">
          <w:rPr>
            <w:noProof/>
            <w:webHidden/>
          </w:rPr>
          <w:instrText xml:space="preserve"> PAGEREF _Toc24979720 \h </w:instrText>
        </w:r>
        <w:r>
          <w:rPr>
            <w:noProof/>
            <w:webHidden/>
          </w:rPr>
        </w:r>
        <w:r>
          <w:rPr>
            <w:noProof/>
            <w:webHidden/>
          </w:rPr>
          <w:fldChar w:fldCharType="separate"/>
        </w:r>
        <w:r w:rsidR="006E072E">
          <w:rPr>
            <w:noProof/>
            <w:webHidden/>
          </w:rPr>
          <w:t>17</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1" w:history="1">
        <w:r w:rsidR="00F5606C" w:rsidRPr="00407867">
          <w:rPr>
            <w:rStyle w:val="af7"/>
            <w:noProof/>
          </w:rPr>
          <w:t>4.7.</w:t>
        </w:r>
        <w:r w:rsidR="00F5606C">
          <w:rPr>
            <w:rFonts w:ascii="Calibri" w:eastAsia="Times New Roman" w:hAnsi="Calibri"/>
            <w:noProof/>
            <w:lang w:eastAsia="ru-RU"/>
          </w:rPr>
          <w:tab/>
        </w:r>
        <w:r w:rsidR="00F5606C" w:rsidRPr="00407867">
          <w:rPr>
            <w:rStyle w:val="af7"/>
            <w:noProof/>
          </w:rPr>
          <w:t>Краткий анализ существующего состояния установки приборов учета и энергоресурсосбережения у потребителей</w:t>
        </w:r>
        <w:r w:rsidR="00F5606C">
          <w:rPr>
            <w:noProof/>
            <w:webHidden/>
          </w:rPr>
          <w:tab/>
        </w:r>
        <w:r>
          <w:rPr>
            <w:noProof/>
            <w:webHidden/>
          </w:rPr>
          <w:fldChar w:fldCharType="begin"/>
        </w:r>
        <w:r w:rsidR="00F5606C">
          <w:rPr>
            <w:noProof/>
            <w:webHidden/>
          </w:rPr>
          <w:instrText xml:space="preserve"> PAGEREF _Toc24979721 \h </w:instrText>
        </w:r>
        <w:r>
          <w:rPr>
            <w:noProof/>
            <w:webHidden/>
          </w:rPr>
        </w:r>
        <w:r>
          <w:rPr>
            <w:noProof/>
            <w:webHidden/>
          </w:rPr>
          <w:fldChar w:fldCharType="separate"/>
        </w:r>
        <w:r w:rsidR="006E072E">
          <w:rPr>
            <w:noProof/>
            <w:webHidden/>
          </w:rPr>
          <w:t>18</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22" w:history="1">
        <w:r w:rsidR="00F5606C" w:rsidRPr="00407867">
          <w:rPr>
            <w:rStyle w:val="af7"/>
            <w:noProof/>
          </w:rPr>
          <w:t>5.</w:t>
        </w:r>
        <w:r w:rsidR="00F5606C">
          <w:rPr>
            <w:rFonts w:ascii="Calibri" w:eastAsia="Times New Roman" w:hAnsi="Calibri"/>
            <w:noProof/>
            <w:lang w:eastAsia="ru-RU"/>
          </w:rPr>
          <w:tab/>
        </w:r>
        <w:r w:rsidR="00F5606C" w:rsidRPr="00407867">
          <w:rPr>
            <w:rStyle w:val="af7"/>
            <w:noProof/>
          </w:rPr>
          <w:t>ПЛАН РАЗВИТИЯ МО «МИРНЕНСКОЕ СЕЛЬСКОЕ ПОСЕЛЕНИЕ», ПЛАН ПРОГНОЗИРУЕМОЙ ЗАСТРОЙКИ И ПРОГНОЗИРУЕМЫЙ СПРОС НА КОММУНАЛЬНЫЕ РЕСУРСЫ НА ПЕРИОД ДЕЙСТВИЯ ГЕНЕРАЛЬНОГО ПЛАНА МУНИЦИПАЛЬНОГО ОБРАЗОВАНИЯ</w:t>
        </w:r>
        <w:r w:rsidR="00F5606C">
          <w:rPr>
            <w:noProof/>
            <w:webHidden/>
          </w:rPr>
          <w:tab/>
        </w:r>
        <w:r>
          <w:rPr>
            <w:noProof/>
            <w:webHidden/>
          </w:rPr>
          <w:fldChar w:fldCharType="begin"/>
        </w:r>
        <w:r w:rsidR="00F5606C">
          <w:rPr>
            <w:noProof/>
            <w:webHidden/>
          </w:rPr>
          <w:instrText xml:space="preserve"> PAGEREF _Toc24979722 \h </w:instrText>
        </w:r>
        <w:r>
          <w:rPr>
            <w:noProof/>
            <w:webHidden/>
          </w:rPr>
        </w:r>
        <w:r>
          <w:rPr>
            <w:noProof/>
            <w:webHidden/>
          </w:rPr>
          <w:fldChar w:fldCharType="separate"/>
        </w:r>
        <w:r w:rsidR="006E072E">
          <w:rPr>
            <w:noProof/>
            <w:webHidden/>
          </w:rPr>
          <w:t>20</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3" w:history="1">
        <w:r w:rsidR="00F5606C" w:rsidRPr="00407867">
          <w:rPr>
            <w:rStyle w:val="af7"/>
            <w:noProof/>
          </w:rPr>
          <w:t>5.1.</w:t>
        </w:r>
        <w:r w:rsidR="00F5606C">
          <w:rPr>
            <w:rFonts w:ascii="Calibri" w:eastAsia="Times New Roman" w:hAnsi="Calibri"/>
            <w:noProof/>
            <w:lang w:eastAsia="ru-RU"/>
          </w:rPr>
          <w:tab/>
        </w:r>
        <w:r w:rsidR="00F5606C" w:rsidRPr="00407867">
          <w:rPr>
            <w:rStyle w:val="af7"/>
            <w:noProof/>
          </w:rPr>
          <w:t>Определение перспективных показателей развития муниципального образования с учетом социально-экономических условий</w:t>
        </w:r>
        <w:r w:rsidR="00F5606C">
          <w:rPr>
            <w:noProof/>
            <w:webHidden/>
          </w:rPr>
          <w:tab/>
        </w:r>
        <w:r>
          <w:rPr>
            <w:noProof/>
            <w:webHidden/>
          </w:rPr>
          <w:fldChar w:fldCharType="begin"/>
        </w:r>
        <w:r w:rsidR="00F5606C">
          <w:rPr>
            <w:noProof/>
            <w:webHidden/>
          </w:rPr>
          <w:instrText xml:space="preserve"> PAGEREF _Toc24979723 \h </w:instrText>
        </w:r>
        <w:r>
          <w:rPr>
            <w:noProof/>
            <w:webHidden/>
          </w:rPr>
        </w:r>
        <w:r>
          <w:rPr>
            <w:noProof/>
            <w:webHidden/>
          </w:rPr>
          <w:fldChar w:fldCharType="separate"/>
        </w:r>
        <w:r w:rsidR="006E072E">
          <w:rPr>
            <w:noProof/>
            <w:webHidden/>
          </w:rPr>
          <w:t>20</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4" w:history="1">
        <w:r w:rsidR="00F5606C" w:rsidRPr="00407867">
          <w:rPr>
            <w:rStyle w:val="af7"/>
            <w:noProof/>
          </w:rPr>
          <w:t>5.2.</w:t>
        </w:r>
        <w:r w:rsidR="00F5606C">
          <w:rPr>
            <w:rFonts w:ascii="Calibri" w:eastAsia="Times New Roman" w:hAnsi="Calibri"/>
            <w:noProof/>
            <w:lang w:eastAsia="ru-RU"/>
          </w:rPr>
          <w:tab/>
        </w:r>
        <w:r w:rsidR="00F5606C" w:rsidRPr="00407867">
          <w:rPr>
            <w:rStyle w:val="af7"/>
            <w:rFonts w:eastAsia="TimesNewRomanPS-BoldMT"/>
            <w:noProof/>
          </w:rPr>
          <w:t>Прогноз спроса на коммунальные ресурсы</w:t>
        </w:r>
        <w:r w:rsidR="00F5606C">
          <w:rPr>
            <w:noProof/>
            <w:webHidden/>
          </w:rPr>
          <w:tab/>
        </w:r>
        <w:r>
          <w:rPr>
            <w:noProof/>
            <w:webHidden/>
          </w:rPr>
          <w:fldChar w:fldCharType="begin"/>
        </w:r>
        <w:r w:rsidR="00F5606C">
          <w:rPr>
            <w:noProof/>
            <w:webHidden/>
          </w:rPr>
          <w:instrText xml:space="preserve"> PAGEREF _Toc24979724 \h </w:instrText>
        </w:r>
        <w:r>
          <w:rPr>
            <w:noProof/>
            <w:webHidden/>
          </w:rPr>
        </w:r>
        <w:r>
          <w:rPr>
            <w:noProof/>
            <w:webHidden/>
          </w:rPr>
          <w:fldChar w:fldCharType="separate"/>
        </w:r>
        <w:r w:rsidR="006E072E">
          <w:rPr>
            <w:noProof/>
            <w:webHidden/>
          </w:rPr>
          <w:t>21</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25" w:history="1">
        <w:r w:rsidR="00F5606C" w:rsidRPr="00407867">
          <w:rPr>
            <w:rStyle w:val="af7"/>
            <w:noProof/>
          </w:rPr>
          <w:t>6.</w:t>
        </w:r>
        <w:r w:rsidR="00F5606C">
          <w:rPr>
            <w:rFonts w:ascii="Calibri" w:eastAsia="Times New Roman" w:hAnsi="Calibri"/>
            <w:noProof/>
            <w:lang w:eastAsia="ru-RU"/>
          </w:rPr>
          <w:tab/>
        </w:r>
        <w:r w:rsidR="00F5606C" w:rsidRPr="00407867">
          <w:rPr>
            <w:rStyle w:val="af7"/>
            <w:noProof/>
          </w:rPr>
          <w:t>ЦЕЛЕВЫЕ ПОКАЗАТЕЛИ РАЗВИТИЯ КОММУНАЛЬНОЙ ИНФРАСТРУКТУРЫ МО «МИРНЕНСКОЕ СЕЛЬСКОЕ ПОСЕЛЕНИЕ»</w:t>
        </w:r>
        <w:r w:rsidR="00F5606C">
          <w:rPr>
            <w:noProof/>
            <w:webHidden/>
          </w:rPr>
          <w:tab/>
        </w:r>
        <w:r>
          <w:rPr>
            <w:noProof/>
            <w:webHidden/>
          </w:rPr>
          <w:fldChar w:fldCharType="begin"/>
        </w:r>
        <w:r w:rsidR="00F5606C">
          <w:rPr>
            <w:noProof/>
            <w:webHidden/>
          </w:rPr>
          <w:instrText xml:space="preserve"> PAGEREF _Toc24979725 \h </w:instrText>
        </w:r>
        <w:r>
          <w:rPr>
            <w:noProof/>
            <w:webHidden/>
          </w:rPr>
        </w:r>
        <w:r>
          <w:rPr>
            <w:noProof/>
            <w:webHidden/>
          </w:rPr>
          <w:fldChar w:fldCharType="separate"/>
        </w:r>
        <w:r w:rsidR="006E072E">
          <w:rPr>
            <w:noProof/>
            <w:webHidden/>
          </w:rPr>
          <w:t>23</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26" w:history="1">
        <w:r w:rsidR="00F5606C" w:rsidRPr="00407867">
          <w:rPr>
            <w:rStyle w:val="af7"/>
            <w:noProof/>
          </w:rPr>
          <w:t>7.</w:t>
        </w:r>
        <w:r w:rsidR="00F5606C">
          <w:rPr>
            <w:rFonts w:ascii="Calibri" w:eastAsia="Times New Roman" w:hAnsi="Calibri"/>
            <w:noProof/>
            <w:lang w:eastAsia="ru-RU"/>
          </w:rPr>
          <w:tab/>
        </w:r>
        <w:r w:rsidR="00F5606C" w:rsidRPr="00407867">
          <w:rPr>
            <w:rStyle w:val="af7"/>
            <w:noProof/>
          </w:rPr>
          <w:t>ПРОГРАММА ИНВЕСТИЦИОННЫХ ПРОЕКТОВ, ОБЕСПЕЧИВАЮЩИХ ДОСТИЖЕНИЕ ЦЕЛЕВЫХ ПОКАЗАТЕЛЕЙ</w:t>
        </w:r>
        <w:r w:rsidR="00F5606C">
          <w:rPr>
            <w:noProof/>
            <w:webHidden/>
          </w:rPr>
          <w:tab/>
        </w:r>
        <w:r>
          <w:rPr>
            <w:noProof/>
            <w:webHidden/>
          </w:rPr>
          <w:fldChar w:fldCharType="begin"/>
        </w:r>
        <w:r w:rsidR="00F5606C">
          <w:rPr>
            <w:noProof/>
            <w:webHidden/>
          </w:rPr>
          <w:instrText xml:space="preserve"> PAGEREF _Toc24979726 \h </w:instrText>
        </w:r>
        <w:r>
          <w:rPr>
            <w:noProof/>
            <w:webHidden/>
          </w:rPr>
        </w:r>
        <w:r>
          <w:rPr>
            <w:noProof/>
            <w:webHidden/>
          </w:rPr>
          <w:fldChar w:fldCharType="separate"/>
        </w:r>
        <w:r w:rsidR="006E072E">
          <w:rPr>
            <w:noProof/>
            <w:webHidden/>
          </w:rPr>
          <w:t>24</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7" w:history="1">
        <w:r w:rsidR="00F5606C" w:rsidRPr="00407867">
          <w:rPr>
            <w:rStyle w:val="af7"/>
            <w:noProof/>
          </w:rPr>
          <w:t>7.1.</w:t>
        </w:r>
        <w:r w:rsidR="00F5606C">
          <w:rPr>
            <w:rFonts w:ascii="Calibri" w:eastAsia="Times New Roman" w:hAnsi="Calibri"/>
            <w:noProof/>
            <w:lang w:eastAsia="ru-RU"/>
          </w:rPr>
          <w:tab/>
        </w:r>
        <w:r w:rsidR="00F5606C" w:rsidRPr="00407867">
          <w:rPr>
            <w:rStyle w:val="af7"/>
            <w:noProof/>
          </w:rPr>
          <w:t>Программа инвестиционных проектов в электроснабжении</w:t>
        </w:r>
        <w:r w:rsidR="00F5606C">
          <w:rPr>
            <w:noProof/>
            <w:webHidden/>
          </w:rPr>
          <w:tab/>
        </w:r>
        <w:r>
          <w:rPr>
            <w:noProof/>
            <w:webHidden/>
          </w:rPr>
          <w:fldChar w:fldCharType="begin"/>
        </w:r>
        <w:r w:rsidR="00F5606C">
          <w:rPr>
            <w:noProof/>
            <w:webHidden/>
          </w:rPr>
          <w:instrText xml:space="preserve"> PAGEREF _Toc24979727 \h </w:instrText>
        </w:r>
        <w:r>
          <w:rPr>
            <w:noProof/>
            <w:webHidden/>
          </w:rPr>
        </w:r>
        <w:r>
          <w:rPr>
            <w:noProof/>
            <w:webHidden/>
          </w:rPr>
          <w:fldChar w:fldCharType="separate"/>
        </w:r>
        <w:r w:rsidR="006E072E">
          <w:rPr>
            <w:noProof/>
            <w:webHidden/>
          </w:rPr>
          <w:t>25</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8" w:history="1">
        <w:r w:rsidR="00F5606C" w:rsidRPr="00407867">
          <w:rPr>
            <w:rStyle w:val="af7"/>
            <w:noProof/>
          </w:rPr>
          <w:t>7.2.</w:t>
        </w:r>
        <w:r w:rsidR="00F5606C">
          <w:rPr>
            <w:rFonts w:ascii="Calibri" w:eastAsia="Times New Roman" w:hAnsi="Calibri"/>
            <w:noProof/>
            <w:lang w:eastAsia="ru-RU"/>
          </w:rPr>
          <w:tab/>
        </w:r>
        <w:r w:rsidR="00F5606C" w:rsidRPr="00407867">
          <w:rPr>
            <w:rStyle w:val="af7"/>
            <w:noProof/>
          </w:rPr>
          <w:t>Программа инвестиционных проектов в теплоснабжении</w:t>
        </w:r>
        <w:r w:rsidR="00F5606C">
          <w:rPr>
            <w:noProof/>
            <w:webHidden/>
          </w:rPr>
          <w:tab/>
        </w:r>
        <w:r>
          <w:rPr>
            <w:noProof/>
            <w:webHidden/>
          </w:rPr>
          <w:fldChar w:fldCharType="begin"/>
        </w:r>
        <w:r w:rsidR="00F5606C">
          <w:rPr>
            <w:noProof/>
            <w:webHidden/>
          </w:rPr>
          <w:instrText xml:space="preserve"> PAGEREF _Toc24979728 \h </w:instrText>
        </w:r>
        <w:r>
          <w:rPr>
            <w:noProof/>
            <w:webHidden/>
          </w:rPr>
        </w:r>
        <w:r>
          <w:rPr>
            <w:noProof/>
            <w:webHidden/>
          </w:rPr>
          <w:fldChar w:fldCharType="separate"/>
        </w:r>
        <w:r w:rsidR="006E072E">
          <w:rPr>
            <w:noProof/>
            <w:webHidden/>
          </w:rPr>
          <w:t>26</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29" w:history="1">
        <w:r w:rsidR="00F5606C" w:rsidRPr="00407867">
          <w:rPr>
            <w:rStyle w:val="af7"/>
            <w:noProof/>
          </w:rPr>
          <w:t>7.3.</w:t>
        </w:r>
        <w:r w:rsidR="00F5606C">
          <w:rPr>
            <w:rFonts w:ascii="Calibri" w:eastAsia="Times New Roman" w:hAnsi="Calibri"/>
            <w:noProof/>
            <w:lang w:eastAsia="ru-RU"/>
          </w:rPr>
          <w:tab/>
        </w:r>
        <w:r w:rsidR="00F5606C" w:rsidRPr="00407867">
          <w:rPr>
            <w:rStyle w:val="af7"/>
            <w:noProof/>
          </w:rPr>
          <w:t>Программа инвестиционных проектов в водоснабжении</w:t>
        </w:r>
        <w:r w:rsidR="00F5606C">
          <w:rPr>
            <w:noProof/>
            <w:webHidden/>
          </w:rPr>
          <w:tab/>
        </w:r>
        <w:r>
          <w:rPr>
            <w:noProof/>
            <w:webHidden/>
          </w:rPr>
          <w:fldChar w:fldCharType="begin"/>
        </w:r>
        <w:r w:rsidR="00F5606C">
          <w:rPr>
            <w:noProof/>
            <w:webHidden/>
          </w:rPr>
          <w:instrText xml:space="preserve"> PAGEREF _Toc24979729 \h </w:instrText>
        </w:r>
        <w:r>
          <w:rPr>
            <w:noProof/>
            <w:webHidden/>
          </w:rPr>
        </w:r>
        <w:r>
          <w:rPr>
            <w:noProof/>
            <w:webHidden/>
          </w:rPr>
          <w:fldChar w:fldCharType="separate"/>
        </w:r>
        <w:r w:rsidR="006E072E">
          <w:rPr>
            <w:noProof/>
            <w:webHidden/>
          </w:rPr>
          <w:t>27</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0" w:history="1">
        <w:r w:rsidR="00F5606C" w:rsidRPr="00407867">
          <w:rPr>
            <w:rStyle w:val="af7"/>
            <w:noProof/>
          </w:rPr>
          <w:t>7.4.</w:t>
        </w:r>
        <w:r w:rsidR="00F5606C">
          <w:rPr>
            <w:rFonts w:ascii="Calibri" w:eastAsia="Times New Roman" w:hAnsi="Calibri"/>
            <w:noProof/>
            <w:lang w:eastAsia="ru-RU"/>
          </w:rPr>
          <w:tab/>
        </w:r>
        <w:r w:rsidR="00F5606C" w:rsidRPr="00407867">
          <w:rPr>
            <w:rStyle w:val="af7"/>
            <w:noProof/>
          </w:rPr>
          <w:t>Программа инвестиционных проектов в водоотведении</w:t>
        </w:r>
        <w:r w:rsidR="00F5606C">
          <w:rPr>
            <w:noProof/>
            <w:webHidden/>
          </w:rPr>
          <w:tab/>
        </w:r>
        <w:r>
          <w:rPr>
            <w:noProof/>
            <w:webHidden/>
          </w:rPr>
          <w:fldChar w:fldCharType="begin"/>
        </w:r>
        <w:r w:rsidR="00F5606C">
          <w:rPr>
            <w:noProof/>
            <w:webHidden/>
          </w:rPr>
          <w:instrText xml:space="preserve"> PAGEREF _Toc24979730 \h </w:instrText>
        </w:r>
        <w:r>
          <w:rPr>
            <w:noProof/>
            <w:webHidden/>
          </w:rPr>
        </w:r>
        <w:r>
          <w:rPr>
            <w:noProof/>
            <w:webHidden/>
          </w:rPr>
          <w:fldChar w:fldCharType="separate"/>
        </w:r>
        <w:r w:rsidR="006E072E">
          <w:rPr>
            <w:noProof/>
            <w:webHidden/>
          </w:rPr>
          <w:t>29</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1" w:history="1">
        <w:r w:rsidR="00F5606C" w:rsidRPr="00407867">
          <w:rPr>
            <w:rStyle w:val="af7"/>
            <w:noProof/>
          </w:rPr>
          <w:t>7.5.</w:t>
        </w:r>
        <w:r w:rsidR="00F5606C">
          <w:rPr>
            <w:rFonts w:ascii="Calibri" w:eastAsia="Times New Roman" w:hAnsi="Calibri"/>
            <w:noProof/>
            <w:lang w:eastAsia="ru-RU"/>
          </w:rPr>
          <w:tab/>
        </w:r>
        <w:r w:rsidR="00F5606C" w:rsidRPr="00407867">
          <w:rPr>
            <w:rStyle w:val="af7"/>
            <w:noProof/>
          </w:rPr>
          <w:t>Программа инвестиционных проектов в сбор и утилизацию (захоронение) ТБО, КГО и других отходов</w:t>
        </w:r>
        <w:r w:rsidR="00F5606C">
          <w:rPr>
            <w:noProof/>
            <w:webHidden/>
          </w:rPr>
          <w:tab/>
        </w:r>
        <w:r>
          <w:rPr>
            <w:noProof/>
            <w:webHidden/>
          </w:rPr>
          <w:fldChar w:fldCharType="begin"/>
        </w:r>
        <w:r w:rsidR="00F5606C">
          <w:rPr>
            <w:noProof/>
            <w:webHidden/>
          </w:rPr>
          <w:instrText xml:space="preserve"> PAGEREF _Toc24979731 \h </w:instrText>
        </w:r>
        <w:r>
          <w:rPr>
            <w:noProof/>
            <w:webHidden/>
          </w:rPr>
        </w:r>
        <w:r>
          <w:rPr>
            <w:noProof/>
            <w:webHidden/>
          </w:rPr>
          <w:fldChar w:fldCharType="separate"/>
        </w:r>
        <w:r w:rsidR="006E072E">
          <w:rPr>
            <w:noProof/>
            <w:webHidden/>
          </w:rPr>
          <w:t>30</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2" w:history="1">
        <w:r w:rsidR="00F5606C" w:rsidRPr="00407867">
          <w:rPr>
            <w:rStyle w:val="af7"/>
            <w:noProof/>
          </w:rPr>
          <w:t>7.6.</w:t>
        </w:r>
        <w:r w:rsidR="00F5606C">
          <w:rPr>
            <w:rFonts w:ascii="Calibri" w:eastAsia="Times New Roman" w:hAnsi="Calibri"/>
            <w:noProof/>
            <w:lang w:eastAsia="ru-RU"/>
          </w:rPr>
          <w:tab/>
        </w:r>
        <w:r w:rsidR="00F5606C" w:rsidRPr="00407867">
          <w:rPr>
            <w:rStyle w:val="af7"/>
            <w:noProof/>
          </w:rPr>
          <w:t>Программа реализации ресурсосберегающих проектов у потребителей</w:t>
        </w:r>
        <w:r w:rsidR="00F5606C">
          <w:rPr>
            <w:noProof/>
            <w:webHidden/>
          </w:rPr>
          <w:tab/>
        </w:r>
        <w:r>
          <w:rPr>
            <w:noProof/>
            <w:webHidden/>
          </w:rPr>
          <w:fldChar w:fldCharType="begin"/>
        </w:r>
        <w:r w:rsidR="00F5606C">
          <w:rPr>
            <w:noProof/>
            <w:webHidden/>
          </w:rPr>
          <w:instrText xml:space="preserve"> PAGEREF _Toc24979732 \h </w:instrText>
        </w:r>
        <w:r>
          <w:rPr>
            <w:noProof/>
            <w:webHidden/>
          </w:rPr>
        </w:r>
        <w:r>
          <w:rPr>
            <w:noProof/>
            <w:webHidden/>
          </w:rPr>
          <w:fldChar w:fldCharType="separate"/>
        </w:r>
        <w:r w:rsidR="006E072E">
          <w:rPr>
            <w:noProof/>
            <w:webHidden/>
          </w:rPr>
          <w:t>32</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3" w:history="1">
        <w:r w:rsidR="00F5606C" w:rsidRPr="00407867">
          <w:rPr>
            <w:rStyle w:val="af7"/>
            <w:noProof/>
          </w:rPr>
          <w:t>7.7.</w:t>
        </w:r>
        <w:r w:rsidR="00F5606C">
          <w:rPr>
            <w:rFonts w:ascii="Calibri" w:eastAsia="Times New Roman" w:hAnsi="Calibri"/>
            <w:noProof/>
            <w:lang w:eastAsia="ru-RU"/>
          </w:rPr>
          <w:tab/>
        </w:r>
        <w:r w:rsidR="00F5606C" w:rsidRPr="00407867">
          <w:rPr>
            <w:rStyle w:val="af7"/>
            <w:noProof/>
          </w:rPr>
          <w:t>Программа установки приборов учета у потребителей</w:t>
        </w:r>
        <w:r w:rsidR="00F5606C">
          <w:rPr>
            <w:noProof/>
            <w:webHidden/>
          </w:rPr>
          <w:tab/>
        </w:r>
        <w:r>
          <w:rPr>
            <w:noProof/>
            <w:webHidden/>
          </w:rPr>
          <w:fldChar w:fldCharType="begin"/>
        </w:r>
        <w:r w:rsidR="00F5606C">
          <w:rPr>
            <w:noProof/>
            <w:webHidden/>
          </w:rPr>
          <w:instrText xml:space="preserve"> PAGEREF _Toc24979733 \h </w:instrText>
        </w:r>
        <w:r>
          <w:rPr>
            <w:noProof/>
            <w:webHidden/>
          </w:rPr>
        </w:r>
        <w:r>
          <w:rPr>
            <w:noProof/>
            <w:webHidden/>
          </w:rPr>
          <w:fldChar w:fldCharType="separate"/>
        </w:r>
        <w:r w:rsidR="006E072E">
          <w:rPr>
            <w:noProof/>
            <w:webHidden/>
          </w:rPr>
          <w:t>32</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34" w:history="1">
        <w:r w:rsidR="00F5606C" w:rsidRPr="00407867">
          <w:rPr>
            <w:rStyle w:val="af7"/>
            <w:noProof/>
          </w:rPr>
          <w:t>8.</w:t>
        </w:r>
        <w:r w:rsidR="00F5606C">
          <w:rPr>
            <w:rFonts w:ascii="Calibri" w:eastAsia="Times New Roman" w:hAnsi="Calibri"/>
            <w:noProof/>
            <w:lang w:eastAsia="ru-RU"/>
          </w:rPr>
          <w:tab/>
        </w:r>
        <w:r w:rsidR="00F5606C" w:rsidRPr="00407867">
          <w:rPr>
            <w:rStyle w:val="af7"/>
            <w:noProof/>
          </w:rPr>
          <w:t>ИСТОЧНИКИ ИНВЕСТИЦИЙ, ТАРИФЫ И ДОСТУПНОСТЬ ПРОГРАММЫ ДЛЯ НАСЕЛЕНИЯ</w:t>
        </w:r>
        <w:r w:rsidR="00F5606C">
          <w:rPr>
            <w:noProof/>
            <w:webHidden/>
          </w:rPr>
          <w:tab/>
        </w:r>
        <w:r>
          <w:rPr>
            <w:noProof/>
            <w:webHidden/>
          </w:rPr>
          <w:fldChar w:fldCharType="begin"/>
        </w:r>
        <w:r w:rsidR="00F5606C">
          <w:rPr>
            <w:noProof/>
            <w:webHidden/>
          </w:rPr>
          <w:instrText xml:space="preserve"> PAGEREF _Toc24979734 \h </w:instrText>
        </w:r>
        <w:r>
          <w:rPr>
            <w:noProof/>
            <w:webHidden/>
          </w:rPr>
        </w:r>
        <w:r>
          <w:rPr>
            <w:noProof/>
            <w:webHidden/>
          </w:rPr>
          <w:fldChar w:fldCharType="separate"/>
        </w:r>
        <w:r w:rsidR="006E072E">
          <w:rPr>
            <w:noProof/>
            <w:webHidden/>
          </w:rPr>
          <w:t>33</w:t>
        </w:r>
        <w:r>
          <w:rPr>
            <w:noProof/>
            <w:webHidden/>
          </w:rPr>
          <w:fldChar w:fldCharType="end"/>
        </w:r>
      </w:hyperlink>
    </w:p>
    <w:p w:rsidR="00F5606C" w:rsidRDefault="00A66760" w:rsidP="0095442D">
      <w:pPr>
        <w:pStyle w:val="15"/>
        <w:rPr>
          <w:rFonts w:ascii="Calibri" w:eastAsia="Times New Roman" w:hAnsi="Calibri"/>
          <w:noProof/>
          <w:lang w:eastAsia="ru-RU"/>
        </w:rPr>
      </w:pPr>
      <w:hyperlink w:anchor="_Toc24979735" w:history="1">
        <w:r w:rsidR="00F5606C" w:rsidRPr="00407867">
          <w:rPr>
            <w:rStyle w:val="af7"/>
            <w:noProof/>
          </w:rPr>
          <w:t>9.</w:t>
        </w:r>
        <w:r w:rsidR="00F5606C">
          <w:rPr>
            <w:rFonts w:ascii="Calibri" w:eastAsia="Times New Roman" w:hAnsi="Calibri"/>
            <w:noProof/>
            <w:lang w:eastAsia="ru-RU"/>
          </w:rPr>
          <w:tab/>
        </w:r>
        <w:r w:rsidR="00F5606C" w:rsidRPr="00407867">
          <w:rPr>
            <w:rStyle w:val="af7"/>
            <w:noProof/>
          </w:rPr>
          <w:t>УПРАВЛЕНИЕ ПРОГРАММОЙ</w:t>
        </w:r>
        <w:r w:rsidR="00F5606C">
          <w:rPr>
            <w:noProof/>
            <w:webHidden/>
          </w:rPr>
          <w:tab/>
        </w:r>
        <w:r>
          <w:rPr>
            <w:noProof/>
            <w:webHidden/>
          </w:rPr>
          <w:fldChar w:fldCharType="begin"/>
        </w:r>
        <w:r w:rsidR="00F5606C">
          <w:rPr>
            <w:noProof/>
            <w:webHidden/>
          </w:rPr>
          <w:instrText xml:space="preserve"> PAGEREF _Toc24979735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6" w:history="1">
        <w:r w:rsidR="00F5606C" w:rsidRPr="00407867">
          <w:rPr>
            <w:rStyle w:val="af7"/>
            <w:noProof/>
          </w:rPr>
          <w:t>9.1.</w:t>
        </w:r>
        <w:r w:rsidR="00F5606C">
          <w:rPr>
            <w:rFonts w:ascii="Calibri" w:eastAsia="Times New Roman" w:hAnsi="Calibri"/>
            <w:noProof/>
            <w:lang w:eastAsia="ru-RU"/>
          </w:rPr>
          <w:tab/>
        </w:r>
        <w:r w:rsidR="00F5606C" w:rsidRPr="00407867">
          <w:rPr>
            <w:rStyle w:val="af7"/>
            <w:noProof/>
          </w:rPr>
          <w:t>Ответственные за реализацию Программы</w:t>
        </w:r>
        <w:r w:rsidR="00F5606C">
          <w:rPr>
            <w:noProof/>
            <w:webHidden/>
          </w:rPr>
          <w:tab/>
        </w:r>
        <w:r>
          <w:rPr>
            <w:noProof/>
            <w:webHidden/>
          </w:rPr>
          <w:fldChar w:fldCharType="begin"/>
        </w:r>
        <w:r w:rsidR="00F5606C">
          <w:rPr>
            <w:noProof/>
            <w:webHidden/>
          </w:rPr>
          <w:instrText xml:space="preserve"> PAGEREF _Toc24979736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7" w:history="1">
        <w:r w:rsidR="00F5606C" w:rsidRPr="00407867">
          <w:rPr>
            <w:rStyle w:val="af7"/>
            <w:noProof/>
          </w:rPr>
          <w:t>9.2.</w:t>
        </w:r>
        <w:r w:rsidR="00F5606C">
          <w:rPr>
            <w:rFonts w:ascii="Calibri" w:eastAsia="Times New Roman" w:hAnsi="Calibri"/>
            <w:noProof/>
            <w:lang w:eastAsia="ru-RU"/>
          </w:rPr>
          <w:tab/>
        </w:r>
        <w:r w:rsidR="00F5606C" w:rsidRPr="00407867">
          <w:rPr>
            <w:rStyle w:val="af7"/>
            <w:noProof/>
          </w:rPr>
          <w:t>План-график работ по реализации Программы</w:t>
        </w:r>
        <w:r w:rsidR="00F5606C">
          <w:rPr>
            <w:noProof/>
            <w:webHidden/>
          </w:rPr>
          <w:tab/>
        </w:r>
        <w:r>
          <w:rPr>
            <w:noProof/>
            <w:webHidden/>
          </w:rPr>
          <w:fldChar w:fldCharType="begin"/>
        </w:r>
        <w:r w:rsidR="00F5606C">
          <w:rPr>
            <w:noProof/>
            <w:webHidden/>
          </w:rPr>
          <w:instrText xml:space="preserve"> PAGEREF _Toc24979737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8" w:history="1">
        <w:r w:rsidR="00F5606C" w:rsidRPr="00407867">
          <w:rPr>
            <w:rStyle w:val="af7"/>
            <w:noProof/>
          </w:rPr>
          <w:t>9.3.</w:t>
        </w:r>
        <w:r w:rsidR="00F5606C">
          <w:rPr>
            <w:rFonts w:ascii="Calibri" w:eastAsia="Times New Roman" w:hAnsi="Calibri"/>
            <w:noProof/>
            <w:lang w:eastAsia="ru-RU"/>
          </w:rPr>
          <w:tab/>
        </w:r>
        <w:r w:rsidR="00F5606C" w:rsidRPr="00407867">
          <w:rPr>
            <w:rStyle w:val="af7"/>
            <w:noProof/>
          </w:rPr>
          <w:t>Порядок предоставления отчетности по выполнению Программы</w:t>
        </w:r>
        <w:r w:rsidR="00F5606C">
          <w:rPr>
            <w:noProof/>
            <w:webHidden/>
          </w:rPr>
          <w:tab/>
        </w:r>
        <w:r>
          <w:rPr>
            <w:noProof/>
            <w:webHidden/>
          </w:rPr>
          <w:fldChar w:fldCharType="begin"/>
        </w:r>
        <w:r w:rsidR="00F5606C">
          <w:rPr>
            <w:noProof/>
            <w:webHidden/>
          </w:rPr>
          <w:instrText xml:space="preserve"> PAGEREF _Toc24979738 \h </w:instrText>
        </w:r>
        <w:r>
          <w:rPr>
            <w:noProof/>
            <w:webHidden/>
          </w:rPr>
        </w:r>
        <w:r>
          <w:rPr>
            <w:noProof/>
            <w:webHidden/>
          </w:rPr>
          <w:fldChar w:fldCharType="separate"/>
        </w:r>
        <w:r w:rsidR="006E072E">
          <w:rPr>
            <w:noProof/>
            <w:webHidden/>
          </w:rPr>
          <w:t>34</w:t>
        </w:r>
        <w:r>
          <w:rPr>
            <w:noProof/>
            <w:webHidden/>
          </w:rPr>
          <w:fldChar w:fldCharType="end"/>
        </w:r>
      </w:hyperlink>
    </w:p>
    <w:p w:rsidR="00F5606C" w:rsidRDefault="00A66760">
      <w:pPr>
        <w:pStyle w:val="25"/>
        <w:tabs>
          <w:tab w:val="left" w:pos="851"/>
        </w:tabs>
        <w:rPr>
          <w:rFonts w:ascii="Calibri" w:eastAsia="Times New Roman" w:hAnsi="Calibri"/>
          <w:noProof/>
          <w:lang w:eastAsia="ru-RU"/>
        </w:rPr>
      </w:pPr>
      <w:hyperlink w:anchor="_Toc24979739" w:history="1">
        <w:r w:rsidR="00F5606C" w:rsidRPr="00407867">
          <w:rPr>
            <w:rStyle w:val="af7"/>
            <w:noProof/>
          </w:rPr>
          <w:t>9.4.</w:t>
        </w:r>
        <w:r w:rsidR="00F5606C">
          <w:rPr>
            <w:rFonts w:ascii="Calibri" w:eastAsia="Times New Roman" w:hAnsi="Calibri"/>
            <w:noProof/>
            <w:lang w:eastAsia="ru-RU"/>
          </w:rPr>
          <w:tab/>
        </w:r>
        <w:r w:rsidR="00F5606C" w:rsidRPr="00407867">
          <w:rPr>
            <w:rStyle w:val="af7"/>
            <w:noProof/>
          </w:rPr>
          <w:t>Порядок корректировки Программы</w:t>
        </w:r>
        <w:r w:rsidR="00F5606C">
          <w:rPr>
            <w:noProof/>
            <w:webHidden/>
          </w:rPr>
          <w:tab/>
        </w:r>
        <w:r>
          <w:rPr>
            <w:noProof/>
            <w:webHidden/>
          </w:rPr>
          <w:fldChar w:fldCharType="begin"/>
        </w:r>
        <w:r w:rsidR="00F5606C">
          <w:rPr>
            <w:noProof/>
            <w:webHidden/>
          </w:rPr>
          <w:instrText xml:space="preserve"> PAGEREF _Toc24979739 \h </w:instrText>
        </w:r>
        <w:r>
          <w:rPr>
            <w:noProof/>
            <w:webHidden/>
          </w:rPr>
        </w:r>
        <w:r>
          <w:rPr>
            <w:noProof/>
            <w:webHidden/>
          </w:rPr>
          <w:fldChar w:fldCharType="separate"/>
        </w:r>
        <w:r w:rsidR="006E072E">
          <w:rPr>
            <w:noProof/>
            <w:webHidden/>
          </w:rPr>
          <w:t>34</w:t>
        </w:r>
        <w:r>
          <w:rPr>
            <w:noProof/>
            <w:webHidden/>
          </w:rPr>
          <w:fldChar w:fldCharType="end"/>
        </w:r>
      </w:hyperlink>
    </w:p>
    <w:p w:rsidR="00575921" w:rsidRPr="0095442D" w:rsidRDefault="00A66760" w:rsidP="007C57C2">
      <w:pPr>
        <w:pStyle w:val="25"/>
        <w:tabs>
          <w:tab w:val="left" w:pos="851"/>
        </w:tabs>
        <w:spacing w:line="276" w:lineRule="auto"/>
        <w:rPr>
          <w:b/>
          <w:sz w:val="24"/>
          <w:szCs w:val="24"/>
        </w:rPr>
      </w:pPr>
      <w:r w:rsidRPr="00C5457B">
        <w:rPr>
          <w:sz w:val="28"/>
          <w:szCs w:val="28"/>
        </w:rPr>
        <w:fldChar w:fldCharType="end"/>
      </w:r>
      <w:bookmarkStart w:id="1" w:name="_Toc410138311"/>
      <w:bookmarkStart w:id="2" w:name="_Toc412029666"/>
      <w:bookmarkStart w:id="3" w:name="_Toc24979708"/>
      <w:r w:rsidR="0095442D">
        <w:rPr>
          <w:b/>
          <w:sz w:val="24"/>
          <w:szCs w:val="24"/>
        </w:rPr>
        <w:t>1.</w:t>
      </w:r>
      <w:r w:rsidR="00575921" w:rsidRPr="0095442D">
        <w:rPr>
          <w:b/>
          <w:sz w:val="24"/>
          <w:szCs w:val="24"/>
        </w:rPr>
        <w:t>ПАСПОРТ ПРОГРАММЫ</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6752"/>
      </w:tblGrid>
      <w:tr w:rsidR="00DC780D" w:rsidRPr="007C57C2" w:rsidTr="00E06B1D">
        <w:trPr>
          <w:trHeight w:val="619"/>
        </w:trPr>
        <w:tc>
          <w:tcPr>
            <w:tcW w:w="1412" w:type="pct"/>
            <w:tcMar>
              <w:top w:w="28" w:type="dxa"/>
              <w:left w:w="28" w:type="dxa"/>
              <w:bottom w:w="28" w:type="dxa"/>
              <w:right w:w="28" w:type="dxa"/>
            </w:tcMar>
          </w:tcPr>
          <w:p w:rsidR="00DC780D" w:rsidRPr="007C57C2" w:rsidRDefault="00DC780D" w:rsidP="007C57C2">
            <w:pPr>
              <w:pStyle w:val="aff5"/>
              <w:spacing w:after="0" w:line="240" w:lineRule="auto"/>
              <w:ind w:firstLine="0"/>
              <w:rPr>
                <w:color w:val="000000"/>
                <w:szCs w:val="24"/>
              </w:rPr>
            </w:pPr>
            <w:r w:rsidRPr="007C57C2">
              <w:rPr>
                <w:color w:val="000000"/>
                <w:szCs w:val="24"/>
              </w:rPr>
              <w:t>Наименование Программы</w:t>
            </w:r>
          </w:p>
        </w:tc>
        <w:tc>
          <w:tcPr>
            <w:tcW w:w="3588" w:type="pct"/>
            <w:tcMar>
              <w:top w:w="28" w:type="dxa"/>
              <w:left w:w="28" w:type="dxa"/>
              <w:bottom w:w="28" w:type="dxa"/>
              <w:right w:w="28" w:type="dxa"/>
            </w:tcMar>
            <w:vAlign w:val="center"/>
          </w:tcPr>
          <w:p w:rsidR="00DC780D" w:rsidRPr="007C57C2" w:rsidRDefault="00DC780D" w:rsidP="007C57C2">
            <w:pPr>
              <w:pStyle w:val="aff5"/>
              <w:spacing w:after="0" w:line="240" w:lineRule="auto"/>
              <w:ind w:firstLine="0"/>
              <w:rPr>
                <w:color w:val="000000"/>
                <w:szCs w:val="24"/>
              </w:rPr>
            </w:pPr>
            <w:r w:rsidRPr="007C57C2">
              <w:rPr>
                <w:color w:val="000000"/>
                <w:szCs w:val="24"/>
              </w:rPr>
              <w:t>Программа комплексного развития сис</w:t>
            </w:r>
            <w:r w:rsidR="00DF2AA3" w:rsidRPr="007C57C2">
              <w:rPr>
                <w:color w:val="000000"/>
                <w:szCs w:val="24"/>
              </w:rPr>
              <w:t xml:space="preserve">тем коммунальной инфраструктуры </w:t>
            </w:r>
            <w:r w:rsidR="005B182C" w:rsidRPr="007C57C2">
              <w:rPr>
                <w:szCs w:val="24"/>
              </w:rPr>
              <w:t>Мирнен</w:t>
            </w:r>
            <w:r w:rsidR="004358D6" w:rsidRPr="007C57C2">
              <w:rPr>
                <w:szCs w:val="24"/>
              </w:rPr>
              <w:t>ск</w:t>
            </w:r>
            <w:r w:rsidR="005B182C" w:rsidRPr="007C57C2">
              <w:rPr>
                <w:szCs w:val="24"/>
              </w:rPr>
              <w:t>ое</w:t>
            </w:r>
            <w:r w:rsidR="004358D6" w:rsidRPr="007C57C2">
              <w:rPr>
                <w:szCs w:val="24"/>
              </w:rPr>
              <w:t xml:space="preserve"> </w:t>
            </w:r>
            <w:r w:rsidR="005B182C" w:rsidRPr="007C57C2">
              <w:rPr>
                <w:szCs w:val="24"/>
              </w:rPr>
              <w:t>сельское поселение</w:t>
            </w:r>
            <w:r w:rsidR="000E1A96" w:rsidRPr="007C57C2">
              <w:rPr>
                <w:szCs w:val="24"/>
              </w:rPr>
              <w:t xml:space="preserve"> </w:t>
            </w:r>
            <w:r w:rsidR="005B182C" w:rsidRPr="007C57C2">
              <w:rPr>
                <w:szCs w:val="24"/>
              </w:rPr>
              <w:t>Соснов</w:t>
            </w:r>
            <w:r w:rsidR="00790096" w:rsidRPr="007C57C2">
              <w:rPr>
                <w:szCs w:val="24"/>
              </w:rPr>
              <w:t>ск</w:t>
            </w:r>
            <w:r w:rsidR="004358D6" w:rsidRPr="007C57C2">
              <w:rPr>
                <w:szCs w:val="24"/>
              </w:rPr>
              <w:t>ого района</w:t>
            </w:r>
            <w:r w:rsidR="000E1A96" w:rsidRPr="007C57C2">
              <w:rPr>
                <w:szCs w:val="24"/>
              </w:rPr>
              <w:t xml:space="preserve"> </w:t>
            </w:r>
            <w:r w:rsidR="005B182C" w:rsidRPr="007C57C2">
              <w:rPr>
                <w:szCs w:val="24"/>
              </w:rPr>
              <w:t>Челябинской области</w:t>
            </w:r>
            <w:r w:rsidR="009E61CA" w:rsidRPr="007C57C2">
              <w:rPr>
                <w:color w:val="000000"/>
                <w:szCs w:val="24"/>
              </w:rPr>
              <w:t xml:space="preserve"> </w:t>
            </w:r>
            <w:r w:rsidRPr="007C57C2">
              <w:rPr>
                <w:color w:val="000000"/>
                <w:szCs w:val="24"/>
              </w:rPr>
              <w:t>на</w:t>
            </w:r>
            <w:r w:rsidR="00EE3755" w:rsidRPr="007C57C2">
              <w:rPr>
                <w:color w:val="000000"/>
                <w:szCs w:val="24"/>
              </w:rPr>
              <w:t xml:space="preserve"> </w:t>
            </w:r>
            <w:r w:rsidR="00C72E62" w:rsidRPr="007C57C2">
              <w:rPr>
                <w:color w:val="000000"/>
                <w:szCs w:val="24"/>
              </w:rPr>
              <w:t>2021-2026</w:t>
            </w:r>
            <w:r w:rsidR="000403F2" w:rsidRPr="007C57C2">
              <w:rPr>
                <w:color w:val="000000"/>
                <w:szCs w:val="24"/>
              </w:rPr>
              <w:t xml:space="preserve"> </w:t>
            </w:r>
            <w:r w:rsidRPr="007C57C2">
              <w:rPr>
                <w:color w:val="000000"/>
                <w:szCs w:val="24"/>
              </w:rPr>
              <w:t>годы</w:t>
            </w:r>
            <w:r w:rsidR="00727FF0" w:rsidRPr="007C57C2">
              <w:rPr>
                <w:color w:val="000000"/>
                <w:szCs w:val="24"/>
              </w:rPr>
              <w:t xml:space="preserve"> </w:t>
            </w:r>
            <w:r w:rsidR="00E45428" w:rsidRPr="007C57C2">
              <w:rPr>
                <w:color w:val="000000"/>
                <w:szCs w:val="24"/>
              </w:rPr>
              <w:t>и на период</w:t>
            </w:r>
            <w:r w:rsidR="00727FF0" w:rsidRPr="007C57C2">
              <w:rPr>
                <w:color w:val="000000"/>
                <w:szCs w:val="24"/>
              </w:rPr>
              <w:t xml:space="preserve"> </w:t>
            </w:r>
            <w:r w:rsidR="00C72E62" w:rsidRPr="007C57C2">
              <w:rPr>
                <w:color w:val="000000"/>
                <w:szCs w:val="24"/>
              </w:rPr>
              <w:t>до 2031</w:t>
            </w:r>
            <w:r w:rsidR="00727FF0" w:rsidRPr="007C57C2">
              <w:rPr>
                <w:color w:val="000000"/>
                <w:szCs w:val="24"/>
              </w:rPr>
              <w:t xml:space="preserve"> года</w:t>
            </w:r>
          </w:p>
        </w:tc>
      </w:tr>
      <w:tr w:rsidR="00DC780D" w:rsidRPr="007C57C2" w:rsidTr="00E06B1D">
        <w:tc>
          <w:tcPr>
            <w:tcW w:w="1412" w:type="pct"/>
            <w:tcMar>
              <w:top w:w="28" w:type="dxa"/>
              <w:left w:w="28" w:type="dxa"/>
              <w:bottom w:w="28" w:type="dxa"/>
              <w:right w:w="28" w:type="dxa"/>
            </w:tcMar>
          </w:tcPr>
          <w:p w:rsidR="00DC780D" w:rsidRPr="007C57C2" w:rsidRDefault="00DC780D" w:rsidP="007C57C2">
            <w:pPr>
              <w:pStyle w:val="aff5"/>
              <w:spacing w:after="0" w:line="240" w:lineRule="auto"/>
              <w:ind w:firstLine="0"/>
              <w:jc w:val="left"/>
              <w:rPr>
                <w:color w:val="000000"/>
                <w:szCs w:val="24"/>
              </w:rPr>
            </w:pPr>
            <w:r w:rsidRPr="007C57C2">
              <w:rPr>
                <w:color w:val="000000"/>
                <w:szCs w:val="24"/>
              </w:rPr>
              <w:t>Основание</w:t>
            </w:r>
            <w:r w:rsidR="007C57C2">
              <w:rPr>
                <w:color w:val="000000"/>
                <w:szCs w:val="24"/>
              </w:rPr>
              <w:t xml:space="preserve"> д</w:t>
            </w:r>
            <w:r w:rsidRPr="007C57C2">
              <w:rPr>
                <w:color w:val="000000"/>
                <w:szCs w:val="24"/>
              </w:rPr>
              <w:t>ля</w:t>
            </w:r>
            <w:r w:rsidR="007C57C2">
              <w:rPr>
                <w:color w:val="000000"/>
                <w:szCs w:val="24"/>
              </w:rPr>
              <w:t xml:space="preserve"> </w:t>
            </w:r>
            <w:r w:rsidRPr="007C57C2">
              <w:rPr>
                <w:color w:val="000000"/>
                <w:szCs w:val="24"/>
              </w:rPr>
              <w:t>разработки Программы</w:t>
            </w:r>
          </w:p>
        </w:tc>
        <w:tc>
          <w:tcPr>
            <w:tcW w:w="3588" w:type="pct"/>
            <w:tcMar>
              <w:top w:w="28" w:type="dxa"/>
              <w:left w:w="28" w:type="dxa"/>
              <w:bottom w:w="28" w:type="dxa"/>
              <w:right w:w="28" w:type="dxa"/>
            </w:tcMar>
            <w:vAlign w:val="center"/>
          </w:tcPr>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 xml:space="preserve">1. Федеральный </w:t>
            </w:r>
            <w:r w:rsidR="00985BA0" w:rsidRPr="007C57C2">
              <w:rPr>
                <w:rFonts w:eastAsia="Times New Roman"/>
                <w:color w:val="000000"/>
                <w:szCs w:val="24"/>
                <w:lang w:eastAsia="ru-RU"/>
              </w:rPr>
              <w:t>закон РФ от 30.12.2004 № 210-ФЗ</w:t>
            </w:r>
            <w:r w:rsidRPr="007C57C2">
              <w:rPr>
                <w:rFonts w:eastAsia="Times New Roman"/>
                <w:color w:val="000000"/>
                <w:szCs w:val="24"/>
                <w:lang w:eastAsia="ru-RU"/>
              </w:rPr>
              <w:t xml:space="preserve"> «Об основах регулирования тарифов органи</w:t>
            </w:r>
            <w:r w:rsidR="00985BA0" w:rsidRPr="007C57C2">
              <w:rPr>
                <w:rFonts w:eastAsia="Times New Roman"/>
                <w:color w:val="000000"/>
                <w:szCs w:val="24"/>
                <w:lang w:eastAsia="ru-RU"/>
              </w:rPr>
              <w:t>заций коммунального комплекса» (в ред. Федеральных </w:t>
            </w:r>
            <w:r w:rsidRPr="007C57C2">
              <w:rPr>
                <w:rFonts w:eastAsia="Times New Roman"/>
                <w:color w:val="000000"/>
                <w:szCs w:val="24"/>
                <w:lang w:eastAsia="ru-RU"/>
              </w:rPr>
              <w:t>законов от 26.12.2005г. № 184-ФЗ, от 29.12.2006 № 258-ФЗ, от 18.10.2007 № 230-ФЗ, от 23.07.2008 № 281-ФЗ, от 23.11.2009 № 261-ФЗ, от 27.12.2009 № 374-ФЗ, от 02.07.2010 № 152-ФЗ, от 27.07.2010 № 237-ФЗ);</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2. Федеральный закон РФ от 6.10.2003 № 131-ФЗ «Об общих принципах организации местного самоуправления в Российской Федерации»;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 xml:space="preserve">3. Федеральный закон РФ от 23 ноября 2009г. № </w:t>
            </w:r>
            <w:r w:rsidR="00985BA0" w:rsidRPr="007C57C2">
              <w:rPr>
                <w:rFonts w:eastAsia="Times New Roman"/>
                <w:color w:val="000000"/>
                <w:szCs w:val="24"/>
                <w:lang w:eastAsia="ru-RU"/>
              </w:rPr>
              <w:t>261-ФЗ «Об энергосбережении и о повышении энергетической   эффективности и </w:t>
            </w:r>
            <w:r w:rsidRPr="007C57C2">
              <w:rPr>
                <w:rFonts w:eastAsia="Times New Roman"/>
                <w:color w:val="000000"/>
                <w:szCs w:val="24"/>
                <w:lang w:eastAsia="ru-RU"/>
              </w:rPr>
              <w:t>о внесении изменений в отдельные законодательные акты Российской Федерации»; </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4. Федеральный</w:t>
            </w:r>
            <w:r w:rsidR="00985BA0" w:rsidRPr="007C57C2">
              <w:rPr>
                <w:rFonts w:eastAsia="Times New Roman"/>
                <w:color w:val="000000"/>
                <w:szCs w:val="24"/>
                <w:lang w:eastAsia="ru-RU"/>
              </w:rPr>
              <w:t> закон РФ от 21 июля 2007г. № 185-ФЗ </w:t>
            </w:r>
            <w:r w:rsidRPr="007C57C2">
              <w:rPr>
                <w:rFonts w:eastAsia="Times New Roman"/>
                <w:color w:val="000000"/>
                <w:szCs w:val="24"/>
                <w:lang w:eastAsia="ru-RU"/>
              </w:rPr>
              <w:t>«О фонде содействия реформирования жилищно-коммунального хозяйства»;</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5.  Федеральный закон РФ от 07.12.2011г. №416 «О водоснабжении и водоотведении»;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6.  Федеральный закон РФ от 27.07.2010г. № 190-ФЗ «О теплоснабжении»;</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7.  Федеральный закон РФ от 26.03.2003г. № 35-ФЗ «Об электроэнергетике»;</w:t>
            </w:r>
          </w:p>
          <w:p w:rsidR="00A56F85" w:rsidRPr="007C57C2" w:rsidRDefault="00985BA0"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8. Постановление Правительства РФ от 14.06.2013 г. № 502 «Об утверждении</w:t>
            </w:r>
            <w:r w:rsidR="00A56F85" w:rsidRPr="007C57C2">
              <w:rPr>
                <w:rFonts w:eastAsia="Times New Roman"/>
                <w:color w:val="000000"/>
                <w:szCs w:val="24"/>
                <w:lang w:eastAsia="ru-RU"/>
              </w:rPr>
              <w:t xml:space="preserve"> требований к программам комплексного развития систем коммунальной инфраструктуры поселений, городских округов»;</w:t>
            </w:r>
          </w:p>
          <w:p w:rsidR="00A56F85" w:rsidRPr="007C57C2" w:rsidRDefault="00A56F85" w:rsidP="007C57C2">
            <w:pPr>
              <w:shd w:val="clear" w:color="auto" w:fill="FFFFFF"/>
              <w:spacing w:after="0" w:line="240" w:lineRule="auto"/>
              <w:ind w:firstLine="0"/>
              <w:rPr>
                <w:rFonts w:eastAsia="Times New Roman"/>
                <w:color w:val="000000"/>
                <w:szCs w:val="24"/>
                <w:lang w:eastAsia="ru-RU"/>
              </w:rPr>
            </w:pPr>
            <w:r w:rsidRPr="007C57C2">
              <w:rPr>
                <w:rFonts w:eastAsia="Times New Roman"/>
                <w:color w:val="000000"/>
                <w:szCs w:val="24"/>
                <w:lang w:eastAsia="ru-RU"/>
              </w:rPr>
              <w:t>9.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w:t>
            </w:r>
          </w:p>
          <w:p w:rsidR="00DC780D" w:rsidRPr="007C57C2" w:rsidRDefault="00A56F85" w:rsidP="007C57C2">
            <w:pPr>
              <w:pStyle w:val="aff5"/>
              <w:spacing w:after="0" w:line="240" w:lineRule="auto"/>
              <w:ind w:firstLine="0"/>
              <w:rPr>
                <w:color w:val="000000"/>
                <w:szCs w:val="24"/>
              </w:rPr>
            </w:pPr>
            <w:r w:rsidRPr="007C57C2">
              <w:rPr>
                <w:rFonts w:eastAsia="Times New Roman"/>
                <w:color w:val="000000"/>
                <w:szCs w:val="24"/>
                <w:lang w:eastAsia="ru-RU"/>
              </w:rPr>
              <w:t>10. Приказ Министерства регионального</w:t>
            </w:r>
            <w:r w:rsidR="00985BA0" w:rsidRPr="007C57C2">
              <w:rPr>
                <w:rFonts w:eastAsia="Times New Roman"/>
                <w:color w:val="000000"/>
                <w:szCs w:val="24"/>
                <w:lang w:eastAsia="ru-RU"/>
              </w:rPr>
              <w:t xml:space="preserve"> развития Российской Федерации </w:t>
            </w:r>
            <w:r w:rsidRPr="007C57C2">
              <w:rPr>
                <w:rFonts w:eastAsia="Times New Roman"/>
                <w:color w:val="000000"/>
                <w:szCs w:val="24"/>
                <w:lang w:eastAsia="ru-RU"/>
              </w:rPr>
              <w:t>Федерального агентства по строите</w:t>
            </w:r>
            <w:r w:rsidR="00985BA0" w:rsidRPr="007C57C2">
              <w:rPr>
                <w:rFonts w:eastAsia="Times New Roman"/>
                <w:color w:val="000000"/>
                <w:szCs w:val="24"/>
                <w:lang w:eastAsia="ru-RU"/>
              </w:rPr>
              <w:t>льству и жилищно-коммунальному хозяйству от 01 октября 2013г. № </w:t>
            </w:r>
            <w:r w:rsidR="00F35051" w:rsidRPr="007C57C2">
              <w:rPr>
                <w:rFonts w:eastAsia="Times New Roman"/>
                <w:color w:val="000000"/>
                <w:szCs w:val="24"/>
                <w:lang w:eastAsia="ru-RU"/>
              </w:rPr>
              <w:t>359/ГС «Об утверждении </w:t>
            </w:r>
            <w:r w:rsidRPr="007C57C2">
              <w:rPr>
                <w:rFonts w:eastAsia="Times New Roman"/>
                <w:color w:val="000000"/>
                <w:szCs w:val="24"/>
                <w:lang w:eastAsia="ru-RU"/>
              </w:rPr>
              <w:t>программ комплексного развития систем коммунальной инфраструктуры поселений, городских округов».</w:t>
            </w:r>
          </w:p>
        </w:tc>
      </w:tr>
      <w:tr w:rsidR="00221AC7" w:rsidRPr="007C57C2" w:rsidTr="0095442D">
        <w:trPr>
          <w:trHeight w:val="621"/>
        </w:trPr>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Ответственный исполнитель программы</w:t>
            </w:r>
          </w:p>
        </w:tc>
        <w:tc>
          <w:tcPr>
            <w:tcW w:w="3588" w:type="pct"/>
            <w:tcMar>
              <w:top w:w="28" w:type="dxa"/>
              <w:left w:w="28" w:type="dxa"/>
              <w:bottom w:w="28" w:type="dxa"/>
              <w:right w:w="28" w:type="dxa"/>
            </w:tcMar>
          </w:tcPr>
          <w:p w:rsidR="00221AC7" w:rsidRPr="007C57C2" w:rsidRDefault="00863A2B" w:rsidP="007C57C2">
            <w:pPr>
              <w:pStyle w:val="aff5"/>
              <w:spacing w:after="0" w:line="240" w:lineRule="auto"/>
              <w:ind w:firstLine="0"/>
              <w:rPr>
                <w:color w:val="000000"/>
                <w:szCs w:val="24"/>
              </w:rPr>
            </w:pPr>
            <w:r w:rsidRPr="007C57C2">
              <w:rPr>
                <w:color w:val="000000"/>
                <w:szCs w:val="24"/>
              </w:rPr>
              <w:t xml:space="preserve">Администрация </w:t>
            </w:r>
            <w:r w:rsidR="005B182C" w:rsidRPr="007C57C2">
              <w:rPr>
                <w:color w:val="000000"/>
                <w:szCs w:val="24"/>
              </w:rPr>
              <w:t>Мирненское сельское поселение</w:t>
            </w:r>
            <w:r w:rsidRPr="007C57C2">
              <w:rPr>
                <w:color w:val="000000"/>
                <w:szCs w:val="24"/>
              </w:rPr>
              <w:t xml:space="preserve"> </w:t>
            </w:r>
            <w:r w:rsidR="005B182C" w:rsidRPr="007C57C2">
              <w:rPr>
                <w:color w:val="000000"/>
                <w:szCs w:val="24"/>
              </w:rPr>
              <w:t>Соснов</w:t>
            </w:r>
            <w:r w:rsidR="00790096" w:rsidRPr="007C57C2">
              <w:rPr>
                <w:color w:val="000000"/>
                <w:szCs w:val="24"/>
              </w:rPr>
              <w:t>ск</w:t>
            </w:r>
            <w:r w:rsidRPr="007C57C2">
              <w:rPr>
                <w:color w:val="000000"/>
                <w:szCs w:val="24"/>
              </w:rPr>
              <w:t xml:space="preserve">ого района </w:t>
            </w:r>
            <w:r w:rsidR="005B182C" w:rsidRPr="007C57C2">
              <w:rPr>
                <w:color w:val="000000"/>
                <w:szCs w:val="24"/>
              </w:rPr>
              <w:t>Челябинской области</w:t>
            </w:r>
          </w:p>
        </w:tc>
      </w:tr>
      <w:tr w:rsidR="00BE412D" w:rsidRPr="007C57C2" w:rsidTr="00FA0B27">
        <w:trPr>
          <w:trHeight w:val="687"/>
        </w:trPr>
        <w:tc>
          <w:tcPr>
            <w:tcW w:w="1412" w:type="pct"/>
            <w:tcMar>
              <w:top w:w="28" w:type="dxa"/>
              <w:left w:w="28" w:type="dxa"/>
              <w:bottom w:w="28" w:type="dxa"/>
              <w:right w:w="28" w:type="dxa"/>
            </w:tcMar>
          </w:tcPr>
          <w:p w:rsidR="00BE412D" w:rsidRPr="007C57C2" w:rsidRDefault="00BE412D" w:rsidP="007C57C2">
            <w:pPr>
              <w:spacing w:after="0" w:line="240" w:lineRule="auto"/>
              <w:ind w:firstLine="0"/>
              <w:rPr>
                <w:color w:val="000000"/>
                <w:szCs w:val="24"/>
              </w:rPr>
            </w:pPr>
            <w:r w:rsidRPr="007C57C2">
              <w:rPr>
                <w:color w:val="000000"/>
                <w:szCs w:val="24"/>
              </w:rPr>
              <w:t>Основные разработчики Программы</w:t>
            </w:r>
          </w:p>
        </w:tc>
        <w:tc>
          <w:tcPr>
            <w:tcW w:w="3588" w:type="pct"/>
            <w:shd w:val="clear" w:color="auto" w:fill="auto"/>
            <w:tcMar>
              <w:top w:w="28" w:type="dxa"/>
              <w:left w:w="28" w:type="dxa"/>
              <w:bottom w:w="28" w:type="dxa"/>
              <w:right w:w="28" w:type="dxa"/>
            </w:tcMar>
          </w:tcPr>
          <w:p w:rsidR="00BE412D" w:rsidRPr="007C57C2" w:rsidRDefault="004B4B6B" w:rsidP="007C57C2">
            <w:pPr>
              <w:spacing w:after="0" w:line="240" w:lineRule="auto"/>
              <w:ind w:firstLine="0"/>
              <w:rPr>
                <w:color w:val="000000"/>
                <w:szCs w:val="24"/>
              </w:rPr>
            </w:pPr>
            <w:r w:rsidRPr="007C57C2">
              <w:rPr>
                <w:color w:val="000000"/>
                <w:szCs w:val="24"/>
              </w:rPr>
              <w:t xml:space="preserve">Индивидуальный предприниматель </w:t>
            </w:r>
            <w:r w:rsidRPr="007C57C2">
              <w:rPr>
                <w:szCs w:val="24"/>
              </w:rPr>
              <w:t>Крылов Иван Васильевич</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Цел</w:t>
            </w:r>
            <w:r w:rsidR="009E61CA" w:rsidRPr="007C57C2">
              <w:rPr>
                <w:color w:val="000000"/>
                <w:szCs w:val="24"/>
              </w:rPr>
              <w:t>и</w:t>
            </w:r>
            <w:r w:rsidRPr="007C57C2">
              <w:rPr>
                <w:color w:val="000000"/>
                <w:szCs w:val="24"/>
              </w:rPr>
              <w:t xml:space="preserve"> Программы</w:t>
            </w:r>
          </w:p>
        </w:tc>
        <w:tc>
          <w:tcPr>
            <w:tcW w:w="3588" w:type="pct"/>
            <w:tcMar>
              <w:top w:w="28" w:type="dxa"/>
              <w:left w:w="28" w:type="dxa"/>
              <w:bottom w:w="28" w:type="dxa"/>
              <w:right w:w="28" w:type="dxa"/>
            </w:tcMar>
            <w:vAlign w:val="center"/>
          </w:tcPr>
          <w:p w:rsidR="009E61CA" w:rsidRPr="007C57C2" w:rsidRDefault="009E61CA" w:rsidP="007C57C2">
            <w:pPr>
              <w:pStyle w:val="aff5"/>
              <w:spacing w:after="0" w:line="240" w:lineRule="auto"/>
              <w:ind w:firstLine="0"/>
              <w:rPr>
                <w:color w:val="000000"/>
                <w:szCs w:val="24"/>
              </w:rPr>
            </w:pPr>
            <w:r w:rsidRPr="007C57C2">
              <w:rPr>
                <w:color w:val="000000"/>
                <w:szCs w:val="24"/>
              </w:rPr>
              <w:t xml:space="preserve">1. Создание базового документа для дальнейшей разработки инвестиционных, производственных программ организаций коммунального комплекса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9E61CA" w:rsidRPr="007C57C2" w:rsidRDefault="009E61CA" w:rsidP="007C57C2">
            <w:pPr>
              <w:pStyle w:val="aff5"/>
              <w:spacing w:after="0" w:line="240" w:lineRule="auto"/>
              <w:ind w:firstLine="0"/>
              <w:rPr>
                <w:color w:val="000000"/>
                <w:szCs w:val="24"/>
              </w:rPr>
            </w:pPr>
            <w:r w:rsidRPr="007C57C2">
              <w:rPr>
                <w:color w:val="000000"/>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 в целях:</w:t>
            </w:r>
          </w:p>
          <w:p w:rsidR="009E61CA" w:rsidRPr="007C57C2" w:rsidRDefault="009E61CA" w:rsidP="00B81264">
            <w:pPr>
              <w:pStyle w:val="aff5"/>
              <w:numPr>
                <w:ilvl w:val="0"/>
                <w:numId w:val="45"/>
              </w:numPr>
              <w:spacing w:after="0" w:line="240" w:lineRule="auto"/>
              <w:ind w:left="0"/>
              <w:rPr>
                <w:color w:val="000000"/>
                <w:szCs w:val="24"/>
              </w:rPr>
            </w:pPr>
            <w:r w:rsidRPr="007C57C2">
              <w:rPr>
                <w:color w:val="000000"/>
                <w:szCs w:val="24"/>
              </w:rPr>
              <w:t>повышения уровня надежности, качества и эффективности работы коммунального комплекса;</w:t>
            </w:r>
          </w:p>
          <w:p w:rsidR="009E61CA" w:rsidRPr="007C57C2" w:rsidRDefault="009E61CA" w:rsidP="00B81264">
            <w:pPr>
              <w:pStyle w:val="aff5"/>
              <w:numPr>
                <w:ilvl w:val="0"/>
                <w:numId w:val="45"/>
              </w:numPr>
              <w:spacing w:after="0" w:line="240" w:lineRule="auto"/>
              <w:ind w:left="0"/>
              <w:rPr>
                <w:color w:val="000000"/>
                <w:szCs w:val="24"/>
              </w:rPr>
            </w:pPr>
            <w:r w:rsidRPr="007C57C2">
              <w:rPr>
                <w:color w:val="000000"/>
                <w:szCs w:val="24"/>
              </w:rPr>
              <w:t>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 xml:space="preserve">Задачи Программы </w:t>
            </w:r>
          </w:p>
        </w:tc>
        <w:tc>
          <w:tcPr>
            <w:tcW w:w="3588" w:type="pct"/>
            <w:tcMar>
              <w:top w:w="28" w:type="dxa"/>
              <w:left w:w="28" w:type="dxa"/>
              <w:bottom w:w="28" w:type="dxa"/>
              <w:right w:w="28" w:type="dxa"/>
            </w:tcMar>
            <w:vAlign w:val="center"/>
          </w:tcPr>
          <w:p w:rsidR="00221AC7" w:rsidRPr="007C57C2" w:rsidRDefault="00221AC7" w:rsidP="007C57C2">
            <w:pPr>
              <w:pStyle w:val="aff5"/>
              <w:spacing w:after="0" w:line="240" w:lineRule="auto"/>
              <w:ind w:firstLine="0"/>
              <w:rPr>
                <w:color w:val="000000"/>
                <w:szCs w:val="24"/>
              </w:rPr>
            </w:pPr>
            <w:r w:rsidRPr="007C57C2">
              <w:rPr>
                <w:color w:val="000000"/>
                <w:szCs w:val="24"/>
              </w:rPr>
              <w:t>1. Инженерно-техническая оптимизация коммунальных</w:t>
            </w:r>
            <w:r w:rsidRPr="007C57C2">
              <w:rPr>
                <w:color w:val="000000"/>
                <w:szCs w:val="24"/>
              </w:rPr>
              <w:br/>
              <w:t xml:space="preserve">систем.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2. Взаимосвязанное перспективное планирование развития систем.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3. Обоснование мероприятий по комплексной реконструкции и модернизации.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4. Повышение надежности систем и качества предоставления коммунальных услуг. </w:t>
            </w:r>
          </w:p>
          <w:p w:rsidR="00221AC7" w:rsidRPr="007C57C2" w:rsidRDefault="00221AC7" w:rsidP="007C57C2">
            <w:pPr>
              <w:pStyle w:val="aff5"/>
              <w:spacing w:after="0" w:line="240" w:lineRule="auto"/>
              <w:ind w:firstLine="0"/>
              <w:rPr>
                <w:color w:val="000000"/>
                <w:szCs w:val="24"/>
              </w:rPr>
            </w:pPr>
            <w:r w:rsidRPr="007C57C2">
              <w:rPr>
                <w:color w:val="000000"/>
                <w:szCs w:val="24"/>
              </w:rPr>
              <w:t>5. Совершенствование механизмов развития энер</w:t>
            </w:r>
            <w:r w:rsidRPr="007C57C2">
              <w:rPr>
                <w:b/>
                <w:color w:val="000000"/>
                <w:szCs w:val="24"/>
              </w:rPr>
              <w:t>г</w:t>
            </w:r>
            <w:r w:rsidRPr="007C57C2">
              <w:rPr>
                <w:color w:val="000000"/>
                <w:szCs w:val="24"/>
              </w:rPr>
              <w:t xml:space="preserve">осбережения и повышение энергоэффективности коммунальной инфраструктуры </w:t>
            </w:r>
            <w:r w:rsidR="00814A2B" w:rsidRPr="007C57C2">
              <w:rPr>
                <w:color w:val="000000"/>
                <w:szCs w:val="24"/>
              </w:rPr>
              <w:t>муниципального образования</w:t>
            </w:r>
            <w:r w:rsidRPr="007C57C2">
              <w:rPr>
                <w:color w:val="000000"/>
                <w:szCs w:val="24"/>
              </w:rPr>
              <w:t xml:space="preserve">.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6. Повышение инвестиционной привлекательности коммунальной инфраструктуры </w:t>
            </w:r>
            <w:r w:rsidR="00814A2B" w:rsidRPr="007C57C2">
              <w:rPr>
                <w:color w:val="000000"/>
                <w:szCs w:val="24"/>
              </w:rPr>
              <w:t>муниципального образования</w:t>
            </w:r>
            <w:r w:rsidRPr="007C57C2">
              <w:rPr>
                <w:color w:val="000000"/>
                <w:szCs w:val="24"/>
              </w:rPr>
              <w:t xml:space="preserve">.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7. Обеспечение сбалансированности интересов субъектов коммунальной инфраструктуры и потребителей. </w:t>
            </w:r>
          </w:p>
        </w:tc>
      </w:tr>
      <w:tr w:rsidR="000F43E1" w:rsidRPr="007C57C2" w:rsidTr="000B2D3B">
        <w:tc>
          <w:tcPr>
            <w:tcW w:w="1412" w:type="pct"/>
            <w:tcMar>
              <w:top w:w="28" w:type="dxa"/>
              <w:left w:w="28" w:type="dxa"/>
              <w:bottom w:w="28" w:type="dxa"/>
              <w:right w:w="28" w:type="dxa"/>
            </w:tcMar>
          </w:tcPr>
          <w:p w:rsidR="000F43E1" w:rsidRPr="007C57C2" w:rsidRDefault="000F43E1" w:rsidP="007C57C2">
            <w:pPr>
              <w:pStyle w:val="aff5"/>
              <w:spacing w:after="0" w:line="240" w:lineRule="auto"/>
              <w:ind w:firstLine="0"/>
              <w:rPr>
                <w:color w:val="000000"/>
                <w:szCs w:val="24"/>
              </w:rPr>
            </w:pPr>
            <w:r w:rsidRPr="007C57C2">
              <w:rPr>
                <w:color w:val="000000"/>
                <w:szCs w:val="24"/>
              </w:rPr>
              <w:t>Целевые показатели</w:t>
            </w:r>
          </w:p>
        </w:tc>
        <w:tc>
          <w:tcPr>
            <w:tcW w:w="3588" w:type="pct"/>
            <w:shd w:val="clear" w:color="auto" w:fill="auto"/>
            <w:tcMar>
              <w:top w:w="28" w:type="dxa"/>
              <w:left w:w="28" w:type="dxa"/>
              <w:bottom w:w="28" w:type="dxa"/>
              <w:right w:w="28" w:type="dxa"/>
            </w:tcMar>
            <w:vAlign w:val="center"/>
          </w:tcPr>
          <w:p w:rsidR="000F43E1" w:rsidRPr="007C57C2" w:rsidRDefault="007D5F8F" w:rsidP="007C57C2">
            <w:pPr>
              <w:pStyle w:val="aff5"/>
              <w:numPr>
                <w:ilvl w:val="0"/>
                <w:numId w:val="19"/>
              </w:numPr>
              <w:spacing w:after="0" w:line="240" w:lineRule="auto"/>
              <w:ind w:left="0"/>
              <w:rPr>
                <w:color w:val="000000"/>
                <w:szCs w:val="24"/>
              </w:rPr>
            </w:pPr>
            <w:r w:rsidRPr="007C57C2">
              <w:rPr>
                <w:color w:val="000000"/>
                <w:szCs w:val="24"/>
              </w:rPr>
              <w:t>Обеспечить полное удовлетворение перспективного спроса на коммунальные ресурсы при соблюдении на всем периоде нормативных требований по наличию резервов мощности: обеспечение коммунальными ресурсами вновь вводимой застройки объектов социальной сферы и жилищного фонда с учетом планов сноса.</w:t>
            </w:r>
          </w:p>
          <w:p w:rsidR="007D5F8F" w:rsidRPr="007C57C2" w:rsidRDefault="007D5F8F"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w:t>
            </w:r>
            <w:r w:rsidR="00B66A61" w:rsidRPr="007C57C2">
              <w:rPr>
                <w:color w:val="000000"/>
                <w:szCs w:val="24"/>
              </w:rPr>
              <w:t>электро</w:t>
            </w:r>
            <w:r w:rsidRPr="007C57C2">
              <w:rPr>
                <w:color w:val="000000"/>
                <w:szCs w:val="24"/>
              </w:rPr>
              <w:t xml:space="preserve">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B66A61" w:rsidRPr="007C57C2" w:rsidRDefault="00787A93" w:rsidP="007C57C2">
            <w:pPr>
              <w:pStyle w:val="aff5"/>
              <w:numPr>
                <w:ilvl w:val="0"/>
                <w:numId w:val="20"/>
              </w:numPr>
              <w:spacing w:after="0" w:line="240" w:lineRule="auto"/>
              <w:ind w:left="0"/>
              <w:rPr>
                <w:color w:val="000000"/>
                <w:szCs w:val="24"/>
              </w:rPr>
            </w:pPr>
            <w:r w:rsidRPr="007C57C2">
              <w:rPr>
                <w:color w:val="000000"/>
                <w:szCs w:val="24"/>
              </w:rPr>
              <w:t>с</w:t>
            </w:r>
            <w:r w:rsidR="00441CF3" w:rsidRPr="007C57C2">
              <w:rPr>
                <w:color w:val="000000"/>
                <w:szCs w:val="24"/>
              </w:rPr>
              <w:t>окращение</w:t>
            </w:r>
            <w:r w:rsidR="000444FA" w:rsidRPr="007C57C2">
              <w:rPr>
                <w:color w:val="000000"/>
                <w:szCs w:val="24"/>
              </w:rPr>
              <w:t xml:space="preserve"> </w:t>
            </w:r>
            <w:r w:rsidR="00B66A61" w:rsidRPr="007C57C2">
              <w:rPr>
                <w:color w:val="000000"/>
                <w:szCs w:val="24"/>
              </w:rPr>
              <w:t>аварийност</w:t>
            </w:r>
            <w:r w:rsidR="000444FA" w:rsidRPr="007C57C2">
              <w:rPr>
                <w:color w:val="000000"/>
                <w:szCs w:val="24"/>
              </w:rPr>
              <w:t>и</w:t>
            </w:r>
            <w:r w:rsidR="00B66A61" w:rsidRPr="007C57C2">
              <w:rPr>
                <w:color w:val="000000"/>
                <w:szCs w:val="24"/>
              </w:rPr>
              <w:t xml:space="preserve"> системы электроснабжения </w:t>
            </w:r>
            <w:r w:rsidR="00441CF3" w:rsidRPr="007C57C2">
              <w:rPr>
                <w:color w:val="000000"/>
                <w:szCs w:val="24"/>
              </w:rPr>
              <w:t>до</w:t>
            </w:r>
            <w:r w:rsidR="000444FA" w:rsidRPr="007C57C2">
              <w:rPr>
                <w:color w:val="000000"/>
                <w:szCs w:val="24"/>
              </w:rPr>
              <w:t xml:space="preserve"> уровн</w:t>
            </w:r>
            <w:r w:rsidR="00441CF3" w:rsidRPr="007C57C2">
              <w:rPr>
                <w:color w:val="000000"/>
                <w:szCs w:val="24"/>
              </w:rPr>
              <w:t>я</w:t>
            </w:r>
            <w:r w:rsidR="00B66A61" w:rsidRPr="007C57C2">
              <w:rPr>
                <w:color w:val="000000"/>
                <w:szCs w:val="24"/>
              </w:rPr>
              <w:t xml:space="preserve"> 0 ед./км;</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износ ЛЭП, путем замены сетей </w:t>
            </w:r>
            <w:r w:rsidR="0075050E" w:rsidRPr="007C57C2">
              <w:rPr>
                <w:color w:val="000000"/>
                <w:szCs w:val="24"/>
              </w:rPr>
              <w:t>до 10</w:t>
            </w:r>
            <w:r w:rsidRPr="007C57C2">
              <w:rPr>
                <w:color w:val="000000"/>
                <w:szCs w:val="24"/>
              </w:rPr>
              <w:t>%;</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сохранение обеспеченности населения централизованным электроснабжением на уровне 100%;</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сохранение обеспеченности абонентов приборами учета на уровне 100%.</w:t>
            </w:r>
          </w:p>
          <w:p w:rsidR="007D5F8F" w:rsidRPr="007C57C2" w:rsidRDefault="00B66A61"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теплоснабжения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B66A61" w:rsidRPr="007C57C2" w:rsidRDefault="00441CF3" w:rsidP="007C57C2">
            <w:pPr>
              <w:pStyle w:val="aff5"/>
              <w:numPr>
                <w:ilvl w:val="0"/>
                <w:numId w:val="20"/>
              </w:numPr>
              <w:spacing w:after="0" w:line="240" w:lineRule="auto"/>
              <w:ind w:left="0"/>
              <w:rPr>
                <w:color w:val="000000"/>
                <w:szCs w:val="24"/>
              </w:rPr>
            </w:pPr>
            <w:r w:rsidRPr="007C57C2">
              <w:rPr>
                <w:color w:val="000000"/>
                <w:szCs w:val="24"/>
              </w:rPr>
              <w:t>сокращение</w:t>
            </w:r>
            <w:r w:rsidR="00B66A61" w:rsidRPr="007C57C2">
              <w:rPr>
                <w:color w:val="000000"/>
                <w:szCs w:val="24"/>
              </w:rPr>
              <w:t xml:space="preserve"> аварийност</w:t>
            </w:r>
            <w:r w:rsidR="000444FA" w:rsidRPr="007C57C2">
              <w:rPr>
                <w:color w:val="000000"/>
                <w:szCs w:val="24"/>
              </w:rPr>
              <w:t>и</w:t>
            </w:r>
            <w:r w:rsidR="00B66A61" w:rsidRPr="007C57C2">
              <w:rPr>
                <w:color w:val="000000"/>
                <w:szCs w:val="24"/>
              </w:rPr>
              <w:t xml:space="preserve"> системы теплоснабжения </w:t>
            </w:r>
            <w:r w:rsidRPr="007C57C2">
              <w:rPr>
                <w:color w:val="000000"/>
                <w:szCs w:val="24"/>
              </w:rPr>
              <w:t>до</w:t>
            </w:r>
            <w:r w:rsidR="000444FA" w:rsidRPr="007C57C2">
              <w:rPr>
                <w:color w:val="000000"/>
                <w:szCs w:val="24"/>
              </w:rPr>
              <w:t xml:space="preserve"> уровн</w:t>
            </w:r>
            <w:r w:rsidRPr="007C57C2">
              <w:rPr>
                <w:color w:val="000000"/>
                <w:szCs w:val="24"/>
              </w:rPr>
              <w:t>я</w:t>
            </w:r>
            <w:r w:rsidR="00B66A61" w:rsidRPr="007C57C2">
              <w:rPr>
                <w:color w:val="000000"/>
                <w:szCs w:val="24"/>
              </w:rPr>
              <w:t xml:space="preserve"> 0 ед./км;</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износ сетей, путем их замены </w:t>
            </w:r>
            <w:r w:rsidR="000444FA" w:rsidRPr="007C57C2">
              <w:rPr>
                <w:color w:val="000000"/>
                <w:szCs w:val="24"/>
              </w:rPr>
              <w:t xml:space="preserve">до </w:t>
            </w:r>
            <w:r w:rsidRPr="007C57C2">
              <w:rPr>
                <w:color w:val="000000"/>
                <w:szCs w:val="24"/>
              </w:rPr>
              <w:t>5%;</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 xml:space="preserve">снизить протяженность сетей, нуждающихся в замене до </w:t>
            </w:r>
            <w:r w:rsidR="000444FA" w:rsidRPr="007C57C2">
              <w:rPr>
                <w:color w:val="000000"/>
                <w:szCs w:val="24"/>
              </w:rPr>
              <w:t>0</w:t>
            </w:r>
            <w:r w:rsidR="00F93D4B" w:rsidRPr="007C57C2">
              <w:rPr>
                <w:color w:val="000000"/>
                <w:szCs w:val="24"/>
              </w:rPr>
              <w:t> </w:t>
            </w:r>
            <w:r w:rsidRPr="007C57C2">
              <w:rPr>
                <w:color w:val="000000"/>
                <w:szCs w:val="24"/>
              </w:rPr>
              <w:t>км;</w:t>
            </w:r>
          </w:p>
          <w:p w:rsidR="00B66A61" w:rsidRPr="007C57C2" w:rsidRDefault="00BE2A86" w:rsidP="007C57C2">
            <w:pPr>
              <w:pStyle w:val="aff5"/>
              <w:numPr>
                <w:ilvl w:val="0"/>
                <w:numId w:val="20"/>
              </w:numPr>
              <w:spacing w:after="0" w:line="240" w:lineRule="auto"/>
              <w:ind w:left="0"/>
              <w:rPr>
                <w:color w:val="000000"/>
                <w:szCs w:val="24"/>
              </w:rPr>
            </w:pPr>
            <w:r w:rsidRPr="007C57C2">
              <w:rPr>
                <w:color w:val="000000"/>
                <w:szCs w:val="24"/>
              </w:rPr>
              <w:t>повысить</w:t>
            </w:r>
            <w:r w:rsidR="00B66A61" w:rsidRPr="007C57C2">
              <w:rPr>
                <w:color w:val="000000"/>
                <w:szCs w:val="24"/>
              </w:rPr>
              <w:t xml:space="preserve"> обеспеченности населения централизованным теплоснабжением </w:t>
            </w:r>
            <w:r w:rsidR="000444FA" w:rsidRPr="007C57C2">
              <w:rPr>
                <w:color w:val="000000"/>
                <w:szCs w:val="24"/>
              </w:rPr>
              <w:t>на</w:t>
            </w:r>
            <w:r w:rsidR="00B66A61" w:rsidRPr="007C57C2">
              <w:rPr>
                <w:color w:val="000000"/>
                <w:szCs w:val="24"/>
              </w:rPr>
              <w:t xml:space="preserve"> уров</w:t>
            </w:r>
            <w:r w:rsidRPr="007C57C2">
              <w:rPr>
                <w:color w:val="000000"/>
                <w:szCs w:val="24"/>
              </w:rPr>
              <w:t>е</w:t>
            </w:r>
            <w:r w:rsidR="00B66A61" w:rsidRPr="007C57C2">
              <w:rPr>
                <w:color w:val="000000"/>
                <w:szCs w:val="24"/>
              </w:rPr>
              <w:t>н</w:t>
            </w:r>
            <w:r w:rsidRPr="007C57C2">
              <w:rPr>
                <w:color w:val="000000"/>
                <w:szCs w:val="24"/>
              </w:rPr>
              <w:t>ь до</w:t>
            </w:r>
            <w:r w:rsidR="00B66A61" w:rsidRPr="007C57C2">
              <w:rPr>
                <w:color w:val="000000"/>
                <w:szCs w:val="24"/>
              </w:rPr>
              <w:t xml:space="preserve"> </w:t>
            </w:r>
            <w:r w:rsidR="00F93D4B" w:rsidRPr="007C57C2">
              <w:rPr>
                <w:color w:val="000000"/>
                <w:szCs w:val="24"/>
              </w:rPr>
              <w:t>8</w:t>
            </w:r>
            <w:r w:rsidRPr="007C57C2">
              <w:rPr>
                <w:color w:val="000000"/>
                <w:szCs w:val="24"/>
              </w:rPr>
              <w:t>0-</w:t>
            </w:r>
            <w:r w:rsidR="00F93D4B" w:rsidRPr="007C57C2">
              <w:rPr>
                <w:color w:val="000000"/>
                <w:szCs w:val="24"/>
              </w:rPr>
              <w:t>9</w:t>
            </w:r>
            <w:r w:rsidR="000B2D3B" w:rsidRPr="007C57C2">
              <w:rPr>
                <w:color w:val="000000"/>
                <w:szCs w:val="24"/>
              </w:rPr>
              <w:t>0</w:t>
            </w:r>
            <w:r w:rsidR="00B66A61" w:rsidRPr="007C57C2">
              <w:rPr>
                <w:color w:val="000000"/>
                <w:szCs w:val="24"/>
              </w:rPr>
              <w:t>%;</w:t>
            </w:r>
          </w:p>
          <w:p w:rsidR="00B66A61" w:rsidRPr="007C57C2" w:rsidRDefault="00B66A61" w:rsidP="007C57C2">
            <w:pPr>
              <w:pStyle w:val="aff5"/>
              <w:numPr>
                <w:ilvl w:val="0"/>
                <w:numId w:val="20"/>
              </w:numPr>
              <w:spacing w:after="0" w:line="240" w:lineRule="auto"/>
              <w:ind w:left="0"/>
              <w:rPr>
                <w:color w:val="000000"/>
                <w:szCs w:val="24"/>
              </w:rPr>
            </w:pPr>
            <w:r w:rsidRPr="007C57C2">
              <w:rPr>
                <w:color w:val="000000"/>
                <w:szCs w:val="24"/>
              </w:rPr>
              <w:t>увеличение обеспеченности абонентов приборами учета до уровня 100%.</w:t>
            </w:r>
          </w:p>
          <w:p w:rsidR="00B66A61" w:rsidRPr="007C57C2" w:rsidRDefault="00B66A61"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w:t>
            </w:r>
            <w:r w:rsidR="00D67ED0" w:rsidRPr="007C57C2">
              <w:rPr>
                <w:color w:val="000000"/>
                <w:szCs w:val="24"/>
              </w:rPr>
              <w:t>водо</w:t>
            </w:r>
            <w:r w:rsidRPr="007C57C2">
              <w:rPr>
                <w:color w:val="000000"/>
                <w:szCs w:val="24"/>
              </w:rPr>
              <w:t xml:space="preserve">снабжения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59084A" w:rsidRPr="007C57C2" w:rsidRDefault="0059084A" w:rsidP="007C57C2">
            <w:pPr>
              <w:pStyle w:val="aff5"/>
              <w:numPr>
                <w:ilvl w:val="0"/>
                <w:numId w:val="20"/>
              </w:numPr>
              <w:spacing w:after="0" w:line="240" w:lineRule="auto"/>
              <w:ind w:left="0"/>
              <w:rPr>
                <w:color w:val="000000"/>
                <w:szCs w:val="24"/>
              </w:rPr>
            </w:pPr>
            <w:r w:rsidRPr="007C57C2">
              <w:rPr>
                <w:color w:val="000000"/>
                <w:szCs w:val="24"/>
              </w:rPr>
              <w:t>сокращение</w:t>
            </w:r>
            <w:r w:rsidR="00D67ED0" w:rsidRPr="007C57C2">
              <w:rPr>
                <w:color w:val="000000"/>
                <w:szCs w:val="24"/>
              </w:rPr>
              <w:t xml:space="preserve"> доли проб воды на нужды ХВС после водоподготовки, не соответствующих санитарным нормам и правилам </w:t>
            </w:r>
            <w:r w:rsidRPr="007C57C2">
              <w:rPr>
                <w:color w:val="000000"/>
                <w:szCs w:val="24"/>
              </w:rPr>
              <w:t>до</w:t>
            </w:r>
            <w:r w:rsidR="001B7BEF" w:rsidRPr="007C57C2">
              <w:rPr>
                <w:color w:val="000000"/>
                <w:szCs w:val="24"/>
              </w:rPr>
              <w:t xml:space="preserve"> уровн</w:t>
            </w:r>
            <w:r w:rsidRPr="007C57C2">
              <w:rPr>
                <w:color w:val="000000"/>
                <w:szCs w:val="24"/>
              </w:rPr>
              <w:t>я</w:t>
            </w:r>
            <w:r w:rsidR="00D67ED0" w:rsidRPr="007C57C2">
              <w:rPr>
                <w:color w:val="000000"/>
                <w:szCs w:val="24"/>
              </w:rPr>
              <w:t xml:space="preserve"> 0%;</w:t>
            </w:r>
          </w:p>
          <w:p w:rsidR="00D67ED0" w:rsidRPr="007C57C2" w:rsidRDefault="00863A2B" w:rsidP="007C57C2">
            <w:pPr>
              <w:pStyle w:val="aff5"/>
              <w:numPr>
                <w:ilvl w:val="0"/>
                <w:numId w:val="20"/>
              </w:numPr>
              <w:spacing w:after="0" w:line="240" w:lineRule="auto"/>
              <w:ind w:left="0"/>
              <w:rPr>
                <w:color w:val="000000"/>
                <w:szCs w:val="24"/>
              </w:rPr>
            </w:pPr>
            <w:r w:rsidRPr="007C57C2">
              <w:rPr>
                <w:color w:val="000000"/>
                <w:szCs w:val="24"/>
              </w:rPr>
              <w:t>О</w:t>
            </w:r>
            <w:r w:rsidR="00D67ED0" w:rsidRPr="007C57C2">
              <w:rPr>
                <w:color w:val="000000"/>
                <w:szCs w:val="24"/>
              </w:rPr>
              <w:t xml:space="preserve">беспеченности населения централизованным </w:t>
            </w:r>
            <w:r w:rsidR="00C43FCD" w:rsidRPr="007C57C2">
              <w:rPr>
                <w:color w:val="000000"/>
                <w:szCs w:val="24"/>
              </w:rPr>
              <w:t>водо</w:t>
            </w:r>
            <w:r w:rsidR="00D67ED0" w:rsidRPr="007C57C2">
              <w:rPr>
                <w:color w:val="000000"/>
                <w:szCs w:val="24"/>
              </w:rPr>
              <w:t xml:space="preserve">снабжением до уровня </w:t>
            </w:r>
            <w:r w:rsidR="00500894" w:rsidRPr="007C57C2">
              <w:rPr>
                <w:color w:val="000000"/>
                <w:szCs w:val="24"/>
              </w:rPr>
              <w:t>100</w:t>
            </w:r>
            <w:r w:rsidR="00D67ED0" w:rsidRPr="007C57C2">
              <w:rPr>
                <w:color w:val="000000"/>
                <w:szCs w:val="24"/>
              </w:rPr>
              <w:t>%;</w:t>
            </w:r>
          </w:p>
          <w:p w:rsidR="00D67ED0" w:rsidRPr="007C57C2" w:rsidRDefault="00D67ED0" w:rsidP="007C57C2">
            <w:pPr>
              <w:pStyle w:val="aff5"/>
              <w:numPr>
                <w:ilvl w:val="0"/>
                <w:numId w:val="20"/>
              </w:numPr>
              <w:spacing w:after="0" w:line="240" w:lineRule="auto"/>
              <w:ind w:left="0"/>
              <w:rPr>
                <w:color w:val="000000"/>
                <w:szCs w:val="24"/>
              </w:rPr>
            </w:pPr>
            <w:r w:rsidRPr="007C57C2">
              <w:rPr>
                <w:color w:val="000000"/>
                <w:szCs w:val="24"/>
              </w:rPr>
              <w:t>увеличение обеспеченности абонентов приборами учета до уровня 100%.</w:t>
            </w:r>
          </w:p>
          <w:p w:rsidR="00D67ED0" w:rsidRPr="007C57C2" w:rsidRDefault="00D67ED0" w:rsidP="007C57C2">
            <w:pPr>
              <w:pStyle w:val="aff5"/>
              <w:numPr>
                <w:ilvl w:val="0"/>
                <w:numId w:val="19"/>
              </w:numPr>
              <w:spacing w:after="0" w:line="240" w:lineRule="auto"/>
              <w:ind w:left="0"/>
              <w:rPr>
                <w:color w:val="000000"/>
                <w:szCs w:val="24"/>
              </w:rPr>
            </w:pPr>
            <w:r w:rsidRPr="007C57C2">
              <w:rPr>
                <w:color w:val="000000"/>
                <w:szCs w:val="24"/>
              </w:rPr>
              <w:t xml:space="preserve">Установить следующие перспективные целевые показатели развития водоотведения </w:t>
            </w:r>
            <w:r w:rsidR="00410EA3" w:rsidRPr="007C57C2">
              <w:rPr>
                <w:color w:val="000000"/>
                <w:szCs w:val="24"/>
              </w:rPr>
              <w:t xml:space="preserve">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A02A15" w:rsidRPr="007C57C2" w:rsidRDefault="00863A2B" w:rsidP="007C57C2">
            <w:pPr>
              <w:pStyle w:val="aff5"/>
              <w:numPr>
                <w:ilvl w:val="0"/>
                <w:numId w:val="20"/>
              </w:numPr>
              <w:spacing w:after="0" w:line="240" w:lineRule="auto"/>
              <w:ind w:left="0"/>
              <w:rPr>
                <w:color w:val="000000"/>
                <w:szCs w:val="24"/>
              </w:rPr>
            </w:pPr>
            <w:r w:rsidRPr="007C57C2">
              <w:rPr>
                <w:color w:val="000000"/>
                <w:szCs w:val="24"/>
              </w:rPr>
              <w:t>О</w:t>
            </w:r>
            <w:r w:rsidR="00A02A15" w:rsidRPr="007C57C2">
              <w:rPr>
                <w:color w:val="000000"/>
                <w:szCs w:val="24"/>
              </w:rPr>
              <w:t>беспечен</w:t>
            </w:r>
            <w:r w:rsidRPr="007C57C2">
              <w:rPr>
                <w:color w:val="000000"/>
                <w:szCs w:val="24"/>
              </w:rPr>
              <w:t>ие</w:t>
            </w:r>
            <w:r w:rsidR="00A02A15" w:rsidRPr="007C57C2">
              <w:rPr>
                <w:color w:val="000000"/>
                <w:szCs w:val="24"/>
              </w:rPr>
              <w:t xml:space="preserve"> населения централизованным </w:t>
            </w:r>
            <w:r w:rsidRPr="007C57C2">
              <w:rPr>
                <w:color w:val="000000"/>
                <w:szCs w:val="24"/>
              </w:rPr>
              <w:t xml:space="preserve">водоотведением </w:t>
            </w:r>
            <w:r w:rsidR="00A02A15" w:rsidRPr="007C57C2">
              <w:rPr>
                <w:color w:val="000000"/>
                <w:szCs w:val="24"/>
              </w:rPr>
              <w:t xml:space="preserve">до уровня </w:t>
            </w:r>
            <w:r w:rsidR="00500894" w:rsidRPr="007C57C2">
              <w:rPr>
                <w:color w:val="000000"/>
                <w:szCs w:val="24"/>
              </w:rPr>
              <w:t>6</w:t>
            </w:r>
            <w:r w:rsidR="000B2D3B" w:rsidRPr="007C57C2">
              <w:rPr>
                <w:color w:val="000000"/>
                <w:szCs w:val="24"/>
              </w:rPr>
              <w:t>0</w:t>
            </w:r>
            <w:r w:rsidR="00A02A15" w:rsidRPr="007C57C2">
              <w:rPr>
                <w:color w:val="000000"/>
                <w:szCs w:val="24"/>
              </w:rPr>
              <w:t>%</w:t>
            </w:r>
            <w:r w:rsidR="001B7BEF" w:rsidRPr="007C57C2">
              <w:rPr>
                <w:color w:val="000000"/>
                <w:szCs w:val="24"/>
              </w:rPr>
              <w:t>.</w:t>
            </w:r>
          </w:p>
          <w:p w:rsidR="00D67ED0" w:rsidRPr="007C57C2" w:rsidRDefault="00410EA3" w:rsidP="007C57C2">
            <w:pPr>
              <w:pStyle w:val="aff5"/>
              <w:numPr>
                <w:ilvl w:val="0"/>
                <w:numId w:val="19"/>
              </w:numPr>
              <w:spacing w:after="0" w:line="240" w:lineRule="auto"/>
              <w:ind w:left="0"/>
              <w:rPr>
                <w:color w:val="000000"/>
                <w:szCs w:val="24"/>
              </w:rPr>
            </w:pPr>
            <w:r w:rsidRPr="007C57C2">
              <w:rPr>
                <w:color w:val="000000"/>
                <w:szCs w:val="24"/>
              </w:rPr>
              <w:t>Установить следующие перспективные целевые показатели развития системы с тве</w:t>
            </w:r>
            <w:r w:rsidR="009730F3" w:rsidRPr="007C57C2">
              <w:rPr>
                <w:color w:val="000000"/>
                <w:szCs w:val="24"/>
              </w:rPr>
              <w:t>рдыми бытовыми отходами (ТБ</w:t>
            </w:r>
            <w:r w:rsidRPr="007C57C2">
              <w:rPr>
                <w:color w:val="000000"/>
                <w:szCs w:val="24"/>
              </w:rPr>
              <w:t xml:space="preserve">О) на территории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w:t>
            </w:r>
          </w:p>
          <w:p w:rsidR="00410EA3" w:rsidRPr="007C57C2" w:rsidRDefault="000B2D3B" w:rsidP="007C57C2">
            <w:pPr>
              <w:pStyle w:val="aff5"/>
              <w:numPr>
                <w:ilvl w:val="0"/>
                <w:numId w:val="20"/>
              </w:numPr>
              <w:spacing w:after="0" w:line="240" w:lineRule="auto"/>
              <w:ind w:left="0"/>
              <w:rPr>
                <w:color w:val="000000"/>
                <w:szCs w:val="24"/>
              </w:rPr>
            </w:pPr>
            <w:r w:rsidRPr="007C57C2">
              <w:rPr>
                <w:color w:val="000000"/>
                <w:szCs w:val="24"/>
              </w:rPr>
              <w:t>сохранение</w:t>
            </w:r>
            <w:r w:rsidR="00410EA3" w:rsidRPr="007C57C2">
              <w:rPr>
                <w:color w:val="000000"/>
                <w:szCs w:val="24"/>
              </w:rPr>
              <w:t xml:space="preserve"> обеспеченности населения централизованным сбором Т</w:t>
            </w:r>
            <w:r w:rsidR="009730F3" w:rsidRPr="007C57C2">
              <w:rPr>
                <w:color w:val="000000"/>
                <w:szCs w:val="24"/>
              </w:rPr>
              <w:t>Б</w:t>
            </w:r>
            <w:r w:rsidRPr="007C57C2">
              <w:rPr>
                <w:color w:val="000000"/>
                <w:szCs w:val="24"/>
              </w:rPr>
              <w:t>О на уровне</w:t>
            </w:r>
            <w:r w:rsidR="00410EA3" w:rsidRPr="007C57C2">
              <w:rPr>
                <w:color w:val="000000"/>
                <w:szCs w:val="24"/>
              </w:rPr>
              <w:t xml:space="preserve"> 100%;</w:t>
            </w:r>
          </w:p>
          <w:p w:rsidR="00410EA3" w:rsidRPr="007C57C2" w:rsidRDefault="00F93D4B" w:rsidP="007C57C2">
            <w:pPr>
              <w:pStyle w:val="aff5"/>
              <w:numPr>
                <w:ilvl w:val="0"/>
                <w:numId w:val="20"/>
              </w:numPr>
              <w:spacing w:after="0" w:line="240" w:lineRule="auto"/>
              <w:ind w:left="0"/>
              <w:rPr>
                <w:color w:val="000000"/>
                <w:szCs w:val="24"/>
              </w:rPr>
            </w:pPr>
            <w:r w:rsidRPr="007C57C2">
              <w:rPr>
                <w:color w:val="000000"/>
                <w:szCs w:val="24"/>
              </w:rPr>
              <w:t xml:space="preserve">сохранение </w:t>
            </w:r>
            <w:r w:rsidR="006B3450" w:rsidRPr="007C57C2">
              <w:rPr>
                <w:color w:val="000000"/>
                <w:szCs w:val="24"/>
              </w:rPr>
              <w:t>количества</w:t>
            </w:r>
            <w:r w:rsidR="00410EA3" w:rsidRPr="007C57C2">
              <w:rPr>
                <w:color w:val="000000"/>
                <w:szCs w:val="24"/>
              </w:rPr>
              <w:t xml:space="preserve"> несанкционированны</w:t>
            </w:r>
            <w:r w:rsidR="00820944" w:rsidRPr="007C57C2">
              <w:rPr>
                <w:color w:val="000000"/>
                <w:szCs w:val="24"/>
              </w:rPr>
              <w:t>х</w:t>
            </w:r>
            <w:r w:rsidRPr="007C57C2">
              <w:rPr>
                <w:color w:val="000000"/>
                <w:szCs w:val="24"/>
              </w:rPr>
              <w:t xml:space="preserve"> свалок до 0 </w:t>
            </w:r>
            <w:r w:rsidR="00410EA3" w:rsidRPr="007C57C2">
              <w:rPr>
                <w:color w:val="000000"/>
                <w:szCs w:val="24"/>
              </w:rPr>
              <w:t>ед.</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jc w:val="left"/>
              <w:rPr>
                <w:color w:val="000000"/>
                <w:szCs w:val="24"/>
              </w:rPr>
            </w:pPr>
            <w:r w:rsidRPr="007C57C2">
              <w:rPr>
                <w:color w:val="000000"/>
                <w:szCs w:val="24"/>
              </w:rPr>
              <w:t>Сроки и этапы реализации Программы</w:t>
            </w:r>
          </w:p>
        </w:tc>
        <w:tc>
          <w:tcPr>
            <w:tcW w:w="3588" w:type="pct"/>
            <w:shd w:val="clear" w:color="auto" w:fill="auto"/>
            <w:tcMar>
              <w:top w:w="28" w:type="dxa"/>
              <w:left w:w="28" w:type="dxa"/>
              <w:bottom w:w="28" w:type="dxa"/>
              <w:right w:w="28" w:type="dxa"/>
            </w:tcMar>
            <w:vAlign w:val="center"/>
          </w:tcPr>
          <w:p w:rsidR="00221AC7" w:rsidRPr="007C57C2" w:rsidRDefault="00221AC7" w:rsidP="007C57C2">
            <w:pPr>
              <w:pStyle w:val="aff5"/>
              <w:spacing w:after="0" w:line="240" w:lineRule="auto"/>
              <w:ind w:firstLine="0"/>
              <w:rPr>
                <w:color w:val="000000"/>
                <w:szCs w:val="24"/>
              </w:rPr>
            </w:pPr>
            <w:r w:rsidRPr="007C57C2">
              <w:rPr>
                <w:color w:val="000000"/>
                <w:szCs w:val="24"/>
              </w:rPr>
              <w:t xml:space="preserve">Срок реализации Программы – </w:t>
            </w:r>
            <w:r w:rsidR="00C72E62" w:rsidRPr="007C57C2">
              <w:rPr>
                <w:color w:val="000000"/>
                <w:szCs w:val="24"/>
              </w:rPr>
              <w:t>2031</w:t>
            </w:r>
            <w:r w:rsidRPr="007C57C2">
              <w:rPr>
                <w:color w:val="000000"/>
                <w:szCs w:val="24"/>
              </w:rPr>
              <w:t xml:space="preserve"> год. </w:t>
            </w:r>
          </w:p>
          <w:p w:rsidR="00221AC7" w:rsidRPr="007C57C2" w:rsidRDefault="00221AC7" w:rsidP="007C57C2">
            <w:pPr>
              <w:pStyle w:val="aff5"/>
              <w:spacing w:after="0" w:line="240" w:lineRule="auto"/>
              <w:ind w:firstLine="0"/>
              <w:rPr>
                <w:color w:val="000000"/>
                <w:szCs w:val="24"/>
              </w:rPr>
            </w:pPr>
            <w:r w:rsidRPr="007C57C2">
              <w:rPr>
                <w:color w:val="000000"/>
                <w:szCs w:val="24"/>
              </w:rPr>
              <w:t xml:space="preserve">Этапы осуществления Программы: </w:t>
            </w:r>
          </w:p>
          <w:p w:rsidR="00221AC7" w:rsidRPr="007C57C2" w:rsidRDefault="00E06B1D" w:rsidP="007C57C2">
            <w:pPr>
              <w:pStyle w:val="aff5"/>
              <w:spacing w:after="0" w:line="240" w:lineRule="auto"/>
              <w:ind w:firstLine="0"/>
              <w:rPr>
                <w:color w:val="000000"/>
                <w:szCs w:val="24"/>
              </w:rPr>
            </w:pPr>
            <w:r w:rsidRPr="007C57C2">
              <w:rPr>
                <w:color w:val="000000"/>
                <w:szCs w:val="24"/>
              </w:rPr>
              <w:t xml:space="preserve"> </w:t>
            </w:r>
            <w:r w:rsidR="00221AC7" w:rsidRPr="007C57C2">
              <w:rPr>
                <w:color w:val="000000"/>
                <w:szCs w:val="24"/>
              </w:rPr>
              <w:t xml:space="preserve">первый этап – с </w:t>
            </w:r>
            <w:r w:rsidR="00C72E62" w:rsidRPr="007C57C2">
              <w:rPr>
                <w:color w:val="000000"/>
                <w:szCs w:val="24"/>
              </w:rPr>
              <w:t>2021</w:t>
            </w:r>
            <w:r w:rsidR="00221AC7" w:rsidRPr="007C57C2">
              <w:rPr>
                <w:color w:val="000000"/>
                <w:szCs w:val="24"/>
              </w:rPr>
              <w:t xml:space="preserve"> года по </w:t>
            </w:r>
            <w:r w:rsidR="00E45428" w:rsidRPr="007C57C2">
              <w:rPr>
                <w:color w:val="000000"/>
                <w:szCs w:val="24"/>
              </w:rPr>
              <w:t>202</w:t>
            </w:r>
            <w:r w:rsidR="00C72E62" w:rsidRPr="007C57C2">
              <w:rPr>
                <w:color w:val="000000"/>
                <w:szCs w:val="24"/>
              </w:rPr>
              <w:t>6</w:t>
            </w:r>
            <w:r w:rsidR="00221AC7" w:rsidRPr="007C57C2">
              <w:rPr>
                <w:color w:val="000000"/>
                <w:szCs w:val="24"/>
              </w:rPr>
              <w:t xml:space="preserve"> год; </w:t>
            </w:r>
          </w:p>
          <w:p w:rsidR="00221AC7" w:rsidRPr="007C57C2" w:rsidRDefault="00E06B1D" w:rsidP="007C57C2">
            <w:pPr>
              <w:pStyle w:val="aff5"/>
              <w:spacing w:after="0" w:line="240" w:lineRule="auto"/>
              <w:ind w:firstLine="0"/>
              <w:rPr>
                <w:color w:val="000000"/>
                <w:szCs w:val="24"/>
              </w:rPr>
            </w:pPr>
            <w:r w:rsidRPr="007C57C2">
              <w:rPr>
                <w:color w:val="000000"/>
                <w:szCs w:val="24"/>
              </w:rPr>
              <w:t xml:space="preserve"> </w:t>
            </w:r>
            <w:r w:rsidR="00221AC7" w:rsidRPr="007C57C2">
              <w:rPr>
                <w:color w:val="000000"/>
                <w:szCs w:val="24"/>
              </w:rPr>
              <w:t xml:space="preserve">второй этап – с </w:t>
            </w:r>
            <w:r w:rsidR="00E45428" w:rsidRPr="007C57C2">
              <w:rPr>
                <w:color w:val="000000"/>
                <w:szCs w:val="24"/>
              </w:rPr>
              <w:t>202</w:t>
            </w:r>
            <w:r w:rsidR="00C72E62" w:rsidRPr="007C57C2">
              <w:rPr>
                <w:color w:val="000000"/>
                <w:szCs w:val="24"/>
              </w:rPr>
              <w:t>7</w:t>
            </w:r>
            <w:r w:rsidR="00221AC7" w:rsidRPr="007C57C2">
              <w:rPr>
                <w:color w:val="000000"/>
                <w:szCs w:val="24"/>
              </w:rPr>
              <w:t xml:space="preserve"> года по </w:t>
            </w:r>
            <w:r w:rsidR="000E1A96" w:rsidRPr="007C57C2">
              <w:rPr>
                <w:color w:val="000000"/>
                <w:szCs w:val="24"/>
              </w:rPr>
              <w:t>20</w:t>
            </w:r>
            <w:r w:rsidR="00C72E62" w:rsidRPr="007C57C2">
              <w:rPr>
                <w:color w:val="000000"/>
                <w:szCs w:val="24"/>
              </w:rPr>
              <w:t>31</w:t>
            </w:r>
            <w:r w:rsidR="00221AC7" w:rsidRPr="007C57C2">
              <w:rPr>
                <w:color w:val="000000"/>
                <w:szCs w:val="24"/>
              </w:rPr>
              <w:t xml:space="preserve"> год. </w:t>
            </w:r>
          </w:p>
        </w:tc>
      </w:tr>
      <w:tr w:rsidR="00221AC7" w:rsidRPr="007C57C2" w:rsidTr="006543C5">
        <w:tc>
          <w:tcPr>
            <w:tcW w:w="1412" w:type="pct"/>
            <w:shd w:val="clear" w:color="auto" w:fill="auto"/>
            <w:tcMar>
              <w:top w:w="28" w:type="dxa"/>
              <w:left w:w="28" w:type="dxa"/>
              <w:bottom w:w="28" w:type="dxa"/>
              <w:right w:w="28" w:type="dxa"/>
            </w:tcMar>
          </w:tcPr>
          <w:p w:rsidR="00221AC7" w:rsidRPr="007C57C2" w:rsidRDefault="00221AC7" w:rsidP="007C57C2">
            <w:pPr>
              <w:pStyle w:val="aff5"/>
              <w:suppressAutoHyphens/>
              <w:spacing w:after="0" w:line="240" w:lineRule="auto"/>
              <w:ind w:firstLine="0"/>
              <w:jc w:val="left"/>
              <w:rPr>
                <w:color w:val="000000"/>
                <w:szCs w:val="24"/>
              </w:rPr>
            </w:pPr>
            <w:r w:rsidRPr="007C57C2">
              <w:rPr>
                <w:color w:val="000000"/>
                <w:szCs w:val="24"/>
              </w:rPr>
              <w:t xml:space="preserve">Объемы </w:t>
            </w:r>
            <w:r w:rsidR="001C58F1" w:rsidRPr="007C57C2">
              <w:rPr>
                <w:color w:val="000000"/>
                <w:szCs w:val="24"/>
              </w:rPr>
              <w:t>и источники финансирования программы</w:t>
            </w:r>
          </w:p>
        </w:tc>
        <w:tc>
          <w:tcPr>
            <w:tcW w:w="3588" w:type="pct"/>
            <w:shd w:val="clear" w:color="auto" w:fill="auto"/>
            <w:tcMar>
              <w:top w:w="28" w:type="dxa"/>
              <w:left w:w="28" w:type="dxa"/>
              <w:bottom w:w="28" w:type="dxa"/>
              <w:right w:w="28" w:type="dxa"/>
            </w:tcMar>
            <w:vAlign w:val="center"/>
          </w:tcPr>
          <w:p w:rsidR="00221AC7" w:rsidRPr="00271060" w:rsidRDefault="00221AC7" w:rsidP="007C57C2">
            <w:pPr>
              <w:pStyle w:val="afffd"/>
              <w:spacing w:line="240" w:lineRule="auto"/>
              <w:rPr>
                <w:sz w:val="24"/>
                <w:szCs w:val="24"/>
                <w:lang w:val="ru-RU"/>
              </w:rPr>
            </w:pPr>
            <w:r w:rsidRPr="004139EC">
              <w:rPr>
                <w:sz w:val="24"/>
                <w:szCs w:val="24"/>
                <w:lang w:val="ru-RU"/>
              </w:rPr>
              <w:t xml:space="preserve">Объем финансирования Программы составляет </w:t>
            </w:r>
            <w:r w:rsidR="00F72239" w:rsidRPr="004139EC">
              <w:rPr>
                <w:sz w:val="24"/>
                <w:szCs w:val="24"/>
                <w:lang w:val="ru-RU"/>
              </w:rPr>
              <w:t>203 048,00</w:t>
            </w:r>
            <w:r w:rsidR="004D304A" w:rsidRPr="004139EC">
              <w:rPr>
                <w:sz w:val="24"/>
                <w:szCs w:val="24"/>
                <w:lang w:val="ru-RU"/>
              </w:rPr>
              <w:t xml:space="preserve"> </w:t>
            </w:r>
            <w:r w:rsidRPr="004139EC">
              <w:rPr>
                <w:sz w:val="24"/>
                <w:szCs w:val="24"/>
                <w:lang w:val="ru-RU"/>
              </w:rPr>
              <w:t xml:space="preserve"> </w:t>
            </w:r>
            <w:r w:rsidR="00F96334" w:rsidRPr="004139EC">
              <w:rPr>
                <w:sz w:val="24"/>
                <w:szCs w:val="24"/>
                <w:lang w:val="ru-RU"/>
              </w:rPr>
              <w:t>тыс</w:t>
            </w:r>
            <w:r w:rsidRPr="004139EC">
              <w:rPr>
                <w:sz w:val="24"/>
                <w:szCs w:val="24"/>
                <w:lang w:val="ru-RU"/>
              </w:rPr>
              <w:t xml:space="preserve">. руб., в т.ч. по видам коммунальных услуг: </w:t>
            </w:r>
          </w:p>
          <w:p w:rsidR="00221AC7" w:rsidRPr="007C57C2" w:rsidRDefault="00F96334" w:rsidP="007C57C2">
            <w:pPr>
              <w:pStyle w:val="111"/>
              <w:spacing w:before="0" w:after="0"/>
              <w:ind w:left="0"/>
              <w:rPr>
                <w:sz w:val="24"/>
                <w:szCs w:val="24"/>
              </w:rPr>
            </w:pPr>
            <w:r w:rsidRPr="007C57C2">
              <w:rPr>
                <w:sz w:val="24"/>
                <w:szCs w:val="24"/>
              </w:rPr>
              <w:t xml:space="preserve">электроснабжение – </w:t>
            </w:r>
            <w:r w:rsidR="00F72239" w:rsidRPr="007C57C2">
              <w:rPr>
                <w:sz w:val="24"/>
                <w:szCs w:val="24"/>
              </w:rPr>
              <w:t>18850</w:t>
            </w:r>
            <w:r w:rsidR="00221AC7" w:rsidRPr="007C57C2">
              <w:rPr>
                <w:sz w:val="24"/>
                <w:szCs w:val="24"/>
              </w:rPr>
              <w:t xml:space="preserve"> </w:t>
            </w:r>
            <w:r w:rsidRPr="007C57C2">
              <w:rPr>
                <w:sz w:val="24"/>
                <w:szCs w:val="24"/>
              </w:rPr>
              <w:t>тыс</w:t>
            </w:r>
            <w:r w:rsidR="00221AC7" w:rsidRPr="007C57C2">
              <w:rPr>
                <w:sz w:val="24"/>
                <w:szCs w:val="24"/>
              </w:rPr>
              <w:t xml:space="preserve">. руб. </w:t>
            </w:r>
          </w:p>
          <w:p w:rsidR="00221AC7" w:rsidRPr="007C57C2" w:rsidRDefault="00221AC7" w:rsidP="007C57C2">
            <w:pPr>
              <w:pStyle w:val="111"/>
              <w:spacing w:before="0" w:after="0"/>
              <w:ind w:left="0"/>
              <w:rPr>
                <w:sz w:val="24"/>
                <w:szCs w:val="24"/>
              </w:rPr>
            </w:pPr>
            <w:r w:rsidRPr="007C57C2">
              <w:rPr>
                <w:sz w:val="24"/>
                <w:szCs w:val="24"/>
              </w:rPr>
              <w:t xml:space="preserve">теплоснабжение – </w:t>
            </w:r>
            <w:r w:rsidR="00F72239" w:rsidRPr="007C57C2">
              <w:rPr>
                <w:sz w:val="24"/>
                <w:szCs w:val="24"/>
              </w:rPr>
              <w:t>78 650,00</w:t>
            </w:r>
            <w:r w:rsidR="00DE028F" w:rsidRPr="007C57C2">
              <w:rPr>
                <w:sz w:val="24"/>
                <w:szCs w:val="24"/>
              </w:rPr>
              <w:t xml:space="preserve"> </w:t>
            </w:r>
            <w:r w:rsidR="00F96334" w:rsidRPr="007C57C2">
              <w:rPr>
                <w:sz w:val="24"/>
                <w:szCs w:val="24"/>
              </w:rPr>
              <w:t>тыс</w:t>
            </w:r>
            <w:r w:rsidRPr="007C57C2">
              <w:rPr>
                <w:sz w:val="24"/>
                <w:szCs w:val="24"/>
              </w:rPr>
              <w:t>. руб.</w:t>
            </w:r>
          </w:p>
          <w:p w:rsidR="00221AC7" w:rsidRPr="007C57C2" w:rsidRDefault="00DE028F" w:rsidP="007C57C2">
            <w:pPr>
              <w:pStyle w:val="111"/>
              <w:spacing w:before="0" w:after="0"/>
              <w:ind w:left="0"/>
              <w:rPr>
                <w:sz w:val="24"/>
                <w:szCs w:val="24"/>
              </w:rPr>
            </w:pPr>
            <w:r w:rsidRPr="007C57C2">
              <w:rPr>
                <w:sz w:val="24"/>
                <w:szCs w:val="24"/>
              </w:rPr>
              <w:t>газ</w:t>
            </w:r>
            <w:r w:rsidR="00221AC7" w:rsidRPr="007C57C2">
              <w:rPr>
                <w:sz w:val="24"/>
                <w:szCs w:val="24"/>
              </w:rPr>
              <w:t xml:space="preserve">оснабжение – </w:t>
            </w:r>
            <w:r w:rsidR="00F72239" w:rsidRPr="007C57C2">
              <w:rPr>
                <w:sz w:val="24"/>
                <w:szCs w:val="24"/>
              </w:rPr>
              <w:t>7 800,00</w:t>
            </w:r>
            <w:r w:rsidRPr="007C57C2">
              <w:rPr>
                <w:sz w:val="24"/>
                <w:szCs w:val="24"/>
              </w:rPr>
              <w:t xml:space="preserve"> </w:t>
            </w:r>
            <w:r w:rsidR="00F96334" w:rsidRPr="007C57C2">
              <w:rPr>
                <w:sz w:val="24"/>
                <w:szCs w:val="24"/>
              </w:rPr>
              <w:t>тыс</w:t>
            </w:r>
            <w:r w:rsidR="00221AC7" w:rsidRPr="007C57C2">
              <w:rPr>
                <w:sz w:val="24"/>
                <w:szCs w:val="24"/>
              </w:rPr>
              <w:t>. руб.</w:t>
            </w:r>
          </w:p>
          <w:p w:rsidR="00DE028F" w:rsidRPr="007C57C2" w:rsidRDefault="00DE028F" w:rsidP="007C57C2">
            <w:pPr>
              <w:pStyle w:val="111"/>
              <w:spacing w:before="0" w:after="0"/>
              <w:ind w:left="0"/>
              <w:rPr>
                <w:sz w:val="24"/>
                <w:szCs w:val="24"/>
              </w:rPr>
            </w:pPr>
            <w:r w:rsidRPr="007C57C2">
              <w:rPr>
                <w:sz w:val="24"/>
                <w:szCs w:val="24"/>
              </w:rPr>
              <w:t xml:space="preserve">водоснабжение – </w:t>
            </w:r>
            <w:r w:rsidR="00F72239" w:rsidRPr="007C57C2">
              <w:rPr>
                <w:bCs/>
                <w:color w:val="000000"/>
                <w:sz w:val="24"/>
                <w:szCs w:val="24"/>
              </w:rPr>
              <w:t xml:space="preserve">70 910 </w:t>
            </w:r>
            <w:r w:rsidRPr="007C57C2">
              <w:rPr>
                <w:sz w:val="24"/>
                <w:szCs w:val="24"/>
              </w:rPr>
              <w:t>тыс. руб.</w:t>
            </w:r>
          </w:p>
          <w:p w:rsidR="00221AC7" w:rsidRPr="007C57C2" w:rsidRDefault="00221AC7" w:rsidP="007C57C2">
            <w:pPr>
              <w:pStyle w:val="111"/>
              <w:spacing w:before="0" w:after="0"/>
              <w:ind w:left="0"/>
              <w:rPr>
                <w:sz w:val="24"/>
                <w:szCs w:val="24"/>
              </w:rPr>
            </w:pPr>
            <w:r w:rsidRPr="007C57C2">
              <w:rPr>
                <w:sz w:val="24"/>
                <w:szCs w:val="24"/>
              </w:rPr>
              <w:t>водоотведение –</w:t>
            </w:r>
            <w:r w:rsidR="001F5C22" w:rsidRPr="007C57C2">
              <w:rPr>
                <w:sz w:val="24"/>
                <w:szCs w:val="24"/>
              </w:rPr>
              <w:t xml:space="preserve"> </w:t>
            </w:r>
            <w:r w:rsidR="00F72239" w:rsidRPr="007C57C2">
              <w:rPr>
                <w:bCs/>
                <w:color w:val="000000"/>
                <w:sz w:val="24"/>
                <w:szCs w:val="24"/>
              </w:rPr>
              <w:t>15 300</w:t>
            </w:r>
            <w:r w:rsidR="00F72239" w:rsidRPr="007C57C2">
              <w:rPr>
                <w:sz w:val="24"/>
                <w:szCs w:val="24"/>
              </w:rPr>
              <w:t xml:space="preserve"> </w:t>
            </w:r>
            <w:r w:rsidR="00F96334" w:rsidRPr="007C57C2">
              <w:rPr>
                <w:sz w:val="24"/>
                <w:szCs w:val="24"/>
              </w:rPr>
              <w:t>тыс</w:t>
            </w:r>
            <w:r w:rsidRPr="007C57C2">
              <w:rPr>
                <w:sz w:val="24"/>
                <w:szCs w:val="24"/>
              </w:rPr>
              <w:t>. руб.</w:t>
            </w:r>
          </w:p>
          <w:p w:rsidR="00221AC7" w:rsidRPr="007C57C2" w:rsidRDefault="00221AC7" w:rsidP="007C57C2">
            <w:pPr>
              <w:pStyle w:val="111"/>
              <w:spacing w:before="0" w:after="0"/>
              <w:ind w:left="0"/>
              <w:rPr>
                <w:sz w:val="24"/>
                <w:szCs w:val="24"/>
              </w:rPr>
            </w:pPr>
            <w:r w:rsidRPr="007C57C2">
              <w:rPr>
                <w:sz w:val="24"/>
                <w:szCs w:val="24"/>
              </w:rPr>
              <w:t>захоронение и утилизации Т</w:t>
            </w:r>
            <w:r w:rsidR="009730F3" w:rsidRPr="007C57C2">
              <w:rPr>
                <w:sz w:val="24"/>
                <w:szCs w:val="24"/>
              </w:rPr>
              <w:t>Б</w:t>
            </w:r>
            <w:r w:rsidRPr="007C57C2">
              <w:rPr>
                <w:sz w:val="24"/>
                <w:szCs w:val="24"/>
              </w:rPr>
              <w:t xml:space="preserve">О – </w:t>
            </w:r>
            <w:r w:rsidR="00D45C9F" w:rsidRPr="007C57C2">
              <w:rPr>
                <w:sz w:val="24"/>
                <w:szCs w:val="24"/>
              </w:rPr>
              <w:t>10413</w:t>
            </w:r>
            <w:r w:rsidRPr="007C57C2">
              <w:rPr>
                <w:sz w:val="24"/>
                <w:szCs w:val="24"/>
              </w:rPr>
              <w:t xml:space="preserve"> </w:t>
            </w:r>
            <w:r w:rsidR="00F96334" w:rsidRPr="007C57C2">
              <w:rPr>
                <w:sz w:val="24"/>
                <w:szCs w:val="24"/>
              </w:rPr>
              <w:t>тыс</w:t>
            </w:r>
            <w:r w:rsidRPr="007C57C2">
              <w:rPr>
                <w:sz w:val="24"/>
                <w:szCs w:val="24"/>
              </w:rPr>
              <w:t>. руб.</w:t>
            </w:r>
          </w:p>
          <w:p w:rsidR="00B06823" w:rsidRPr="007C57C2" w:rsidRDefault="00B06823" w:rsidP="007C57C2">
            <w:pPr>
              <w:pStyle w:val="aff5"/>
              <w:keepLines/>
              <w:suppressAutoHyphens/>
              <w:spacing w:after="0" w:line="240" w:lineRule="auto"/>
              <w:ind w:firstLine="0"/>
              <w:rPr>
                <w:color w:val="000000"/>
                <w:szCs w:val="24"/>
              </w:rPr>
            </w:pPr>
            <w:r w:rsidRPr="007C57C2">
              <w:rPr>
                <w:color w:val="000000"/>
                <w:szCs w:val="24"/>
              </w:rPr>
              <w:t xml:space="preserve">Источник финансирования – </w:t>
            </w:r>
            <w:r w:rsidR="008C3EA4" w:rsidRPr="007C57C2">
              <w:rPr>
                <w:color w:val="000000"/>
                <w:szCs w:val="24"/>
              </w:rPr>
              <w:t xml:space="preserve">бюджет </w:t>
            </w:r>
            <w:r w:rsidR="005B182C" w:rsidRPr="007C57C2">
              <w:rPr>
                <w:color w:val="000000"/>
                <w:szCs w:val="24"/>
              </w:rPr>
              <w:t>Соснов</w:t>
            </w:r>
            <w:r w:rsidR="00790096" w:rsidRPr="007C57C2">
              <w:rPr>
                <w:color w:val="000000"/>
                <w:szCs w:val="24"/>
              </w:rPr>
              <w:t>ск</w:t>
            </w:r>
            <w:r w:rsidR="004358D6" w:rsidRPr="007C57C2">
              <w:rPr>
                <w:color w:val="000000"/>
                <w:szCs w:val="24"/>
              </w:rPr>
              <w:t>ого района</w:t>
            </w:r>
            <w:r w:rsidR="008C3EA4" w:rsidRPr="007C57C2">
              <w:rPr>
                <w:color w:val="000000"/>
                <w:szCs w:val="24"/>
              </w:rPr>
              <w:t xml:space="preserve">, бюджет  </w:t>
            </w:r>
            <w:r w:rsidR="005B182C" w:rsidRPr="007C57C2">
              <w:rPr>
                <w:color w:val="000000"/>
                <w:szCs w:val="24"/>
              </w:rPr>
              <w:t>Мирненско</w:t>
            </w:r>
            <w:r w:rsidR="0077297C" w:rsidRPr="007C57C2">
              <w:rPr>
                <w:color w:val="000000"/>
                <w:szCs w:val="24"/>
              </w:rPr>
              <w:t>го</w:t>
            </w:r>
            <w:r w:rsidR="005B182C" w:rsidRPr="007C57C2">
              <w:rPr>
                <w:color w:val="000000"/>
                <w:szCs w:val="24"/>
              </w:rPr>
              <w:t xml:space="preserve"> сельско</w:t>
            </w:r>
            <w:r w:rsidR="0077297C" w:rsidRPr="007C57C2">
              <w:rPr>
                <w:color w:val="000000"/>
                <w:szCs w:val="24"/>
              </w:rPr>
              <w:t>го</w:t>
            </w:r>
            <w:r w:rsidR="005B182C" w:rsidRPr="007C57C2">
              <w:rPr>
                <w:color w:val="000000"/>
                <w:szCs w:val="24"/>
              </w:rPr>
              <w:t xml:space="preserve"> поселени</w:t>
            </w:r>
            <w:r w:rsidR="0077297C" w:rsidRPr="007C57C2">
              <w:rPr>
                <w:color w:val="000000"/>
                <w:szCs w:val="24"/>
              </w:rPr>
              <w:t>я</w:t>
            </w:r>
            <w:r w:rsidR="008C3EA4" w:rsidRPr="007C57C2">
              <w:rPr>
                <w:color w:val="000000"/>
                <w:szCs w:val="24"/>
              </w:rPr>
              <w:t>, средства ресурсоснабжающей организации, инвестиционные программы</w:t>
            </w:r>
            <w:r w:rsidR="00FC3E8F" w:rsidRPr="007C57C2">
              <w:rPr>
                <w:color w:val="000000"/>
                <w:szCs w:val="24"/>
              </w:rPr>
              <w:t xml:space="preserve"> района</w:t>
            </w:r>
            <w:r w:rsidRPr="007C57C2">
              <w:rPr>
                <w:color w:val="000000"/>
                <w:szCs w:val="24"/>
              </w:rPr>
              <w:t xml:space="preserve"> и местный бюджет (в рамках своих полномочий)</w:t>
            </w:r>
            <w:r w:rsidR="008C3EA4" w:rsidRPr="007C57C2">
              <w:rPr>
                <w:color w:val="000000"/>
                <w:szCs w:val="24"/>
              </w:rPr>
              <w:t>.</w:t>
            </w:r>
          </w:p>
        </w:tc>
      </w:tr>
      <w:tr w:rsidR="00221AC7" w:rsidRPr="007C57C2" w:rsidTr="00E06B1D">
        <w:tc>
          <w:tcPr>
            <w:tcW w:w="1412" w:type="pct"/>
            <w:tcMar>
              <w:top w:w="28" w:type="dxa"/>
              <w:left w:w="28" w:type="dxa"/>
              <w:bottom w:w="28" w:type="dxa"/>
              <w:right w:w="28" w:type="dxa"/>
            </w:tcMar>
          </w:tcPr>
          <w:p w:rsidR="00221AC7" w:rsidRPr="007C57C2" w:rsidRDefault="00221AC7" w:rsidP="007C57C2">
            <w:pPr>
              <w:pStyle w:val="aff5"/>
              <w:spacing w:after="0" w:line="240" w:lineRule="auto"/>
              <w:ind w:firstLine="0"/>
              <w:rPr>
                <w:color w:val="000000"/>
                <w:szCs w:val="24"/>
              </w:rPr>
            </w:pPr>
            <w:r w:rsidRPr="007C57C2">
              <w:rPr>
                <w:color w:val="000000"/>
                <w:szCs w:val="24"/>
              </w:rPr>
              <w:t>Ожидаемые результаты реализации Программы</w:t>
            </w:r>
          </w:p>
        </w:tc>
        <w:tc>
          <w:tcPr>
            <w:tcW w:w="3588" w:type="pct"/>
            <w:tcMar>
              <w:top w:w="28" w:type="dxa"/>
              <w:left w:w="28" w:type="dxa"/>
              <w:bottom w:w="28" w:type="dxa"/>
              <w:right w:w="28" w:type="dxa"/>
            </w:tcMar>
            <w:vAlign w:val="center"/>
          </w:tcPr>
          <w:p w:rsidR="00A81108" w:rsidRPr="007C57C2" w:rsidRDefault="00A81108" w:rsidP="007C57C2">
            <w:pPr>
              <w:pStyle w:val="aff5"/>
              <w:spacing w:after="0" w:line="240" w:lineRule="auto"/>
              <w:ind w:firstLine="0"/>
              <w:rPr>
                <w:color w:val="000000"/>
                <w:szCs w:val="24"/>
              </w:rPr>
            </w:pPr>
            <w:r w:rsidRPr="007C57C2">
              <w:rPr>
                <w:color w:val="000000"/>
                <w:szCs w:val="24"/>
              </w:rPr>
              <w:t>Предполагается, что по завершении реализации Программы все целевые показатели Программы будут достигнуты. Во всех системах коммунальной инфраструктуры будут устранены проблемы, существующие в настоящее время в их функционировании, и будет оптимизирована работа данных систем.</w:t>
            </w:r>
          </w:p>
          <w:p w:rsidR="00221AC7" w:rsidRPr="007C57C2" w:rsidRDefault="00A81108" w:rsidP="007C57C2">
            <w:pPr>
              <w:pStyle w:val="aff5"/>
              <w:spacing w:after="0" w:line="240" w:lineRule="auto"/>
              <w:ind w:firstLine="0"/>
              <w:rPr>
                <w:color w:val="000000"/>
                <w:szCs w:val="24"/>
              </w:rPr>
            </w:pPr>
            <w:r w:rsidRPr="007C57C2">
              <w:rPr>
                <w:color w:val="000000"/>
                <w:szCs w:val="24"/>
              </w:rPr>
              <w:t>Обеспечение потребителей качественной услугой по обращению с твердыми коммунальными отходами, газо-, электро-, водоснабжением и водоотведением в соответствии с требованиями СанПиН, техническими регламентами, ГОСТ.</w:t>
            </w:r>
          </w:p>
        </w:tc>
      </w:tr>
    </w:tbl>
    <w:p w:rsidR="00DC780D" w:rsidRPr="007C57C2" w:rsidRDefault="0095442D" w:rsidP="0095442D">
      <w:pPr>
        <w:pStyle w:val="11"/>
        <w:numPr>
          <w:ilvl w:val="0"/>
          <w:numId w:val="0"/>
        </w:numPr>
        <w:ind w:left="720"/>
        <w:jc w:val="both"/>
        <w:rPr>
          <w:color w:val="000000"/>
          <w:szCs w:val="24"/>
        </w:rPr>
      </w:pPr>
      <w:bookmarkStart w:id="4" w:name="_Toc24979709"/>
      <w:r>
        <w:rPr>
          <w:color w:val="000000"/>
          <w:szCs w:val="24"/>
        </w:rPr>
        <w:t>2.</w:t>
      </w:r>
      <w:r w:rsidR="00480E51" w:rsidRPr="007C57C2">
        <w:rPr>
          <w:color w:val="000000"/>
          <w:szCs w:val="24"/>
        </w:rPr>
        <w:t>ОБЩИЕ ПОЛОЖЕНИЯ</w:t>
      </w:r>
      <w:bookmarkEnd w:id="4"/>
    </w:p>
    <w:p w:rsidR="00451C80" w:rsidRPr="007C57C2" w:rsidRDefault="00451C80" w:rsidP="007C57C2">
      <w:pPr>
        <w:pStyle w:val="aff5"/>
        <w:spacing w:after="0" w:line="240" w:lineRule="auto"/>
        <w:rPr>
          <w:color w:val="000000"/>
          <w:szCs w:val="24"/>
        </w:rPr>
      </w:pPr>
      <w:r w:rsidRPr="007C57C2">
        <w:rPr>
          <w:color w:val="000000"/>
          <w:szCs w:val="24"/>
        </w:rPr>
        <w:t xml:space="preserve">Целью разработки Программы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Pr="007C57C2">
        <w:rPr>
          <w:color w:val="000000"/>
          <w:szCs w:val="24"/>
        </w:rPr>
        <w:t xml:space="preserve">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 xml:space="preserve">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муниципального образования. </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 xml:space="preserve">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5B182C" w:rsidRPr="007C57C2">
        <w:rPr>
          <w:szCs w:val="24"/>
        </w:rPr>
        <w:t>Мирненское сельское поселение</w:t>
      </w:r>
      <w:r w:rsidRPr="007C57C2">
        <w:rPr>
          <w:color w:val="000000"/>
          <w:szCs w:val="24"/>
        </w:rPr>
        <w:t xml:space="preserve">. </w:t>
      </w:r>
    </w:p>
    <w:p w:rsidR="00451C80" w:rsidRPr="007C57C2" w:rsidRDefault="00451C80" w:rsidP="007C57C2">
      <w:pPr>
        <w:pStyle w:val="aff5"/>
        <w:spacing w:after="0" w:line="240" w:lineRule="auto"/>
        <w:rPr>
          <w:color w:val="000000"/>
          <w:szCs w:val="24"/>
        </w:rPr>
      </w:pPr>
      <w:r w:rsidRPr="007C57C2">
        <w:rPr>
          <w:color w:val="000000"/>
          <w:szCs w:val="24"/>
          <w:u w:val="single"/>
        </w:rPr>
        <w:t>Основными задачами Программы</w:t>
      </w:r>
      <w:r w:rsidRPr="007C57C2">
        <w:rPr>
          <w:color w:val="000000"/>
          <w:szCs w:val="24"/>
        </w:rPr>
        <w:t xml:space="preserve"> комплексного развития систем коммунальной инфраструктуры </w:t>
      </w:r>
      <w:r w:rsidR="005B182C" w:rsidRPr="007C57C2">
        <w:rPr>
          <w:szCs w:val="24"/>
        </w:rPr>
        <w:t>Мирненское сельское поселение</w:t>
      </w:r>
      <w:r w:rsidRPr="007C57C2">
        <w:rPr>
          <w:color w:val="000000"/>
          <w:szCs w:val="24"/>
        </w:rPr>
        <w:t>:</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Инженерно-техническая оптимизация коммунальных систем.</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Взаимосвязанное перспективное планирование развития коммунальных систем.</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Обоснование мероприятий по комплексной реконструкции и модернизации.</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Повышение надежности систем и качества предоставления коммунальных услуг.</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Совершенствование механизмов развития энергосбережения и повышение энергоэффективности коммунальной инфраструктуры.</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Повышение инвестиционной привлекательности коммунальной инфраструктуры муниципального образования.</w:t>
      </w:r>
    </w:p>
    <w:p w:rsidR="00451C80" w:rsidRPr="007C57C2" w:rsidRDefault="00451C80" w:rsidP="007C57C2">
      <w:pPr>
        <w:pStyle w:val="aff5"/>
        <w:numPr>
          <w:ilvl w:val="0"/>
          <w:numId w:val="12"/>
        </w:numPr>
        <w:spacing w:after="0" w:line="240" w:lineRule="auto"/>
        <w:ind w:left="0" w:firstLine="284"/>
        <w:rPr>
          <w:color w:val="000000"/>
          <w:szCs w:val="24"/>
        </w:rPr>
      </w:pPr>
      <w:r w:rsidRPr="007C57C2">
        <w:rPr>
          <w:color w:val="000000"/>
          <w:szCs w:val="24"/>
        </w:rPr>
        <w:t>Обеспечение сбалансированности интересов субъектов коммунальной инфраструктуры и потребителей.</w:t>
      </w:r>
    </w:p>
    <w:p w:rsidR="00451C80" w:rsidRPr="007C57C2" w:rsidRDefault="00451C80" w:rsidP="007C57C2">
      <w:pPr>
        <w:pStyle w:val="aff5"/>
        <w:spacing w:after="0" w:line="240" w:lineRule="auto"/>
        <w:rPr>
          <w:color w:val="000000"/>
          <w:szCs w:val="24"/>
        </w:rPr>
      </w:pPr>
      <w:r w:rsidRPr="007C57C2">
        <w:rPr>
          <w:color w:val="000000"/>
          <w:szCs w:val="24"/>
        </w:rPr>
        <w:t xml:space="preserve">Формирование и реализация Программы комплексного развития систем коммунальной инфраструктуры </w:t>
      </w:r>
      <w:r w:rsidR="005B182C" w:rsidRPr="007C57C2">
        <w:rPr>
          <w:szCs w:val="24"/>
        </w:rPr>
        <w:t>Мирненское сельское поселение</w:t>
      </w:r>
      <w:r w:rsidR="000E1A96" w:rsidRPr="007C57C2">
        <w:rPr>
          <w:color w:val="000000"/>
          <w:szCs w:val="24"/>
        </w:rPr>
        <w:t xml:space="preserve"> </w:t>
      </w:r>
      <w:r w:rsidRPr="007C57C2">
        <w:rPr>
          <w:color w:val="000000"/>
          <w:szCs w:val="24"/>
        </w:rPr>
        <w:t>базируются на следующих принципах:</w:t>
      </w:r>
    </w:p>
    <w:p w:rsidR="00451C80" w:rsidRPr="007C57C2" w:rsidRDefault="00451C80" w:rsidP="00B81264">
      <w:pPr>
        <w:pStyle w:val="aff5"/>
        <w:numPr>
          <w:ilvl w:val="0"/>
          <w:numId w:val="50"/>
        </w:numPr>
        <w:spacing w:after="0" w:line="240" w:lineRule="auto"/>
        <w:ind w:left="0" w:firstLine="567"/>
        <w:rPr>
          <w:color w:val="000000"/>
          <w:szCs w:val="24"/>
        </w:rPr>
      </w:pPr>
      <w:r w:rsidRPr="007C57C2">
        <w:rPr>
          <w:color w:val="000000"/>
          <w:szCs w:val="24"/>
        </w:rPr>
        <w:t xml:space="preserve">системность – рассмотрение Программы комплексного развития коммунальной инфраструктуры </w:t>
      </w:r>
      <w:r w:rsidR="004358D6" w:rsidRPr="007C57C2">
        <w:rPr>
          <w:szCs w:val="24"/>
        </w:rPr>
        <w:t xml:space="preserve">муниципального образования </w:t>
      </w:r>
      <w:r w:rsidR="005B182C" w:rsidRPr="007C57C2">
        <w:rPr>
          <w:szCs w:val="24"/>
        </w:rPr>
        <w:t>Мирненское сельское поселение</w:t>
      </w:r>
      <w:r w:rsidR="000E1A96" w:rsidRPr="007C57C2">
        <w:rPr>
          <w:szCs w:val="24"/>
        </w:rPr>
        <w:t>,</w:t>
      </w:r>
      <w:r w:rsidR="00FC3E8F" w:rsidRPr="007C57C2">
        <w:rPr>
          <w:color w:val="000000"/>
          <w:szCs w:val="24"/>
        </w:rPr>
        <w:t xml:space="preserve"> </w:t>
      </w:r>
      <w:r w:rsidRPr="007C57C2">
        <w:rPr>
          <w:color w:val="000000"/>
          <w:szCs w:val="24"/>
        </w:rPr>
        <w:t>как единой системы с учетом взаимного влияния разделов и мероприятий Программы друг на друга;</w:t>
      </w:r>
    </w:p>
    <w:p w:rsidR="00451C80" w:rsidRPr="007C57C2" w:rsidRDefault="00451C80" w:rsidP="00B81264">
      <w:pPr>
        <w:pStyle w:val="aff5"/>
        <w:numPr>
          <w:ilvl w:val="0"/>
          <w:numId w:val="50"/>
        </w:numPr>
        <w:spacing w:after="0" w:line="240" w:lineRule="auto"/>
        <w:ind w:left="0" w:firstLine="567"/>
        <w:rPr>
          <w:color w:val="000000"/>
          <w:szCs w:val="24"/>
        </w:rPr>
      </w:pPr>
      <w:r w:rsidRPr="007C57C2">
        <w:rPr>
          <w:color w:val="000000"/>
          <w:szCs w:val="24"/>
        </w:rPr>
        <w:t xml:space="preserve">комплексность – формирование Программы комплексного развития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Pr="007C57C2">
        <w:rPr>
          <w:color w:val="000000"/>
          <w:szCs w:val="24"/>
        </w:rPr>
        <w:t xml:space="preserve"> в увязке с различными целевыми программами (федеральными, региональными, муниципальными). </w:t>
      </w:r>
    </w:p>
    <w:p w:rsidR="00451C80" w:rsidRPr="007C57C2" w:rsidRDefault="00451C80" w:rsidP="007C57C2">
      <w:pPr>
        <w:pStyle w:val="aff5"/>
        <w:spacing w:after="0" w:line="240" w:lineRule="auto"/>
        <w:rPr>
          <w:color w:val="000000"/>
          <w:szCs w:val="24"/>
        </w:rPr>
      </w:pPr>
      <w:r w:rsidRPr="007C57C2">
        <w:rPr>
          <w:color w:val="000000"/>
          <w:szCs w:val="24"/>
        </w:rPr>
        <w:t>Сроки и этапы:</w:t>
      </w:r>
    </w:p>
    <w:p w:rsidR="00451C80" w:rsidRPr="007C57C2" w:rsidRDefault="00451C80" w:rsidP="007C57C2">
      <w:pPr>
        <w:pStyle w:val="aff5"/>
        <w:spacing w:after="0" w:line="240" w:lineRule="auto"/>
        <w:rPr>
          <w:color w:val="000000"/>
          <w:szCs w:val="24"/>
        </w:rPr>
      </w:pPr>
      <w:r w:rsidRPr="007C57C2">
        <w:rPr>
          <w:color w:val="000000"/>
          <w:szCs w:val="24"/>
        </w:rPr>
        <w:t xml:space="preserve">Программа комплексного развития систем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00FC3E8F" w:rsidRPr="007C57C2">
        <w:rPr>
          <w:color w:val="000000"/>
          <w:szCs w:val="24"/>
        </w:rPr>
        <w:t xml:space="preserve"> </w:t>
      </w:r>
      <w:r w:rsidR="00C72E62" w:rsidRPr="007C57C2">
        <w:rPr>
          <w:color w:val="000000"/>
          <w:szCs w:val="24"/>
        </w:rPr>
        <w:t>разрабатывается на период с 2021</w:t>
      </w:r>
      <w:r w:rsidRPr="007C57C2">
        <w:rPr>
          <w:color w:val="000000"/>
          <w:szCs w:val="24"/>
        </w:rPr>
        <w:t xml:space="preserve"> до 20</w:t>
      </w:r>
      <w:r w:rsidR="00C72E62" w:rsidRPr="007C57C2">
        <w:rPr>
          <w:color w:val="000000"/>
          <w:szCs w:val="24"/>
        </w:rPr>
        <w:t>31</w:t>
      </w:r>
      <w:r w:rsidRPr="007C57C2">
        <w:rPr>
          <w:color w:val="000000"/>
          <w:szCs w:val="24"/>
        </w:rPr>
        <w:t xml:space="preserve"> года. </w:t>
      </w:r>
    </w:p>
    <w:p w:rsidR="00451C80" w:rsidRPr="007C57C2" w:rsidRDefault="00451C80" w:rsidP="007C57C2">
      <w:pPr>
        <w:pStyle w:val="aff5"/>
        <w:spacing w:after="0" w:line="240" w:lineRule="auto"/>
        <w:rPr>
          <w:color w:val="000000"/>
          <w:szCs w:val="24"/>
        </w:rPr>
      </w:pPr>
      <w:r w:rsidRPr="007C57C2">
        <w:rPr>
          <w:color w:val="000000"/>
          <w:szCs w:val="24"/>
        </w:rPr>
        <w:t xml:space="preserve">Этапы осуществления Программы комплексного развития систем коммунальной инфраструктуры </w:t>
      </w:r>
      <w:r w:rsidR="004358D6" w:rsidRPr="007C57C2">
        <w:rPr>
          <w:color w:val="000000"/>
          <w:szCs w:val="24"/>
        </w:rPr>
        <w:t xml:space="preserve">муниципального образования </w:t>
      </w:r>
      <w:r w:rsidR="005B182C" w:rsidRPr="007C57C2">
        <w:rPr>
          <w:color w:val="000000"/>
          <w:szCs w:val="24"/>
        </w:rPr>
        <w:t>Мирненское сельское поселение</w:t>
      </w:r>
      <w:r w:rsidRPr="007C57C2">
        <w:rPr>
          <w:color w:val="000000"/>
          <w:szCs w:val="24"/>
        </w:rPr>
        <w:t>:</w:t>
      </w:r>
    </w:p>
    <w:p w:rsidR="00451C80" w:rsidRPr="007C57C2" w:rsidRDefault="00451C80" w:rsidP="007C57C2">
      <w:pPr>
        <w:pStyle w:val="aff5"/>
        <w:spacing w:after="0" w:line="240" w:lineRule="auto"/>
        <w:rPr>
          <w:color w:val="000000"/>
          <w:szCs w:val="24"/>
        </w:rPr>
      </w:pPr>
      <w:r w:rsidRPr="007C57C2">
        <w:rPr>
          <w:color w:val="000000"/>
          <w:szCs w:val="24"/>
        </w:rPr>
        <w:t xml:space="preserve">1 этап – </w:t>
      </w:r>
      <w:r w:rsidR="00C72E62" w:rsidRPr="007C57C2">
        <w:rPr>
          <w:color w:val="000000"/>
          <w:szCs w:val="24"/>
        </w:rPr>
        <w:t>2021-2026</w:t>
      </w:r>
      <w:r w:rsidRPr="007C57C2">
        <w:rPr>
          <w:color w:val="000000"/>
          <w:szCs w:val="24"/>
        </w:rPr>
        <w:t xml:space="preserve"> годы;</w:t>
      </w:r>
    </w:p>
    <w:p w:rsidR="00451C80" w:rsidRPr="007C57C2" w:rsidRDefault="00451C80" w:rsidP="007C57C2">
      <w:pPr>
        <w:pStyle w:val="aff5"/>
        <w:spacing w:after="0" w:line="240" w:lineRule="auto"/>
        <w:rPr>
          <w:color w:val="000000"/>
          <w:szCs w:val="24"/>
        </w:rPr>
      </w:pPr>
      <w:r w:rsidRPr="007C57C2">
        <w:rPr>
          <w:color w:val="000000"/>
          <w:szCs w:val="24"/>
        </w:rPr>
        <w:t xml:space="preserve">2 этап – </w:t>
      </w:r>
      <w:r w:rsidR="00C72E62" w:rsidRPr="007C57C2">
        <w:rPr>
          <w:color w:val="000000"/>
          <w:szCs w:val="24"/>
        </w:rPr>
        <w:t>2027-2031</w:t>
      </w:r>
      <w:r w:rsidRPr="007C57C2">
        <w:rPr>
          <w:color w:val="000000"/>
          <w:szCs w:val="24"/>
        </w:rPr>
        <w:t xml:space="preserve"> годы. </w:t>
      </w:r>
    </w:p>
    <w:p w:rsidR="00E2343F" w:rsidRPr="007C57C2" w:rsidRDefault="0095442D" w:rsidP="0095442D">
      <w:pPr>
        <w:pStyle w:val="11"/>
        <w:numPr>
          <w:ilvl w:val="0"/>
          <w:numId w:val="0"/>
        </w:numPr>
        <w:spacing w:after="0" w:line="240" w:lineRule="auto"/>
        <w:ind w:left="720"/>
        <w:rPr>
          <w:color w:val="000000"/>
          <w:szCs w:val="24"/>
        </w:rPr>
      </w:pPr>
      <w:bookmarkStart w:id="5" w:name="_Toc410138313"/>
      <w:bookmarkStart w:id="6" w:name="_Toc412029668"/>
      <w:bookmarkStart w:id="7" w:name="_Toc24979710"/>
      <w:r>
        <w:rPr>
          <w:caps w:val="0"/>
          <w:color w:val="000000"/>
          <w:szCs w:val="24"/>
        </w:rPr>
        <w:t>3.</w:t>
      </w:r>
      <w:r w:rsidR="00C96E9C" w:rsidRPr="007C57C2">
        <w:rPr>
          <w:caps w:val="0"/>
          <w:color w:val="000000"/>
          <w:szCs w:val="24"/>
        </w:rPr>
        <w:t xml:space="preserve">КРАТКАЯ ХАРАКТЕРИСТИКА </w:t>
      </w:r>
      <w:bookmarkEnd w:id="5"/>
      <w:bookmarkEnd w:id="6"/>
      <w:r w:rsidR="000E1A96" w:rsidRPr="007C57C2">
        <w:rPr>
          <w:caps w:val="0"/>
          <w:color w:val="000000"/>
          <w:szCs w:val="24"/>
        </w:rPr>
        <w:t xml:space="preserve">МО </w:t>
      </w:r>
      <w:r w:rsidR="004358D6" w:rsidRPr="007C57C2">
        <w:rPr>
          <w:caps w:val="0"/>
          <w:color w:val="000000"/>
          <w:szCs w:val="24"/>
        </w:rPr>
        <w:t>«</w:t>
      </w:r>
      <w:r w:rsidR="005B182C" w:rsidRPr="007C57C2">
        <w:rPr>
          <w:caps w:val="0"/>
          <w:color w:val="000000"/>
          <w:szCs w:val="24"/>
        </w:rPr>
        <w:t>МИРНЕНСКОЕ СЕЛЬСКОЕ ПОСЕЛЕНИЕ</w:t>
      </w:r>
      <w:r w:rsidR="004358D6" w:rsidRPr="007C57C2">
        <w:rPr>
          <w:caps w:val="0"/>
          <w:color w:val="000000"/>
          <w:szCs w:val="24"/>
        </w:rPr>
        <w:t>»</w:t>
      </w:r>
      <w:bookmarkEnd w:id="7"/>
    </w:p>
    <w:p w:rsidR="00E2343F" w:rsidRPr="007C57C2" w:rsidRDefault="00E2343F" w:rsidP="007C57C2">
      <w:pPr>
        <w:pStyle w:val="aff5"/>
        <w:spacing w:after="0" w:line="240" w:lineRule="auto"/>
        <w:rPr>
          <w:color w:val="000000"/>
          <w:szCs w:val="24"/>
        </w:rPr>
      </w:pPr>
      <w:r w:rsidRPr="007C57C2">
        <w:rPr>
          <w:color w:val="000000"/>
          <w:szCs w:val="24"/>
        </w:rPr>
        <w:t>Общие данные, влияющие на разработку технологических и экономических параметров Программы</w:t>
      </w:r>
      <w:r w:rsidR="00FB138B" w:rsidRPr="007C57C2">
        <w:rPr>
          <w:color w:val="000000"/>
          <w:szCs w:val="24"/>
        </w:rPr>
        <w:t>:</w:t>
      </w:r>
    </w:p>
    <w:p w:rsidR="001117B5" w:rsidRPr="007C57C2" w:rsidRDefault="00E2343F" w:rsidP="00574802">
      <w:pPr>
        <w:pStyle w:val="aff5"/>
        <w:numPr>
          <w:ilvl w:val="0"/>
          <w:numId w:val="13"/>
        </w:numPr>
        <w:spacing w:after="0" w:line="240" w:lineRule="auto"/>
        <w:ind w:left="0" w:firstLine="567"/>
        <w:rPr>
          <w:color w:val="000000"/>
          <w:szCs w:val="24"/>
        </w:rPr>
      </w:pPr>
      <w:r w:rsidRPr="007C57C2">
        <w:rPr>
          <w:color w:val="000000"/>
          <w:szCs w:val="24"/>
        </w:rPr>
        <w:t>Численность населения (на 01.01.</w:t>
      </w:r>
      <w:r w:rsidR="00C72E62" w:rsidRPr="007C57C2">
        <w:rPr>
          <w:color w:val="000000"/>
          <w:szCs w:val="24"/>
        </w:rPr>
        <w:t>2020</w:t>
      </w:r>
      <w:r w:rsidR="006D238B" w:rsidRPr="007C57C2">
        <w:rPr>
          <w:color w:val="000000"/>
          <w:szCs w:val="24"/>
        </w:rPr>
        <w:t xml:space="preserve"> г.</w:t>
      </w:r>
      <w:r w:rsidRPr="007C57C2">
        <w:rPr>
          <w:color w:val="000000"/>
          <w:szCs w:val="24"/>
        </w:rPr>
        <w:t xml:space="preserve">) </w:t>
      </w:r>
      <w:r w:rsidR="00A102F1" w:rsidRPr="007C57C2">
        <w:rPr>
          <w:color w:val="000000"/>
          <w:szCs w:val="24"/>
        </w:rPr>
        <w:t>–</w:t>
      </w:r>
      <w:r w:rsidR="00CC55FB" w:rsidRPr="007C57C2">
        <w:rPr>
          <w:color w:val="000000"/>
          <w:szCs w:val="24"/>
        </w:rPr>
        <w:t xml:space="preserve"> </w:t>
      </w:r>
      <w:r w:rsidR="00C72E62" w:rsidRPr="007C57C2">
        <w:rPr>
          <w:szCs w:val="24"/>
        </w:rPr>
        <w:t>4356</w:t>
      </w:r>
      <w:r w:rsidR="00AC4BD8" w:rsidRPr="007C57C2">
        <w:rPr>
          <w:szCs w:val="24"/>
        </w:rPr>
        <w:t xml:space="preserve"> </w:t>
      </w:r>
      <w:r w:rsidRPr="007C57C2">
        <w:rPr>
          <w:color w:val="000000"/>
          <w:szCs w:val="24"/>
        </w:rPr>
        <w:t>чел.</w:t>
      </w:r>
    </w:p>
    <w:p w:rsidR="001117B5" w:rsidRPr="007C57C2" w:rsidRDefault="00E2343F" w:rsidP="00574802">
      <w:pPr>
        <w:pStyle w:val="aff5"/>
        <w:numPr>
          <w:ilvl w:val="0"/>
          <w:numId w:val="13"/>
        </w:numPr>
        <w:spacing w:after="0" w:line="240" w:lineRule="auto"/>
        <w:ind w:left="0" w:firstLine="567"/>
        <w:rPr>
          <w:color w:val="000000"/>
          <w:szCs w:val="24"/>
        </w:rPr>
      </w:pPr>
      <w:r w:rsidRPr="007C57C2">
        <w:rPr>
          <w:color w:val="000000"/>
          <w:szCs w:val="24"/>
        </w:rPr>
        <w:t>Темп</w:t>
      </w:r>
      <w:r w:rsidR="00C0716F" w:rsidRPr="007C57C2">
        <w:rPr>
          <w:color w:val="000000"/>
          <w:szCs w:val="24"/>
        </w:rPr>
        <w:t>ы</w:t>
      </w:r>
      <w:r w:rsidRPr="007C57C2">
        <w:rPr>
          <w:color w:val="000000"/>
          <w:szCs w:val="24"/>
        </w:rPr>
        <w:t xml:space="preserve"> роста численности </w:t>
      </w:r>
      <w:r w:rsidR="00A6296E" w:rsidRPr="007C57C2">
        <w:rPr>
          <w:color w:val="000000"/>
          <w:szCs w:val="24"/>
        </w:rPr>
        <w:t>населения</w:t>
      </w:r>
      <w:r w:rsidR="005E1B04" w:rsidRPr="007C57C2">
        <w:rPr>
          <w:color w:val="000000"/>
          <w:szCs w:val="24"/>
        </w:rPr>
        <w:t xml:space="preserve"> </w:t>
      </w:r>
      <w:r w:rsidR="006D238B" w:rsidRPr="007C57C2">
        <w:rPr>
          <w:color w:val="000000"/>
          <w:szCs w:val="24"/>
        </w:rPr>
        <w:t>(20</w:t>
      </w:r>
      <w:r w:rsidR="00AE5EE5" w:rsidRPr="007C57C2">
        <w:rPr>
          <w:color w:val="000000"/>
          <w:szCs w:val="24"/>
        </w:rPr>
        <w:t>1</w:t>
      </w:r>
      <w:r w:rsidR="007F21AD" w:rsidRPr="007C57C2">
        <w:rPr>
          <w:color w:val="000000"/>
          <w:szCs w:val="24"/>
        </w:rPr>
        <w:t>2</w:t>
      </w:r>
      <w:r w:rsidR="00AD6383" w:rsidRPr="007C57C2">
        <w:rPr>
          <w:color w:val="000000"/>
          <w:szCs w:val="24"/>
        </w:rPr>
        <w:t>/</w:t>
      </w:r>
      <w:r w:rsidR="00C72E62" w:rsidRPr="007C57C2">
        <w:rPr>
          <w:color w:val="000000"/>
          <w:szCs w:val="24"/>
        </w:rPr>
        <w:t>2020</w:t>
      </w:r>
      <w:r w:rsidR="006D238B" w:rsidRPr="007C57C2">
        <w:rPr>
          <w:color w:val="000000"/>
          <w:szCs w:val="24"/>
        </w:rPr>
        <w:t xml:space="preserve"> </w:t>
      </w:r>
      <w:r w:rsidR="00E15478" w:rsidRPr="007C57C2">
        <w:rPr>
          <w:color w:val="000000"/>
          <w:szCs w:val="24"/>
        </w:rPr>
        <w:t xml:space="preserve">гг.) – </w:t>
      </w:r>
      <w:r w:rsidR="002C4CEC" w:rsidRPr="007C57C2">
        <w:rPr>
          <w:color w:val="000000"/>
          <w:szCs w:val="24"/>
        </w:rPr>
        <w:t>прирост</w:t>
      </w:r>
      <w:r w:rsidR="00AD6383" w:rsidRPr="007C57C2">
        <w:rPr>
          <w:color w:val="000000"/>
          <w:szCs w:val="24"/>
        </w:rPr>
        <w:t xml:space="preserve"> </w:t>
      </w:r>
      <w:r w:rsidR="002C4CEC" w:rsidRPr="007C57C2">
        <w:rPr>
          <w:color w:val="000000"/>
          <w:szCs w:val="24"/>
        </w:rPr>
        <w:t>0</w:t>
      </w:r>
      <w:r w:rsidR="00DF6BEE" w:rsidRPr="007C57C2">
        <w:rPr>
          <w:color w:val="000000"/>
          <w:szCs w:val="24"/>
        </w:rPr>
        <w:t>,</w:t>
      </w:r>
      <w:r w:rsidR="002C4CEC" w:rsidRPr="007C57C2">
        <w:rPr>
          <w:color w:val="000000"/>
          <w:szCs w:val="24"/>
        </w:rPr>
        <w:t>4</w:t>
      </w:r>
      <w:r w:rsidR="00AC4BD8" w:rsidRPr="007C57C2">
        <w:rPr>
          <w:color w:val="000000"/>
          <w:szCs w:val="24"/>
        </w:rPr>
        <w:t>5</w:t>
      </w:r>
      <w:r w:rsidR="00AD6383" w:rsidRPr="007C57C2">
        <w:rPr>
          <w:color w:val="000000"/>
          <w:szCs w:val="24"/>
        </w:rPr>
        <w:t>%</w:t>
      </w:r>
      <w:r w:rsidR="00126A89" w:rsidRPr="007C57C2">
        <w:rPr>
          <w:color w:val="000000"/>
          <w:szCs w:val="24"/>
        </w:rPr>
        <w:t>.</w:t>
      </w:r>
    </w:p>
    <w:p w:rsidR="00E2343F" w:rsidRPr="007C57C2" w:rsidRDefault="00014F4A" w:rsidP="00B81264">
      <w:pPr>
        <w:pStyle w:val="22"/>
        <w:numPr>
          <w:ilvl w:val="1"/>
          <w:numId w:val="46"/>
        </w:numPr>
        <w:spacing w:after="0" w:line="240" w:lineRule="auto"/>
        <w:ind w:left="0" w:firstLine="284"/>
        <w:jc w:val="both"/>
        <w:rPr>
          <w:color w:val="000000"/>
          <w:szCs w:val="24"/>
        </w:rPr>
      </w:pPr>
      <w:bookmarkStart w:id="8" w:name="_Toc387935389"/>
      <w:bookmarkStart w:id="9" w:name="_Toc411853969"/>
      <w:bookmarkStart w:id="10" w:name="_Toc412029669"/>
      <w:bookmarkStart w:id="11" w:name="_Toc387935390"/>
      <w:bookmarkStart w:id="12" w:name="_Toc411853970"/>
      <w:bookmarkStart w:id="13" w:name="_Toc412029670"/>
      <w:bookmarkStart w:id="14" w:name="_Toc387935391"/>
      <w:bookmarkStart w:id="15" w:name="_Toc411853971"/>
      <w:bookmarkStart w:id="16" w:name="_Toc412029671"/>
      <w:bookmarkStart w:id="17" w:name="_Toc24979711"/>
      <w:bookmarkEnd w:id="8"/>
      <w:bookmarkEnd w:id="9"/>
      <w:bookmarkEnd w:id="10"/>
      <w:bookmarkEnd w:id="11"/>
      <w:bookmarkEnd w:id="12"/>
      <w:bookmarkEnd w:id="13"/>
      <w:bookmarkEnd w:id="14"/>
      <w:bookmarkEnd w:id="15"/>
      <w:bookmarkEnd w:id="16"/>
      <w:r w:rsidRPr="007C57C2">
        <w:rPr>
          <w:color w:val="000000"/>
          <w:szCs w:val="24"/>
        </w:rPr>
        <w:t>Территория</w:t>
      </w:r>
      <w:bookmarkEnd w:id="17"/>
    </w:p>
    <w:p w:rsidR="002C4CEC" w:rsidRPr="007C57C2" w:rsidRDefault="002C4CEC" w:rsidP="007C57C2">
      <w:pPr>
        <w:spacing w:after="0" w:line="240" w:lineRule="auto"/>
        <w:rPr>
          <w:szCs w:val="24"/>
        </w:rPr>
      </w:pPr>
      <w:r w:rsidRPr="007C57C2">
        <w:rPr>
          <w:szCs w:val="24"/>
        </w:rPr>
        <w:t>Поселок Мирный является административным центром Мирненского сельского поселения Сосновского муниципального района Челябинской области. Сосновский муниципальный район окружает с трёх сторон территорию города Челябинска и фактически является пригородной территорией крупного промышленного города, что накладывает значительный отпечаток на его развитие, экономику и инфраструктуру.</w:t>
      </w:r>
    </w:p>
    <w:p w:rsidR="002C4CEC" w:rsidRPr="007C57C2" w:rsidRDefault="002C4CEC" w:rsidP="007C57C2">
      <w:pPr>
        <w:spacing w:after="0" w:line="240" w:lineRule="auto"/>
        <w:rPr>
          <w:szCs w:val="24"/>
        </w:rPr>
      </w:pPr>
      <w:r w:rsidRPr="007C57C2">
        <w:rPr>
          <w:szCs w:val="24"/>
        </w:rPr>
        <w:t>До настоящего времени территория Сосновского района развивалась по генеральным планам сельских поселений, которые были разработаны различными институтами и организациями в разные годы (с 1974 года до 2018 года). Генеральные планы населенных пунктов были утверждены сроками на 5 — 15 лет, но многое из намеченного ими так и не было претворено в жизнь.</w:t>
      </w:r>
    </w:p>
    <w:p w:rsidR="002C4CEC" w:rsidRPr="007C57C2" w:rsidRDefault="002C4CEC" w:rsidP="007C57C2">
      <w:pPr>
        <w:spacing w:after="0" w:line="240" w:lineRule="auto"/>
        <w:rPr>
          <w:szCs w:val="24"/>
        </w:rPr>
      </w:pPr>
      <w:r w:rsidRPr="007C57C2">
        <w:rPr>
          <w:szCs w:val="24"/>
        </w:rPr>
        <w:t>Проектируемая территория находится в непосредственной близости от областного центра г. Челябинска.</w:t>
      </w:r>
    </w:p>
    <w:p w:rsidR="002C4CEC" w:rsidRPr="007C57C2" w:rsidRDefault="002C4CEC" w:rsidP="007C57C2">
      <w:pPr>
        <w:spacing w:after="0" w:line="240" w:lineRule="auto"/>
        <w:rPr>
          <w:szCs w:val="24"/>
        </w:rPr>
      </w:pPr>
      <w:r w:rsidRPr="007C57C2">
        <w:rPr>
          <w:szCs w:val="24"/>
        </w:rPr>
        <w:t>Ближайшие ж/д станции — ст. Есаульская.</w:t>
      </w:r>
    </w:p>
    <w:p w:rsidR="002C4CEC" w:rsidRPr="007C57C2" w:rsidRDefault="002C4CEC" w:rsidP="007C57C2">
      <w:pPr>
        <w:spacing w:after="0" w:line="240" w:lineRule="auto"/>
        <w:rPr>
          <w:szCs w:val="24"/>
        </w:rPr>
      </w:pPr>
      <w:r w:rsidRPr="007C57C2">
        <w:rPr>
          <w:szCs w:val="24"/>
        </w:rPr>
        <w:t>Протяженность планируемой территории в направлении с севера на юг составляет 3.1 км, с запада на восток – 2.8 км.</w:t>
      </w:r>
    </w:p>
    <w:p w:rsidR="0066597C" w:rsidRPr="007C57C2" w:rsidRDefault="002C4CEC" w:rsidP="007C57C2">
      <w:pPr>
        <w:spacing w:after="0" w:line="240" w:lineRule="auto"/>
        <w:rPr>
          <w:szCs w:val="24"/>
        </w:rPr>
      </w:pPr>
      <w:r w:rsidRPr="007C57C2">
        <w:rPr>
          <w:szCs w:val="24"/>
        </w:rPr>
        <w:t>Рядом с территорией поселка проходит автодорога областного значения, соединяющая г. Челябинск с Челябинской кольцевой автомобильной дорогой (ЧКАД).</w:t>
      </w:r>
    </w:p>
    <w:p w:rsidR="009A4943" w:rsidRPr="007C57C2" w:rsidRDefault="009A4943" w:rsidP="00B81264">
      <w:pPr>
        <w:pStyle w:val="22"/>
        <w:numPr>
          <w:ilvl w:val="1"/>
          <w:numId w:val="46"/>
        </w:numPr>
        <w:spacing w:after="0" w:line="240" w:lineRule="auto"/>
        <w:ind w:left="0" w:firstLine="284"/>
        <w:jc w:val="both"/>
        <w:rPr>
          <w:color w:val="000000"/>
          <w:szCs w:val="24"/>
        </w:rPr>
      </w:pPr>
      <w:bookmarkStart w:id="18" w:name="_Toc24979712"/>
      <w:r w:rsidRPr="007C57C2">
        <w:rPr>
          <w:color w:val="000000"/>
          <w:szCs w:val="24"/>
        </w:rPr>
        <w:t>Климат</w:t>
      </w:r>
      <w:bookmarkEnd w:id="18"/>
    </w:p>
    <w:p w:rsidR="00C81B69" w:rsidRPr="007C57C2" w:rsidRDefault="00C81B69" w:rsidP="007C57C2">
      <w:pPr>
        <w:pStyle w:val="af1"/>
        <w:shd w:val="clear" w:color="auto" w:fill="FFFFFF"/>
        <w:tabs>
          <w:tab w:val="left" w:pos="1134"/>
        </w:tabs>
        <w:spacing w:before="0" w:beforeAutospacing="0" w:after="0" w:afterAutospacing="0"/>
        <w:rPr>
          <w:color w:val="000000"/>
        </w:rPr>
      </w:pPr>
      <w:r w:rsidRPr="007C57C2">
        <w:rPr>
          <w:color w:val="000000"/>
        </w:rPr>
        <w:t xml:space="preserve">Климатические характеристики приняты по данным метеостанции по СНиП 23-01-99. «Строительная климатология» (Государственный комитет РФ по строительству и жилищно-коммунальному комплексу, Госстрой России, М., 2000 г.). Основные климатические данные представлены в таблице 1. </w:t>
      </w:r>
    </w:p>
    <w:p w:rsidR="0066739E" w:rsidRPr="007C57C2" w:rsidRDefault="0066739E" w:rsidP="007C57C2">
      <w:pPr>
        <w:pStyle w:val="af1"/>
        <w:shd w:val="clear" w:color="auto" w:fill="FFFFFF"/>
        <w:tabs>
          <w:tab w:val="left" w:pos="1134"/>
        </w:tabs>
        <w:spacing w:before="0" w:beforeAutospacing="0" w:after="0" w:afterAutospacing="0"/>
        <w:ind w:firstLine="709"/>
        <w:rPr>
          <w:color w:val="000000"/>
        </w:rPr>
      </w:pPr>
    </w:p>
    <w:p w:rsidR="00C81B69" w:rsidRPr="007C57C2" w:rsidRDefault="00C81B69" w:rsidP="007C57C2">
      <w:pPr>
        <w:pStyle w:val="af1"/>
        <w:shd w:val="clear" w:color="auto" w:fill="FFFFFF"/>
        <w:tabs>
          <w:tab w:val="left" w:pos="1134"/>
        </w:tabs>
        <w:spacing w:before="0" w:beforeAutospacing="0" w:after="0" w:afterAutospacing="0"/>
        <w:ind w:firstLine="709"/>
        <w:rPr>
          <w:color w:val="000000"/>
        </w:rPr>
      </w:pPr>
      <w:r w:rsidRPr="007C57C2">
        <w:rPr>
          <w:color w:val="000000"/>
        </w:rPr>
        <w:t xml:space="preserve">Таблица 1 Климатические данные </w:t>
      </w:r>
      <w:r w:rsidR="005B182C" w:rsidRPr="007C57C2">
        <w:rPr>
          <w:color w:val="000000"/>
        </w:rPr>
        <w:t>Мирнен</w:t>
      </w:r>
      <w:r w:rsidRPr="007C57C2">
        <w:rPr>
          <w:color w:val="000000"/>
        </w:rPr>
        <w:t xml:space="preserve">ского </w:t>
      </w:r>
      <w:r w:rsidR="005B182C" w:rsidRPr="007C57C2">
        <w:rPr>
          <w:color w:val="000000"/>
        </w:rPr>
        <w:t>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09"/>
        <w:gridCol w:w="521"/>
        <w:gridCol w:w="523"/>
        <w:gridCol w:w="536"/>
        <w:gridCol w:w="515"/>
        <w:gridCol w:w="525"/>
        <w:gridCol w:w="582"/>
        <w:gridCol w:w="573"/>
        <w:gridCol w:w="437"/>
        <w:gridCol w:w="447"/>
        <w:gridCol w:w="500"/>
        <w:gridCol w:w="577"/>
        <w:gridCol w:w="500"/>
        <w:gridCol w:w="500"/>
      </w:tblGrid>
      <w:tr w:rsidR="002C4CEC" w:rsidRPr="002C4CEC" w:rsidTr="0066739E">
        <w:trPr>
          <w:trHeight w:val="20"/>
        </w:trPr>
        <w:tc>
          <w:tcPr>
            <w:tcW w:w="1471"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Показатель</w:t>
            </w:r>
          </w:p>
        </w:tc>
        <w:tc>
          <w:tcPr>
            <w:tcW w:w="273"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Янв.</w:t>
            </w:r>
          </w:p>
        </w:tc>
        <w:tc>
          <w:tcPr>
            <w:tcW w:w="274"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Фев.</w:t>
            </w:r>
          </w:p>
        </w:tc>
        <w:tc>
          <w:tcPr>
            <w:tcW w:w="281"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Март</w:t>
            </w:r>
          </w:p>
        </w:tc>
        <w:tc>
          <w:tcPr>
            <w:tcW w:w="270"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Апр.</w:t>
            </w:r>
          </w:p>
        </w:tc>
        <w:tc>
          <w:tcPr>
            <w:tcW w:w="275"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Май</w:t>
            </w:r>
          </w:p>
        </w:tc>
        <w:tc>
          <w:tcPr>
            <w:tcW w:w="305"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Июнь</w:t>
            </w:r>
          </w:p>
        </w:tc>
        <w:tc>
          <w:tcPr>
            <w:tcW w:w="300"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Июль</w:t>
            </w:r>
          </w:p>
        </w:tc>
        <w:tc>
          <w:tcPr>
            <w:tcW w:w="229"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Авг.</w:t>
            </w:r>
          </w:p>
        </w:tc>
        <w:tc>
          <w:tcPr>
            <w:tcW w:w="234"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Сен.</w:t>
            </w:r>
          </w:p>
        </w:tc>
        <w:tc>
          <w:tcPr>
            <w:tcW w:w="262"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Окт.</w:t>
            </w:r>
          </w:p>
        </w:tc>
        <w:tc>
          <w:tcPr>
            <w:tcW w:w="302"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Нояб.</w:t>
            </w:r>
          </w:p>
        </w:tc>
        <w:tc>
          <w:tcPr>
            <w:tcW w:w="262"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Дек.</w:t>
            </w:r>
          </w:p>
        </w:tc>
        <w:tc>
          <w:tcPr>
            <w:tcW w:w="262" w:type="pct"/>
            <w:shd w:val="clear" w:color="auto" w:fill="D9D9D9"/>
            <w:tcMar>
              <w:top w:w="48" w:type="dxa"/>
              <w:left w:w="96" w:type="dxa"/>
              <w:bottom w:w="48" w:type="dxa"/>
              <w:right w:w="96" w:type="dxa"/>
            </w:tcMar>
            <w:vAlign w:val="center"/>
            <w:hideMark/>
          </w:tcPr>
          <w:p w:rsidR="0066597C" w:rsidRPr="00271060" w:rsidRDefault="0066597C" w:rsidP="002C4CEC">
            <w:pPr>
              <w:pStyle w:val="afffb"/>
              <w:spacing w:line="276" w:lineRule="auto"/>
              <w:ind w:left="-142" w:right="-59"/>
              <w:rPr>
                <w:lang w:val="ru-RU" w:eastAsia="en-US"/>
              </w:rPr>
            </w:pPr>
            <w:r w:rsidRPr="004139EC">
              <w:rPr>
                <w:lang w:val="ru-RU" w:eastAsia="en-US"/>
              </w:rPr>
              <w:t>Год</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Абсолютный максимум, </w:t>
            </w:r>
            <w:hyperlink r:id="rId10" w:tooltip="Градус Цельсия" w:history="1">
              <w:r w:rsidRPr="004139EC">
                <w:rPr>
                  <w:rStyle w:val="af7"/>
                  <w:rFonts w:ascii="Arial" w:hAnsi="Arial" w:cs="Arial"/>
                  <w:b/>
                  <w:bCs/>
                  <w:color w:val="auto"/>
                  <w:sz w:val="18"/>
                  <w:szCs w:val="18"/>
                  <w:lang w:val="ru-RU" w:eastAsia="en-US"/>
                </w:rPr>
                <w:t>°C</w:t>
              </w:r>
            </w:hyperlink>
          </w:p>
        </w:tc>
        <w:tc>
          <w:tcPr>
            <w:tcW w:w="273"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4,1</w:t>
            </w:r>
          </w:p>
        </w:tc>
        <w:tc>
          <w:tcPr>
            <w:tcW w:w="27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8,0</w:t>
            </w:r>
          </w:p>
        </w:tc>
        <w:tc>
          <w:tcPr>
            <w:tcW w:w="28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17,3</w:t>
            </w:r>
          </w:p>
        </w:tc>
        <w:tc>
          <w:tcPr>
            <w:tcW w:w="27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28,2</w:t>
            </w:r>
          </w:p>
        </w:tc>
        <w:tc>
          <w:tcPr>
            <w:tcW w:w="27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35,7</w:t>
            </w:r>
          </w:p>
        </w:tc>
        <w:tc>
          <w:tcPr>
            <w:tcW w:w="30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37,3</w:t>
            </w:r>
          </w:p>
        </w:tc>
        <w:tc>
          <w:tcPr>
            <w:tcW w:w="30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39,2</w:t>
            </w:r>
          </w:p>
        </w:tc>
        <w:tc>
          <w:tcPr>
            <w:tcW w:w="229"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36,0</w:t>
            </w:r>
          </w:p>
        </w:tc>
        <w:tc>
          <w:tcPr>
            <w:tcW w:w="23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32,5</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25,5</w:t>
            </w:r>
          </w:p>
        </w:tc>
        <w:tc>
          <w:tcPr>
            <w:tcW w:w="30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16,1</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6,8</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39,2</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Средний максимум, °C</w:t>
            </w:r>
          </w:p>
        </w:tc>
        <w:tc>
          <w:tcPr>
            <w:tcW w:w="273"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−10,5</w:t>
            </w:r>
          </w:p>
        </w:tc>
        <w:tc>
          <w:tcPr>
            <w:tcW w:w="27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−7,9</w:t>
            </w:r>
          </w:p>
        </w:tc>
        <w:tc>
          <w:tcPr>
            <w:tcW w:w="28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1,0</w:t>
            </w:r>
          </w:p>
        </w:tc>
        <w:tc>
          <w:tcPr>
            <w:tcW w:w="27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10,6</w:t>
            </w:r>
          </w:p>
        </w:tc>
        <w:tc>
          <w:tcPr>
            <w:tcW w:w="27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20,3</w:t>
            </w:r>
          </w:p>
        </w:tc>
        <w:tc>
          <w:tcPr>
            <w:tcW w:w="30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24,0</w:t>
            </w:r>
          </w:p>
        </w:tc>
        <w:tc>
          <w:tcPr>
            <w:tcW w:w="30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25,2</w:t>
            </w:r>
          </w:p>
        </w:tc>
        <w:tc>
          <w:tcPr>
            <w:tcW w:w="229"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23,6</w:t>
            </w:r>
          </w:p>
        </w:tc>
        <w:tc>
          <w:tcPr>
            <w:tcW w:w="23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17,2</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9,3</w:t>
            </w:r>
          </w:p>
        </w:tc>
        <w:tc>
          <w:tcPr>
            <w:tcW w:w="30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−0,1</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−7,2</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8,8</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Средняя температура, °C</w:t>
            </w:r>
          </w:p>
        </w:tc>
        <w:tc>
          <w:tcPr>
            <w:tcW w:w="273"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−14,1</w:t>
            </w:r>
          </w:p>
        </w:tc>
        <w:tc>
          <w:tcPr>
            <w:tcW w:w="27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−12,5</w:t>
            </w:r>
          </w:p>
        </w:tc>
        <w:tc>
          <w:tcPr>
            <w:tcW w:w="28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−4,8</w:t>
            </w:r>
          </w:p>
        </w:tc>
        <w:tc>
          <w:tcPr>
            <w:tcW w:w="27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4,7</w:t>
            </w:r>
          </w:p>
        </w:tc>
        <w:tc>
          <w:tcPr>
            <w:tcW w:w="27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12,1</w:t>
            </w:r>
          </w:p>
        </w:tc>
        <w:tc>
          <w:tcPr>
            <w:tcW w:w="30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18,3</w:t>
            </w:r>
          </w:p>
        </w:tc>
        <w:tc>
          <w:tcPr>
            <w:tcW w:w="30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19,3</w:t>
            </w:r>
          </w:p>
        </w:tc>
        <w:tc>
          <w:tcPr>
            <w:tcW w:w="229"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17,1</w:t>
            </w:r>
          </w:p>
        </w:tc>
        <w:tc>
          <w:tcPr>
            <w:tcW w:w="23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10,9</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4,1</w:t>
            </w:r>
          </w:p>
        </w:tc>
        <w:tc>
          <w:tcPr>
            <w:tcW w:w="30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−5,2</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−11,1</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3,2</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Средний минимум, °C</w:t>
            </w:r>
          </w:p>
        </w:tc>
        <w:tc>
          <w:tcPr>
            <w:tcW w:w="273"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−19</w:t>
            </w:r>
          </w:p>
        </w:tc>
        <w:tc>
          <w:tcPr>
            <w:tcW w:w="27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−18,9</w:t>
            </w:r>
          </w:p>
        </w:tc>
        <w:tc>
          <w:tcPr>
            <w:tcW w:w="28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−9,3</w:t>
            </w:r>
          </w:p>
        </w:tc>
        <w:tc>
          <w:tcPr>
            <w:tcW w:w="27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−0,3</w:t>
            </w:r>
          </w:p>
        </w:tc>
        <w:tc>
          <w:tcPr>
            <w:tcW w:w="27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7,9</w:t>
            </w:r>
          </w:p>
        </w:tc>
        <w:tc>
          <w:tcPr>
            <w:tcW w:w="30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12,9</w:t>
            </w:r>
          </w:p>
        </w:tc>
        <w:tc>
          <w:tcPr>
            <w:tcW w:w="30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14,5</w:t>
            </w:r>
          </w:p>
        </w:tc>
        <w:tc>
          <w:tcPr>
            <w:tcW w:w="229"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13,5</w:t>
            </w:r>
          </w:p>
        </w:tc>
        <w:tc>
          <w:tcPr>
            <w:tcW w:w="23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7,6</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1,3</w:t>
            </w:r>
          </w:p>
        </w:tc>
        <w:tc>
          <w:tcPr>
            <w:tcW w:w="30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−5,9</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−14,6</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−0,9</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Абсолютный минимум, °C</w:t>
            </w:r>
          </w:p>
        </w:tc>
        <w:tc>
          <w:tcPr>
            <w:tcW w:w="273"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−48,7</w:t>
            </w:r>
          </w:p>
        </w:tc>
        <w:tc>
          <w:tcPr>
            <w:tcW w:w="27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−45</w:t>
            </w:r>
          </w:p>
        </w:tc>
        <w:tc>
          <w:tcPr>
            <w:tcW w:w="281"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−36</w:t>
            </w:r>
          </w:p>
        </w:tc>
        <w:tc>
          <w:tcPr>
            <w:tcW w:w="27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−26,3</w:t>
            </w:r>
          </w:p>
        </w:tc>
        <w:tc>
          <w:tcPr>
            <w:tcW w:w="27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−11,1</w:t>
            </w:r>
          </w:p>
        </w:tc>
        <w:tc>
          <w:tcPr>
            <w:tcW w:w="305"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w:t>
            </w:r>
          </w:p>
        </w:tc>
        <w:tc>
          <w:tcPr>
            <w:tcW w:w="300"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3,3</w:t>
            </w:r>
          </w:p>
        </w:tc>
        <w:tc>
          <w:tcPr>
            <w:tcW w:w="229"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w:t>
            </w:r>
          </w:p>
        </w:tc>
        <w:tc>
          <w:tcPr>
            <w:tcW w:w="234"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−10</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−24</w:t>
            </w:r>
          </w:p>
        </w:tc>
        <w:tc>
          <w:tcPr>
            <w:tcW w:w="30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−36,4</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−42,6</w:t>
            </w:r>
          </w:p>
        </w:tc>
        <w:tc>
          <w:tcPr>
            <w:tcW w:w="262" w:type="pct"/>
            <w:shd w:val="clear" w:color="auto" w:fill="auto"/>
            <w:tcMar>
              <w:top w:w="48" w:type="dxa"/>
              <w:left w:w="96" w:type="dxa"/>
              <w:bottom w:w="48" w:type="dxa"/>
              <w:right w:w="96" w:type="dxa"/>
            </w:tcMar>
            <w:vAlign w:val="center"/>
            <w:hideMark/>
          </w:tcPr>
          <w:p w:rsidR="002C4CEC" w:rsidRPr="00271060" w:rsidRDefault="002C4CEC" w:rsidP="002C4CEC">
            <w:pPr>
              <w:pStyle w:val="afffb"/>
              <w:ind w:left="-142" w:right="-59"/>
              <w:rPr>
                <w:sz w:val="18"/>
                <w:szCs w:val="18"/>
                <w:lang w:val="ru-RU" w:eastAsia="en-US"/>
              </w:rPr>
            </w:pPr>
            <w:r w:rsidRPr="004139EC">
              <w:rPr>
                <w:sz w:val="18"/>
                <w:szCs w:val="18"/>
                <w:lang w:val="ru-RU" w:eastAsia="en-US"/>
              </w:rPr>
              <w:t>−48,7</w:t>
            </w:r>
          </w:p>
        </w:tc>
      </w:tr>
      <w:tr w:rsidR="002C4CEC" w:rsidRPr="002C4CEC" w:rsidTr="0066739E">
        <w:trPr>
          <w:trHeight w:val="20"/>
        </w:trPr>
        <w:tc>
          <w:tcPr>
            <w:tcW w:w="1471"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Норма осадков, </w:t>
            </w:r>
            <w:hyperlink r:id="rId11" w:tooltip="Миллиметр" w:history="1">
              <w:r w:rsidRPr="004139EC">
                <w:rPr>
                  <w:rStyle w:val="af7"/>
                  <w:rFonts w:ascii="Arial" w:hAnsi="Arial" w:cs="Arial"/>
                  <w:b/>
                  <w:bCs/>
                  <w:color w:val="auto"/>
                  <w:sz w:val="18"/>
                  <w:szCs w:val="18"/>
                  <w:lang w:val="ru-RU" w:eastAsia="en-US"/>
                </w:rPr>
                <w:t>мм</w:t>
              </w:r>
            </w:hyperlink>
          </w:p>
        </w:tc>
        <w:tc>
          <w:tcPr>
            <w:tcW w:w="273"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17</w:t>
            </w:r>
          </w:p>
        </w:tc>
        <w:tc>
          <w:tcPr>
            <w:tcW w:w="274"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16</w:t>
            </w:r>
          </w:p>
        </w:tc>
        <w:tc>
          <w:tcPr>
            <w:tcW w:w="281"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19</w:t>
            </w:r>
          </w:p>
        </w:tc>
        <w:tc>
          <w:tcPr>
            <w:tcW w:w="270"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27</w:t>
            </w:r>
          </w:p>
        </w:tc>
        <w:tc>
          <w:tcPr>
            <w:tcW w:w="275"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47</w:t>
            </w:r>
          </w:p>
        </w:tc>
        <w:tc>
          <w:tcPr>
            <w:tcW w:w="305"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55</w:t>
            </w:r>
          </w:p>
        </w:tc>
        <w:tc>
          <w:tcPr>
            <w:tcW w:w="300"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87</w:t>
            </w:r>
          </w:p>
        </w:tc>
        <w:tc>
          <w:tcPr>
            <w:tcW w:w="229"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44</w:t>
            </w:r>
          </w:p>
        </w:tc>
        <w:tc>
          <w:tcPr>
            <w:tcW w:w="234"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41</w:t>
            </w:r>
          </w:p>
        </w:tc>
        <w:tc>
          <w:tcPr>
            <w:tcW w:w="262"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30</w:t>
            </w:r>
          </w:p>
        </w:tc>
        <w:tc>
          <w:tcPr>
            <w:tcW w:w="302"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26</w:t>
            </w:r>
          </w:p>
        </w:tc>
        <w:tc>
          <w:tcPr>
            <w:tcW w:w="262"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21</w:t>
            </w:r>
          </w:p>
        </w:tc>
        <w:tc>
          <w:tcPr>
            <w:tcW w:w="262" w:type="pct"/>
            <w:shd w:val="clear" w:color="auto" w:fill="auto"/>
            <w:tcMar>
              <w:top w:w="48" w:type="dxa"/>
              <w:left w:w="96" w:type="dxa"/>
              <w:bottom w:w="48" w:type="dxa"/>
              <w:right w:w="96" w:type="dxa"/>
            </w:tcMar>
            <w:vAlign w:val="center"/>
          </w:tcPr>
          <w:p w:rsidR="002C4CEC" w:rsidRPr="00271060" w:rsidRDefault="002C4CEC" w:rsidP="002C4CEC">
            <w:pPr>
              <w:pStyle w:val="afffb"/>
              <w:ind w:left="-142" w:right="-59"/>
              <w:rPr>
                <w:sz w:val="18"/>
                <w:szCs w:val="18"/>
                <w:lang w:val="ru-RU" w:eastAsia="en-US"/>
              </w:rPr>
            </w:pPr>
            <w:r w:rsidRPr="004139EC">
              <w:rPr>
                <w:sz w:val="18"/>
                <w:szCs w:val="18"/>
                <w:lang w:val="ru-RU" w:eastAsia="en-US"/>
              </w:rPr>
              <w:t>430</w:t>
            </w:r>
          </w:p>
        </w:tc>
      </w:tr>
    </w:tbl>
    <w:p w:rsidR="00C81B69" w:rsidRDefault="00C81B69" w:rsidP="00A241F2">
      <w:pPr>
        <w:pStyle w:val="af1"/>
        <w:shd w:val="clear" w:color="auto" w:fill="FFFFFF"/>
        <w:tabs>
          <w:tab w:val="left" w:pos="1134"/>
        </w:tabs>
        <w:spacing w:before="0" w:beforeAutospacing="0" w:after="0" w:afterAutospacing="0" w:line="276" w:lineRule="auto"/>
        <w:ind w:firstLine="709"/>
        <w:rPr>
          <w:color w:val="000000"/>
          <w:sz w:val="28"/>
          <w:szCs w:val="28"/>
        </w:rPr>
      </w:pP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Весна короткая — 1-1.5 месяца, обычно холодная, с ветрами и поздними заморозками.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Лето короткое и жаркое, с малым количеством осадков. Лето длится более 4-х месяцев с начала мая до середины сентября. Средняя температура июля +18°С, с абсолютным максимумом температуры +39°С. Лето характерно солнечно, тёплой, нередко жаркой и сухой погодой, которая чередуется с короткими дождливыми передами. Возможны короткие бездождевые периоды.</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Осень короткая. Первая половина осени более дождливая, вторая — обычно сухая с ранними заморозками.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Территория относится к зоне достаточного увлажнения. В среднем за год выпадает 400 мм осадков. Летние осадки значительно превышают зимние и выпадают в виде кратковременных ливней. Дожди нередко сопровождаются грозами. Среднегодовая относительная влажность воздуха составляет 72%.</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 течение всего года, и особенно зимой, преобладают юго-западные ветры и северо-западные ветры (60%). Среднегодовая скорость ветра около 3.5-4.5 м/сек., усиление ветра отмечается весной и осенью. Число дней с ветром более 15 м/сек. в зависимости от защищенности места рельефом колеблется от 15 до 20 дней в год.</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Суммарная солнечная радиация за год достигает 100 ккал/см² в год. Среднегодовой радиационный баланс 35- 36 ккал/см².</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Выводы по климатической характеристике:</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Территория по климатическим условиям благоприятна для строительства и хозяйственного</w:t>
      </w:r>
      <w:r w:rsidRPr="007C57C2">
        <w:rPr>
          <w:spacing w:val="-18"/>
          <w:sz w:val="24"/>
          <w:szCs w:val="24"/>
          <w:lang w:eastAsia="ru-RU" w:bidi="ru-RU"/>
        </w:rPr>
        <w:t xml:space="preserve"> </w:t>
      </w:r>
      <w:r w:rsidRPr="007C57C2">
        <w:rPr>
          <w:sz w:val="24"/>
          <w:szCs w:val="24"/>
          <w:lang w:eastAsia="ru-RU" w:bidi="ru-RU"/>
        </w:rPr>
        <w:t>освоения;</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При строительстве зданий и сооружений нецелесообразно предусматривать ветрозащиту и снегозащиту планировочными</w:t>
      </w:r>
      <w:r w:rsidRPr="007C57C2">
        <w:rPr>
          <w:spacing w:val="-2"/>
          <w:sz w:val="24"/>
          <w:szCs w:val="24"/>
          <w:lang w:eastAsia="ru-RU" w:bidi="ru-RU"/>
        </w:rPr>
        <w:t xml:space="preserve"> </w:t>
      </w:r>
      <w:r w:rsidRPr="007C57C2">
        <w:rPr>
          <w:sz w:val="24"/>
          <w:szCs w:val="24"/>
          <w:lang w:eastAsia="ru-RU" w:bidi="ru-RU"/>
        </w:rPr>
        <w:t>методами.</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По строительно-климатическому районированию территория относится к 1В: расчётные температуры для проектирования отопления, вентиляции и теплоснабжения равны -33°С… -35°С. Продолжительность отопительного периода 218 дней. Максимальная глубина промерзания почвы — 180-200</w:t>
      </w:r>
      <w:r w:rsidRPr="007C57C2">
        <w:rPr>
          <w:spacing w:val="-12"/>
          <w:sz w:val="24"/>
          <w:szCs w:val="24"/>
          <w:lang w:eastAsia="ru-RU" w:bidi="ru-RU"/>
        </w:rPr>
        <w:t xml:space="preserve"> </w:t>
      </w:r>
      <w:r w:rsidRPr="007C57C2">
        <w:rPr>
          <w:sz w:val="24"/>
          <w:szCs w:val="24"/>
          <w:lang w:eastAsia="ru-RU" w:bidi="ru-RU"/>
        </w:rPr>
        <w:t>см.</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Территория благоприятная для выращивания растительных </w:t>
      </w:r>
      <w:r w:rsidRPr="007C57C2">
        <w:rPr>
          <w:spacing w:val="-3"/>
          <w:sz w:val="24"/>
          <w:szCs w:val="24"/>
          <w:lang w:eastAsia="ru-RU" w:bidi="ru-RU"/>
        </w:rPr>
        <w:t xml:space="preserve">культур, </w:t>
      </w:r>
      <w:r w:rsidRPr="007C57C2">
        <w:rPr>
          <w:sz w:val="24"/>
          <w:szCs w:val="24"/>
          <w:lang w:eastAsia="ru-RU" w:bidi="ru-RU"/>
        </w:rPr>
        <w:t>предназначенных для средней</w:t>
      </w:r>
      <w:r w:rsidRPr="007C57C2">
        <w:rPr>
          <w:spacing w:val="-31"/>
          <w:sz w:val="24"/>
          <w:szCs w:val="24"/>
          <w:lang w:eastAsia="ru-RU" w:bidi="ru-RU"/>
        </w:rPr>
        <w:t xml:space="preserve"> </w:t>
      </w:r>
      <w:r w:rsidRPr="007C57C2">
        <w:rPr>
          <w:sz w:val="24"/>
          <w:szCs w:val="24"/>
          <w:lang w:eastAsia="ru-RU" w:bidi="ru-RU"/>
        </w:rPr>
        <w:t>полосы.</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В геоморфологическом отношении планируемая территория представляет собой пологоволнистую, почти плоскую </w:t>
      </w:r>
      <w:r w:rsidRPr="007C57C2">
        <w:rPr>
          <w:spacing w:val="-3"/>
          <w:sz w:val="24"/>
          <w:szCs w:val="24"/>
          <w:lang w:eastAsia="ru-RU" w:bidi="ru-RU"/>
        </w:rPr>
        <w:t>равнину.</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 xml:space="preserve">В геологическом строении района принимают участие метаморфические, вулканогенные и осадочные отложения палеозоя: известняки, песчаники, мрамор, порфириты, диабазы и </w:t>
      </w:r>
      <w:r w:rsidRPr="007C57C2">
        <w:rPr>
          <w:spacing w:val="-8"/>
          <w:sz w:val="24"/>
          <w:szCs w:val="24"/>
          <w:lang w:eastAsia="ru-RU" w:bidi="ru-RU"/>
        </w:rPr>
        <w:t xml:space="preserve">т. </w:t>
      </w:r>
      <w:r w:rsidRPr="007C57C2">
        <w:rPr>
          <w:sz w:val="24"/>
          <w:szCs w:val="24"/>
          <w:lang w:eastAsia="ru-RU" w:bidi="ru-RU"/>
        </w:rPr>
        <w:t>д. Довольно широкое распространение имеют интрузивные породы – граниты, диориты,</w:t>
      </w:r>
      <w:r w:rsidRPr="007C57C2">
        <w:rPr>
          <w:spacing w:val="2"/>
          <w:sz w:val="24"/>
          <w:szCs w:val="24"/>
          <w:lang w:eastAsia="ru-RU" w:bidi="ru-RU"/>
        </w:rPr>
        <w:t xml:space="preserve"> </w:t>
      </w:r>
      <w:r w:rsidRPr="007C57C2">
        <w:rPr>
          <w:sz w:val="24"/>
          <w:szCs w:val="24"/>
          <w:lang w:eastAsia="ru-RU" w:bidi="ru-RU"/>
        </w:rPr>
        <w:t>габбро.</w:t>
      </w:r>
    </w:p>
    <w:p w:rsidR="002C4CEC" w:rsidRPr="007C57C2" w:rsidRDefault="002C4CEC" w:rsidP="007C57C2">
      <w:pPr>
        <w:pStyle w:val="afffd"/>
        <w:spacing w:line="240" w:lineRule="auto"/>
        <w:ind w:firstLine="567"/>
        <w:rPr>
          <w:sz w:val="24"/>
          <w:szCs w:val="24"/>
          <w:lang w:eastAsia="ru-RU" w:bidi="ru-RU"/>
        </w:rPr>
      </w:pPr>
      <w:r w:rsidRPr="007C57C2">
        <w:rPr>
          <w:sz w:val="24"/>
          <w:szCs w:val="24"/>
          <w:lang w:eastAsia="ru-RU" w:bidi="ru-RU"/>
        </w:rPr>
        <w:t>Коренные породы почти повсеместно перекрываются четвертичными отложениями, мощность которых редко превышает 10-15 м. На водораздельных пространствах – это делювиальные и элювиально-делювиальные осадки: суглинки, глины, дресва; в долинах рек аллювиальные пески, галечники, супеси, суглинки. Озёрно-болотные отложения отмечаются в береговых частях озёр, поймах рек, понижениях в рельефе, где они представлены илами, глинами, торфом, сапропелем, мощностью 0,5-4,0 м.</w:t>
      </w:r>
    </w:p>
    <w:p w:rsidR="00C81B69" w:rsidRPr="007C57C2" w:rsidRDefault="002C4CEC" w:rsidP="00574802">
      <w:pPr>
        <w:pStyle w:val="afffd"/>
        <w:spacing w:line="240" w:lineRule="auto"/>
        <w:ind w:firstLine="567"/>
        <w:rPr>
          <w:color w:val="000000"/>
        </w:rPr>
      </w:pPr>
      <w:r w:rsidRPr="007C57C2">
        <w:rPr>
          <w:sz w:val="24"/>
          <w:szCs w:val="24"/>
          <w:lang w:eastAsia="ru-RU" w:bidi="ru-RU"/>
        </w:rPr>
        <w:t>С коренными породами связаны месторождения строительного камня, строительного известняка, мрамора, каолина, пылевидного кварца, строительного песка; с четвертичными осадками – кирпичных глин и строительного песка.</w:t>
      </w:r>
      <w:r w:rsidR="00C81B69" w:rsidRPr="007C57C2">
        <w:rPr>
          <w:color w:val="000000"/>
        </w:rPr>
        <w:t xml:space="preserve">  </w:t>
      </w:r>
    </w:p>
    <w:p w:rsidR="00816350" w:rsidRPr="007C57C2" w:rsidRDefault="008226CB" w:rsidP="00B81264">
      <w:pPr>
        <w:pStyle w:val="22"/>
        <w:numPr>
          <w:ilvl w:val="1"/>
          <w:numId w:val="46"/>
        </w:numPr>
        <w:spacing w:after="0" w:line="240" w:lineRule="auto"/>
        <w:ind w:left="0" w:firstLine="567"/>
        <w:jc w:val="both"/>
        <w:rPr>
          <w:color w:val="000000"/>
          <w:szCs w:val="24"/>
        </w:rPr>
      </w:pPr>
      <w:bookmarkStart w:id="19" w:name="_Toc24979713"/>
      <w:r w:rsidRPr="007C57C2">
        <w:rPr>
          <w:color w:val="000000"/>
          <w:szCs w:val="24"/>
        </w:rPr>
        <w:t>Анализ численности н</w:t>
      </w:r>
      <w:r w:rsidR="00816350" w:rsidRPr="007C57C2">
        <w:rPr>
          <w:color w:val="000000"/>
          <w:szCs w:val="24"/>
        </w:rPr>
        <w:t>аселени</w:t>
      </w:r>
      <w:r w:rsidRPr="007C57C2">
        <w:rPr>
          <w:color w:val="000000"/>
          <w:szCs w:val="24"/>
        </w:rPr>
        <w:t>я</w:t>
      </w:r>
      <w:bookmarkEnd w:id="19"/>
    </w:p>
    <w:p w:rsidR="00F66C0B" w:rsidRPr="007C57C2" w:rsidRDefault="00C81B69" w:rsidP="007C57C2">
      <w:pPr>
        <w:spacing w:after="0" w:line="240" w:lineRule="auto"/>
        <w:rPr>
          <w:sz w:val="18"/>
          <w:szCs w:val="18"/>
        </w:rPr>
      </w:pPr>
      <w:r w:rsidRPr="007C57C2">
        <w:rPr>
          <w:szCs w:val="24"/>
        </w:rPr>
        <w:t xml:space="preserve">В соответствии со статистическими данными, предоставленными Администрацией </w:t>
      </w:r>
      <w:r w:rsidR="005B182C" w:rsidRPr="007C57C2">
        <w:rPr>
          <w:szCs w:val="24"/>
        </w:rPr>
        <w:t>Мирнен</w:t>
      </w:r>
      <w:r w:rsidRPr="007C57C2">
        <w:rPr>
          <w:szCs w:val="24"/>
        </w:rPr>
        <w:t xml:space="preserve">ского </w:t>
      </w:r>
      <w:r w:rsidR="005B182C" w:rsidRPr="007C57C2">
        <w:rPr>
          <w:szCs w:val="24"/>
        </w:rPr>
        <w:t>сельского поселения</w:t>
      </w:r>
      <w:r w:rsidRPr="007C57C2">
        <w:rPr>
          <w:szCs w:val="24"/>
        </w:rPr>
        <w:t xml:space="preserve">, фактическая численность населения составляет  </w:t>
      </w:r>
      <w:r w:rsidR="00C72E62" w:rsidRPr="007C57C2">
        <w:rPr>
          <w:szCs w:val="24"/>
        </w:rPr>
        <w:t>4356</w:t>
      </w:r>
      <w:r w:rsidR="002C4CEC" w:rsidRPr="007C57C2">
        <w:rPr>
          <w:szCs w:val="24"/>
        </w:rPr>
        <w:t xml:space="preserve"> </w:t>
      </w:r>
      <w:r w:rsidRPr="007C57C2">
        <w:rPr>
          <w:szCs w:val="24"/>
        </w:rPr>
        <w:t>человек.</w:t>
      </w:r>
    </w:p>
    <w:p w:rsidR="00583171" w:rsidRPr="00F66C0B" w:rsidRDefault="00583171" w:rsidP="00574802">
      <w:pPr>
        <w:pStyle w:val="afc"/>
        <w:spacing w:before="0" w:after="0" w:line="276" w:lineRule="auto"/>
        <w:rPr>
          <w:szCs w:val="24"/>
        </w:rPr>
      </w:pPr>
      <w:r w:rsidRPr="00F66C0B">
        <w:rPr>
          <w:szCs w:val="24"/>
        </w:rPr>
        <w:t>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7"/>
        <w:gridCol w:w="850"/>
        <w:gridCol w:w="850"/>
        <w:gridCol w:w="850"/>
        <w:gridCol w:w="850"/>
        <w:gridCol w:w="850"/>
        <w:gridCol w:w="856"/>
      </w:tblGrid>
      <w:tr w:rsidR="00D00186" w:rsidRPr="00231A7A" w:rsidTr="00171AEC">
        <w:trPr>
          <w:trHeight w:val="20"/>
          <w:jc w:val="center"/>
        </w:trPr>
        <w:tc>
          <w:tcPr>
            <w:tcW w:w="2273" w:type="pct"/>
            <w:vMerge w:val="restart"/>
            <w:shd w:val="clear" w:color="auto" w:fill="D9D9D9"/>
            <w:vAlign w:val="center"/>
          </w:tcPr>
          <w:p w:rsidR="00F66C0B" w:rsidRPr="00231A7A" w:rsidRDefault="00F66C0B" w:rsidP="00A241F2">
            <w:pPr>
              <w:pStyle w:val="TableParagraph"/>
              <w:widowControl/>
              <w:kinsoku w:val="0"/>
              <w:overflowPunct w:val="0"/>
              <w:spacing w:line="276" w:lineRule="auto"/>
              <w:jc w:val="center"/>
            </w:pPr>
            <w:r w:rsidRPr="00231A7A">
              <w:t>Наименование</w:t>
            </w:r>
          </w:p>
          <w:p w:rsidR="00F66C0B" w:rsidRPr="00231A7A" w:rsidRDefault="00F66C0B" w:rsidP="00A241F2">
            <w:pPr>
              <w:pStyle w:val="TableParagraph"/>
              <w:widowControl/>
              <w:kinsoku w:val="0"/>
              <w:overflowPunct w:val="0"/>
              <w:spacing w:line="276" w:lineRule="auto"/>
              <w:jc w:val="center"/>
            </w:pPr>
            <w:r w:rsidRPr="00231A7A">
              <w:t>населенного пункта</w:t>
            </w:r>
          </w:p>
        </w:tc>
        <w:tc>
          <w:tcPr>
            <w:tcW w:w="2727" w:type="pct"/>
            <w:gridSpan w:val="6"/>
            <w:shd w:val="clear" w:color="auto" w:fill="D9D9D9"/>
            <w:vAlign w:val="center"/>
          </w:tcPr>
          <w:p w:rsidR="00F66C0B" w:rsidRPr="00231A7A" w:rsidRDefault="00F66C0B" w:rsidP="00A241F2">
            <w:pPr>
              <w:pStyle w:val="TableParagraph"/>
              <w:widowControl/>
              <w:kinsoku w:val="0"/>
              <w:overflowPunct w:val="0"/>
              <w:spacing w:line="276" w:lineRule="auto"/>
              <w:jc w:val="center"/>
            </w:pPr>
            <w:r w:rsidRPr="00231A7A">
              <w:t>Численность нас</w:t>
            </w:r>
            <w:r w:rsidR="00446901">
              <w:t>е</w:t>
            </w:r>
            <w:r w:rsidRPr="00231A7A">
              <w:t>ления, чел.</w:t>
            </w:r>
          </w:p>
        </w:tc>
      </w:tr>
      <w:tr w:rsidR="00171AEC" w:rsidRPr="00231A7A" w:rsidTr="00171AEC">
        <w:trPr>
          <w:trHeight w:val="20"/>
          <w:jc w:val="center"/>
        </w:trPr>
        <w:tc>
          <w:tcPr>
            <w:tcW w:w="2273" w:type="pct"/>
            <w:vMerge/>
            <w:shd w:val="clear" w:color="auto" w:fill="D9D9D9"/>
            <w:vAlign w:val="center"/>
          </w:tcPr>
          <w:p w:rsidR="00F66C0B" w:rsidRPr="00231A7A" w:rsidRDefault="00F66C0B" w:rsidP="00A241F2">
            <w:pPr>
              <w:pStyle w:val="TableParagraph"/>
              <w:widowControl/>
              <w:kinsoku w:val="0"/>
              <w:overflowPunct w:val="0"/>
              <w:spacing w:line="276" w:lineRule="auto"/>
              <w:jc w:val="center"/>
            </w:pP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2015</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2016</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2017</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2018</w:t>
            </w:r>
          </w:p>
        </w:tc>
        <w:tc>
          <w:tcPr>
            <w:tcW w:w="454" w:type="pct"/>
            <w:shd w:val="clear" w:color="auto" w:fill="D9D9D9"/>
            <w:vAlign w:val="center"/>
          </w:tcPr>
          <w:p w:rsidR="00F66C0B" w:rsidRPr="00231A7A" w:rsidRDefault="00C72E62" w:rsidP="00A241F2">
            <w:pPr>
              <w:pStyle w:val="TableParagraph"/>
              <w:widowControl/>
              <w:kinsoku w:val="0"/>
              <w:overflowPunct w:val="0"/>
              <w:spacing w:line="276" w:lineRule="auto"/>
              <w:jc w:val="center"/>
            </w:pPr>
            <w:r>
              <w:t>2019</w:t>
            </w:r>
          </w:p>
        </w:tc>
        <w:tc>
          <w:tcPr>
            <w:tcW w:w="457" w:type="pct"/>
            <w:shd w:val="clear" w:color="auto" w:fill="D9D9D9"/>
            <w:vAlign w:val="center"/>
          </w:tcPr>
          <w:p w:rsidR="00F66C0B" w:rsidRPr="00231A7A" w:rsidRDefault="00F16E08" w:rsidP="00A241F2">
            <w:pPr>
              <w:pStyle w:val="TableParagraph"/>
              <w:widowControl/>
              <w:kinsoku w:val="0"/>
              <w:overflowPunct w:val="0"/>
              <w:spacing w:line="276" w:lineRule="auto"/>
              <w:jc w:val="center"/>
            </w:pPr>
            <w:r>
              <w:t>2020</w:t>
            </w:r>
          </w:p>
        </w:tc>
      </w:tr>
      <w:tr w:rsidR="002C4CEC" w:rsidRPr="00231A7A" w:rsidTr="00377652">
        <w:trPr>
          <w:trHeight w:val="20"/>
          <w:jc w:val="center"/>
        </w:trPr>
        <w:tc>
          <w:tcPr>
            <w:tcW w:w="2273" w:type="pct"/>
          </w:tcPr>
          <w:p w:rsidR="002C4CEC" w:rsidRPr="00D36EF9" w:rsidRDefault="002C4CEC" w:rsidP="00A241F2">
            <w:pPr>
              <w:spacing w:after="0"/>
              <w:jc w:val="center"/>
            </w:pPr>
            <w:r>
              <w:t>Мирненское сельское поселение</w:t>
            </w:r>
          </w:p>
        </w:tc>
        <w:tc>
          <w:tcPr>
            <w:tcW w:w="454" w:type="pct"/>
            <w:vAlign w:val="center"/>
          </w:tcPr>
          <w:p w:rsidR="002C4CEC" w:rsidRPr="00271060" w:rsidRDefault="002C4CEC" w:rsidP="00C72E62">
            <w:pPr>
              <w:pStyle w:val="afffb"/>
              <w:rPr>
                <w:lang w:val="ru-RU" w:eastAsia="en-US"/>
              </w:rPr>
            </w:pPr>
            <w:r w:rsidRPr="004139EC">
              <w:rPr>
                <w:lang w:val="ru-RU" w:eastAsia="en-US"/>
              </w:rPr>
              <w:t>3</w:t>
            </w:r>
            <w:r w:rsidR="00C72E62" w:rsidRPr="004139EC">
              <w:rPr>
                <w:lang w:val="ru-RU" w:eastAsia="en-US"/>
              </w:rPr>
              <w:t>863</w:t>
            </w:r>
          </w:p>
        </w:tc>
        <w:tc>
          <w:tcPr>
            <w:tcW w:w="454" w:type="pct"/>
            <w:vAlign w:val="center"/>
          </w:tcPr>
          <w:p w:rsidR="002C4CEC" w:rsidRPr="00271060" w:rsidRDefault="002C4CEC" w:rsidP="002C4CEC">
            <w:pPr>
              <w:pStyle w:val="afffb"/>
              <w:rPr>
                <w:szCs w:val="24"/>
                <w:lang w:val="ru-RU" w:eastAsia="en-US"/>
              </w:rPr>
            </w:pPr>
            <w:r w:rsidRPr="004139EC">
              <w:rPr>
                <w:lang w:val="ru-RU" w:eastAsia="en-US"/>
              </w:rPr>
              <w:t>3</w:t>
            </w:r>
            <w:r w:rsidR="00C72E62" w:rsidRPr="004139EC">
              <w:rPr>
                <w:lang w:val="ru-RU" w:eastAsia="en-US"/>
              </w:rPr>
              <w:t>795</w:t>
            </w:r>
          </w:p>
        </w:tc>
        <w:tc>
          <w:tcPr>
            <w:tcW w:w="454" w:type="pct"/>
            <w:vAlign w:val="center"/>
          </w:tcPr>
          <w:p w:rsidR="002C4CEC" w:rsidRPr="00271060" w:rsidRDefault="00C72E62" w:rsidP="002C4CEC">
            <w:pPr>
              <w:pStyle w:val="afffb"/>
              <w:rPr>
                <w:szCs w:val="24"/>
                <w:lang w:val="ru-RU" w:eastAsia="en-US"/>
              </w:rPr>
            </w:pPr>
            <w:r w:rsidRPr="004139EC">
              <w:rPr>
                <w:lang w:val="ru-RU" w:eastAsia="en-US"/>
              </w:rPr>
              <w:t>3757</w:t>
            </w:r>
          </w:p>
        </w:tc>
        <w:tc>
          <w:tcPr>
            <w:tcW w:w="454" w:type="pct"/>
            <w:vAlign w:val="center"/>
          </w:tcPr>
          <w:p w:rsidR="002C4CEC" w:rsidRPr="00271060" w:rsidRDefault="00C72E62" w:rsidP="002C4CEC">
            <w:pPr>
              <w:pStyle w:val="afffb"/>
              <w:rPr>
                <w:szCs w:val="24"/>
                <w:lang w:val="ru-RU" w:eastAsia="en-US"/>
              </w:rPr>
            </w:pPr>
            <w:r w:rsidRPr="004139EC">
              <w:rPr>
                <w:lang w:val="ru-RU" w:eastAsia="en-US"/>
              </w:rPr>
              <w:t>3779</w:t>
            </w:r>
          </w:p>
        </w:tc>
        <w:tc>
          <w:tcPr>
            <w:tcW w:w="454" w:type="pct"/>
            <w:vAlign w:val="center"/>
          </w:tcPr>
          <w:p w:rsidR="002C4CEC" w:rsidRPr="00271060" w:rsidRDefault="002C4CEC" w:rsidP="002C4CEC">
            <w:pPr>
              <w:pStyle w:val="afffb"/>
              <w:rPr>
                <w:lang w:val="ru-RU" w:eastAsia="en-US"/>
              </w:rPr>
            </w:pPr>
            <w:r w:rsidRPr="004139EC">
              <w:rPr>
                <w:lang w:val="ru-RU" w:eastAsia="en-US"/>
              </w:rPr>
              <w:t>3795</w:t>
            </w:r>
          </w:p>
        </w:tc>
        <w:tc>
          <w:tcPr>
            <w:tcW w:w="457" w:type="pct"/>
            <w:vAlign w:val="center"/>
          </w:tcPr>
          <w:p w:rsidR="002C4CEC" w:rsidRPr="00271060" w:rsidRDefault="00F16E08" w:rsidP="002C4CEC">
            <w:pPr>
              <w:pStyle w:val="afffb"/>
              <w:rPr>
                <w:szCs w:val="24"/>
                <w:lang w:val="ru-RU" w:eastAsia="en-US"/>
              </w:rPr>
            </w:pPr>
            <w:r w:rsidRPr="004139EC">
              <w:rPr>
                <w:lang w:val="ru-RU" w:eastAsia="en-US"/>
              </w:rPr>
              <w:t>4356</w:t>
            </w:r>
          </w:p>
        </w:tc>
      </w:tr>
    </w:tbl>
    <w:p w:rsidR="00F66C0B" w:rsidRPr="00F66C0B" w:rsidRDefault="00F66C0B" w:rsidP="007C57C2">
      <w:pPr>
        <w:pStyle w:val="aff6"/>
        <w:spacing w:after="0" w:line="240" w:lineRule="auto"/>
        <w:jc w:val="center"/>
        <w:rPr>
          <w:rFonts w:ascii="Times New Roman" w:eastAsia="TimesNewRomanPSMT" w:hAnsi="Times New Roman"/>
          <w:sz w:val="24"/>
          <w:szCs w:val="24"/>
        </w:rPr>
      </w:pPr>
    </w:p>
    <w:p w:rsidR="001410D3" w:rsidRPr="007C57C2" w:rsidRDefault="00A716CE" w:rsidP="007C57C2">
      <w:pPr>
        <w:pStyle w:val="Default"/>
        <w:ind w:firstLine="567"/>
        <w:jc w:val="both"/>
      </w:pPr>
      <w:r w:rsidRPr="007C57C2">
        <w:t>По состоянию на 01.01.</w:t>
      </w:r>
      <w:r w:rsidR="00F16E08" w:rsidRPr="007C57C2">
        <w:t>2020</w:t>
      </w:r>
      <w:r w:rsidRPr="007C57C2">
        <w:t xml:space="preserve"> года численность населения муниципального образования «</w:t>
      </w:r>
      <w:r w:rsidR="005B182C" w:rsidRPr="007C57C2">
        <w:t>Мирнен</w:t>
      </w:r>
      <w:r w:rsidR="007C57C2">
        <w:t>с</w:t>
      </w:r>
      <w:r w:rsidRPr="007C57C2">
        <w:t>к</w:t>
      </w:r>
      <w:r w:rsidR="007C57C2">
        <w:t>ое</w:t>
      </w:r>
      <w:r w:rsidRPr="007C57C2">
        <w:t xml:space="preserve"> </w:t>
      </w:r>
      <w:r w:rsidR="005B182C" w:rsidRPr="007C57C2">
        <w:t>сельское поселение</w:t>
      </w:r>
      <w:r w:rsidRPr="007C57C2">
        <w:t xml:space="preserve">» составляет </w:t>
      </w:r>
      <w:r w:rsidR="00F16E08" w:rsidRPr="007C57C2">
        <w:t>4356</w:t>
      </w:r>
      <w:r w:rsidR="002C4CEC" w:rsidRPr="007C57C2">
        <w:t xml:space="preserve"> </w:t>
      </w:r>
      <w:r w:rsidRPr="007C57C2">
        <w:t>человек</w:t>
      </w:r>
      <w:r w:rsidR="001410D3" w:rsidRPr="007C57C2">
        <w:t>.</w:t>
      </w:r>
    </w:p>
    <w:p w:rsidR="001410D3" w:rsidRPr="007C57C2" w:rsidRDefault="001410D3" w:rsidP="007C57C2">
      <w:pPr>
        <w:pStyle w:val="Default"/>
        <w:ind w:firstLine="567"/>
      </w:pPr>
      <w:r w:rsidRPr="007C57C2">
        <w:t>Изменения, происходящие с демографической ситуацией в районе, можно объяснить тенденциями, сложившимися и в масштабе республики в целом.</w:t>
      </w:r>
    </w:p>
    <w:p w:rsidR="001410D3" w:rsidRPr="007C57C2" w:rsidRDefault="001410D3" w:rsidP="007C57C2">
      <w:pPr>
        <w:pStyle w:val="Default"/>
        <w:ind w:firstLine="567"/>
      </w:pPr>
      <w:r w:rsidRPr="007C57C2">
        <w:t>Тенденции увеличения рождаемости населения обусловлены социально-экономическими факторами: материальным положением и образом жизни, социальным статусом, жилищными условиями.</w:t>
      </w:r>
    </w:p>
    <w:p w:rsidR="001410D3" w:rsidRPr="007C57C2" w:rsidRDefault="001410D3" w:rsidP="007C57C2">
      <w:pPr>
        <w:pStyle w:val="Default"/>
        <w:ind w:firstLine="567"/>
      </w:pPr>
      <w:r w:rsidRPr="007C57C2">
        <w:t xml:space="preserve">Тенденции демографической ситуации </w:t>
      </w:r>
      <w:r w:rsidR="001036F9" w:rsidRPr="007C57C2">
        <w:t>МО «Мирненское сельское поселение»</w:t>
      </w:r>
      <w:r w:rsidRPr="007C57C2">
        <w:t>:</w:t>
      </w:r>
    </w:p>
    <w:p w:rsidR="001410D3" w:rsidRPr="007C57C2" w:rsidRDefault="001410D3" w:rsidP="00B81264">
      <w:pPr>
        <w:pStyle w:val="Default"/>
        <w:numPr>
          <w:ilvl w:val="0"/>
          <w:numId w:val="51"/>
        </w:numPr>
        <w:ind w:left="0" w:firstLine="567"/>
      </w:pPr>
      <w:r w:rsidRPr="007C57C2">
        <w:t>сохраняется естественный прирост населения;</w:t>
      </w:r>
    </w:p>
    <w:p w:rsidR="001410D3" w:rsidRPr="007C57C2" w:rsidRDefault="001410D3" w:rsidP="00B81264">
      <w:pPr>
        <w:pStyle w:val="Default"/>
        <w:numPr>
          <w:ilvl w:val="0"/>
          <w:numId w:val="51"/>
        </w:numPr>
        <w:ind w:left="0" w:firstLine="567"/>
      </w:pPr>
      <w:r w:rsidRPr="007C57C2">
        <w:t>формируется отрицательная динамика миграционной убыли населения;</w:t>
      </w:r>
    </w:p>
    <w:p w:rsidR="001410D3" w:rsidRPr="007C57C2" w:rsidRDefault="001410D3" w:rsidP="00B81264">
      <w:pPr>
        <w:pStyle w:val="Default"/>
        <w:numPr>
          <w:ilvl w:val="0"/>
          <w:numId w:val="51"/>
        </w:numPr>
        <w:ind w:left="0" w:firstLine="567"/>
      </w:pPr>
      <w:r w:rsidRPr="007C57C2">
        <w:t>снижается уровень безработицы.</w:t>
      </w:r>
    </w:p>
    <w:p w:rsidR="00A716CE" w:rsidRPr="007C57C2" w:rsidRDefault="001410D3" w:rsidP="007C57C2">
      <w:pPr>
        <w:pStyle w:val="Default"/>
        <w:ind w:firstLine="567"/>
        <w:jc w:val="both"/>
      </w:pPr>
      <w:r w:rsidRPr="007C57C2">
        <w:t xml:space="preserve">В целом демографическая ситуация </w:t>
      </w:r>
      <w:r w:rsidR="001036F9" w:rsidRPr="007C57C2">
        <w:t>МО «Мирненское сельское поселение»</w:t>
      </w:r>
      <w:r w:rsidRPr="007C57C2">
        <w:t xml:space="preserve"> повторяет проблемы и обстановку большинства регионов Российской Федерации. 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w:t>
      </w:r>
      <w:r w:rsidR="00A716CE" w:rsidRPr="007C57C2">
        <w:t xml:space="preserve"> </w:t>
      </w:r>
    </w:p>
    <w:p w:rsidR="001410D3" w:rsidRPr="007C57C2" w:rsidRDefault="001410D3" w:rsidP="007C57C2">
      <w:pPr>
        <w:spacing w:after="0" w:line="240" w:lineRule="auto"/>
        <w:rPr>
          <w:szCs w:val="24"/>
        </w:rPr>
      </w:pPr>
      <w:r w:rsidRPr="007C57C2">
        <w:rPr>
          <w:szCs w:val="24"/>
        </w:rPr>
        <w:t xml:space="preserve">Схемой территориального планирования </w:t>
      </w:r>
      <w:r w:rsidR="001036F9" w:rsidRPr="007C57C2">
        <w:rPr>
          <w:szCs w:val="24"/>
        </w:rPr>
        <w:t>МО «Мирненское сельское поселение»</w:t>
      </w:r>
      <w:r w:rsidRPr="007C57C2">
        <w:rPr>
          <w:szCs w:val="24"/>
        </w:rPr>
        <w:t xml:space="preserve"> предусмотрены положительные изменения естественного движения населения связанные, как с общей стабилизацией экономики района, так и с принимаемыми Правительством РФ мерами по решению демографических проблем. </w:t>
      </w:r>
    </w:p>
    <w:p w:rsidR="001410D3" w:rsidRPr="007C57C2" w:rsidRDefault="001410D3" w:rsidP="007C57C2">
      <w:pPr>
        <w:spacing w:after="0" w:line="240" w:lineRule="auto"/>
        <w:rPr>
          <w:szCs w:val="24"/>
        </w:rPr>
      </w:pPr>
      <w:r w:rsidRPr="007C57C2">
        <w:rPr>
          <w:szCs w:val="24"/>
        </w:rPr>
        <w:t xml:space="preserve">Динамика численности и состава населения во многом определяет объем и параметры трудовых ресурсов. Потребность людей в работе формируется под влиянием различных факторов (уровня доходов, образования, культуры и т.д.). </w:t>
      </w:r>
    </w:p>
    <w:p w:rsidR="001410D3" w:rsidRPr="007C57C2" w:rsidRDefault="001410D3" w:rsidP="007C57C2">
      <w:pPr>
        <w:spacing w:after="0" w:line="240" w:lineRule="auto"/>
        <w:rPr>
          <w:szCs w:val="24"/>
        </w:rPr>
      </w:pPr>
      <w:r w:rsidRPr="007C57C2">
        <w:rPr>
          <w:szCs w:val="24"/>
        </w:rPr>
        <w:t xml:space="preserve">Дальнейшее развитие экономики района в условиях рыночных отношений приведет к росту потребности в рабочей силе, к увеличению числа рабочих мест. </w:t>
      </w:r>
    </w:p>
    <w:p w:rsidR="001410D3" w:rsidRPr="007C57C2" w:rsidRDefault="001410D3" w:rsidP="007C57C2">
      <w:pPr>
        <w:spacing w:after="0" w:line="240" w:lineRule="auto"/>
        <w:rPr>
          <w:szCs w:val="24"/>
        </w:rPr>
      </w:pPr>
      <w:r w:rsidRPr="007C57C2">
        <w:rPr>
          <w:szCs w:val="24"/>
        </w:rPr>
        <w:t>К дальнейшему развитию экономики района приведут такие факторы, как естественный прирост трудоспособного населения, вовлечение населения из домашнего хозяйства в новые и существующие производства, перераспределение трудовых ресурсов, привлечение в экономику района трудоспособных лиц, находящихся за пределами трудоспособного возраста (пенсионеров и подростков).</w:t>
      </w:r>
    </w:p>
    <w:p w:rsidR="001410D3" w:rsidRPr="007C57C2" w:rsidRDefault="001410D3" w:rsidP="007C57C2">
      <w:pPr>
        <w:spacing w:after="0" w:line="240" w:lineRule="auto"/>
        <w:rPr>
          <w:szCs w:val="24"/>
        </w:rPr>
      </w:pPr>
      <w:r w:rsidRPr="007C57C2">
        <w:rPr>
          <w:szCs w:val="24"/>
        </w:rPr>
        <w:t xml:space="preserve">Численность населения в большинстве поселениях должна стабилизироваться, при этом в поселениях, где планируется сохранить активное и умеренное градостроительное развитие, прогнозируется увеличение численности населения.           </w:t>
      </w:r>
    </w:p>
    <w:p w:rsidR="001410D3" w:rsidRPr="007C57C2" w:rsidRDefault="001410D3" w:rsidP="007C57C2">
      <w:pPr>
        <w:spacing w:after="0" w:line="240" w:lineRule="auto"/>
        <w:rPr>
          <w:szCs w:val="24"/>
        </w:rPr>
      </w:pPr>
      <w:r w:rsidRPr="007C57C2">
        <w:rPr>
          <w:szCs w:val="24"/>
        </w:rPr>
        <w:t>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района прогнозируется повышение рождаемости, уменьшение миграционной убыли населения из поселений</w:t>
      </w:r>
    </w:p>
    <w:p w:rsidR="00B4326E" w:rsidRPr="007C57C2" w:rsidRDefault="00B4326E" w:rsidP="007C57C2">
      <w:pPr>
        <w:spacing w:after="0" w:line="240" w:lineRule="auto"/>
        <w:ind w:firstLine="0"/>
        <w:rPr>
          <w:szCs w:val="24"/>
        </w:rPr>
      </w:pPr>
      <w:r w:rsidRPr="007C57C2">
        <w:rPr>
          <w:szCs w:val="24"/>
        </w:rPr>
        <w:t>Характеристика формирования населения на расчетный срок представлена в таблице 3.3.</w:t>
      </w:r>
    </w:p>
    <w:p w:rsidR="00574802" w:rsidRPr="007C57C2" w:rsidRDefault="00CD7B0F" w:rsidP="00574802">
      <w:pPr>
        <w:spacing w:after="0"/>
        <w:rPr>
          <w:szCs w:val="24"/>
        </w:rPr>
      </w:pPr>
      <w:r w:rsidRPr="007C57C2">
        <w:rPr>
          <w:u w:val="single"/>
        </w:rPr>
        <w:t>Характеристика формирования населения</w:t>
      </w:r>
      <w:r w:rsidR="00574802">
        <w:rPr>
          <w:u w:val="single"/>
        </w:rPr>
        <w:t xml:space="preserve">                                                    </w:t>
      </w:r>
      <w:r w:rsidR="00574802" w:rsidRPr="007C57C2">
        <w:rPr>
          <w:szCs w:val="24"/>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6"/>
        <w:gridCol w:w="1339"/>
        <w:gridCol w:w="2062"/>
        <w:gridCol w:w="1846"/>
      </w:tblGrid>
      <w:tr w:rsidR="00D00186" w:rsidRPr="00231A7A" w:rsidTr="003171B6">
        <w:trPr>
          <w:trHeight w:val="20"/>
        </w:trPr>
        <w:tc>
          <w:tcPr>
            <w:tcW w:w="2198" w:type="pct"/>
            <w:vMerge w:val="restart"/>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Наименование</w:t>
            </w:r>
          </w:p>
          <w:p w:rsidR="003171B6" w:rsidRPr="00231A7A" w:rsidRDefault="003171B6" w:rsidP="00A241F2">
            <w:pPr>
              <w:pStyle w:val="TableParagraph"/>
              <w:widowControl/>
              <w:kinsoku w:val="0"/>
              <w:overflowPunct w:val="0"/>
              <w:spacing w:line="276" w:lineRule="auto"/>
              <w:jc w:val="center"/>
            </w:pPr>
            <w:r w:rsidRPr="00231A7A">
              <w:t>населенного пункта</w:t>
            </w:r>
          </w:p>
        </w:tc>
        <w:tc>
          <w:tcPr>
            <w:tcW w:w="2802" w:type="pct"/>
            <w:gridSpan w:val="3"/>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Численность населения, человек</w:t>
            </w:r>
          </w:p>
        </w:tc>
      </w:tr>
      <w:tr w:rsidR="003171B6" w:rsidRPr="00231A7A" w:rsidTr="003171B6">
        <w:trPr>
          <w:trHeight w:val="20"/>
        </w:trPr>
        <w:tc>
          <w:tcPr>
            <w:tcW w:w="2198" w:type="pct"/>
            <w:vMerge/>
            <w:shd w:val="clear" w:color="auto" w:fill="D9D9D9"/>
            <w:vAlign w:val="center"/>
          </w:tcPr>
          <w:p w:rsidR="003171B6" w:rsidRPr="00231A7A" w:rsidRDefault="003171B6" w:rsidP="00A241F2">
            <w:pPr>
              <w:pStyle w:val="TableParagraph"/>
              <w:widowControl/>
              <w:kinsoku w:val="0"/>
              <w:overflowPunct w:val="0"/>
              <w:spacing w:line="276" w:lineRule="auto"/>
              <w:jc w:val="center"/>
            </w:pPr>
          </w:p>
        </w:tc>
        <w:tc>
          <w:tcPr>
            <w:tcW w:w="715" w:type="pct"/>
            <w:shd w:val="clear" w:color="auto" w:fill="D9D9D9"/>
            <w:vAlign w:val="center"/>
          </w:tcPr>
          <w:p w:rsidR="003171B6" w:rsidRPr="00231A7A" w:rsidRDefault="00AC4BD8" w:rsidP="00A241F2">
            <w:pPr>
              <w:pStyle w:val="TableParagraph"/>
              <w:widowControl/>
              <w:kinsoku w:val="0"/>
              <w:overflowPunct w:val="0"/>
              <w:spacing w:line="276" w:lineRule="auto"/>
              <w:jc w:val="center"/>
            </w:pPr>
            <w:r>
              <w:t>2018</w:t>
            </w:r>
            <w:r w:rsidR="003171B6" w:rsidRPr="00231A7A">
              <w:t xml:space="preserve"> г.</w:t>
            </w:r>
          </w:p>
        </w:tc>
        <w:tc>
          <w:tcPr>
            <w:tcW w:w="1101" w:type="pct"/>
            <w:shd w:val="clear" w:color="auto" w:fill="D9D9D9"/>
            <w:vAlign w:val="center"/>
          </w:tcPr>
          <w:p w:rsidR="003171B6" w:rsidRPr="00231A7A" w:rsidRDefault="00F16E08" w:rsidP="00A241F2">
            <w:pPr>
              <w:pStyle w:val="TableParagraph"/>
              <w:widowControl/>
              <w:kinsoku w:val="0"/>
              <w:overflowPunct w:val="0"/>
              <w:spacing w:line="276" w:lineRule="auto"/>
              <w:jc w:val="center"/>
            </w:pPr>
            <w:r>
              <w:t>2020</w:t>
            </w:r>
            <w:r w:rsidR="003171B6" w:rsidRPr="00231A7A">
              <w:t xml:space="preserve"> г.</w:t>
            </w:r>
          </w:p>
          <w:p w:rsidR="003171B6" w:rsidRPr="00231A7A" w:rsidRDefault="003171B6" w:rsidP="00A241F2">
            <w:pPr>
              <w:pStyle w:val="TableParagraph"/>
              <w:widowControl/>
              <w:kinsoku w:val="0"/>
              <w:overflowPunct w:val="0"/>
              <w:spacing w:line="276" w:lineRule="auto"/>
              <w:jc w:val="center"/>
            </w:pPr>
            <w:r w:rsidRPr="00231A7A">
              <w:t>(I очередь)</w:t>
            </w:r>
          </w:p>
        </w:tc>
        <w:tc>
          <w:tcPr>
            <w:tcW w:w="986" w:type="pct"/>
            <w:shd w:val="clear" w:color="auto" w:fill="D9D9D9"/>
            <w:vAlign w:val="center"/>
          </w:tcPr>
          <w:p w:rsidR="003171B6" w:rsidRPr="00231A7A" w:rsidRDefault="003171B6" w:rsidP="00A241F2">
            <w:pPr>
              <w:pStyle w:val="TableParagraph"/>
              <w:widowControl/>
              <w:kinsoku w:val="0"/>
              <w:overflowPunct w:val="0"/>
              <w:spacing w:line="276" w:lineRule="auto"/>
              <w:jc w:val="center"/>
            </w:pPr>
            <w:r w:rsidRPr="00231A7A">
              <w:t>20</w:t>
            </w:r>
            <w:r w:rsidR="00F16E08">
              <w:t>31</w:t>
            </w:r>
            <w:r w:rsidRPr="00231A7A">
              <w:t xml:space="preserve"> г.</w:t>
            </w:r>
          </w:p>
          <w:p w:rsidR="003171B6" w:rsidRPr="00231A7A" w:rsidRDefault="003171B6" w:rsidP="00A241F2">
            <w:pPr>
              <w:pStyle w:val="TableParagraph"/>
              <w:widowControl/>
              <w:kinsoku w:val="0"/>
              <w:overflowPunct w:val="0"/>
              <w:spacing w:line="276" w:lineRule="auto"/>
              <w:jc w:val="center"/>
            </w:pPr>
            <w:r w:rsidRPr="00231A7A">
              <w:t>(расчет. срок)</w:t>
            </w:r>
          </w:p>
        </w:tc>
      </w:tr>
      <w:tr w:rsidR="00171AEC" w:rsidRPr="00231A7A" w:rsidTr="00171AEC">
        <w:trPr>
          <w:trHeight w:val="20"/>
        </w:trPr>
        <w:tc>
          <w:tcPr>
            <w:tcW w:w="2198" w:type="pct"/>
            <w:vAlign w:val="center"/>
          </w:tcPr>
          <w:p w:rsidR="003171B6" w:rsidRPr="00231A7A" w:rsidRDefault="005B182C" w:rsidP="00A241F2">
            <w:pPr>
              <w:pStyle w:val="TableParagraph"/>
              <w:widowControl/>
              <w:kinsoku w:val="0"/>
              <w:overflowPunct w:val="0"/>
              <w:spacing w:line="276" w:lineRule="auto"/>
              <w:jc w:val="center"/>
            </w:pPr>
            <w:r>
              <w:t>Мирненское сельское поселение</w:t>
            </w:r>
          </w:p>
        </w:tc>
        <w:tc>
          <w:tcPr>
            <w:tcW w:w="715" w:type="pct"/>
            <w:vAlign w:val="center"/>
          </w:tcPr>
          <w:p w:rsidR="003171B6" w:rsidRPr="00231A7A" w:rsidRDefault="002C4CEC" w:rsidP="00A241F2">
            <w:pPr>
              <w:pStyle w:val="TableParagraph"/>
              <w:widowControl/>
              <w:kinsoku w:val="0"/>
              <w:overflowPunct w:val="0"/>
              <w:spacing w:line="276" w:lineRule="auto"/>
              <w:jc w:val="center"/>
            </w:pPr>
            <w:r w:rsidRPr="002C4CEC">
              <w:t>3779</w:t>
            </w:r>
          </w:p>
        </w:tc>
        <w:tc>
          <w:tcPr>
            <w:tcW w:w="1101" w:type="pct"/>
            <w:vAlign w:val="center"/>
          </w:tcPr>
          <w:p w:rsidR="003171B6" w:rsidRPr="00231A7A" w:rsidRDefault="00F16E08" w:rsidP="00A241F2">
            <w:pPr>
              <w:pStyle w:val="TableParagraph"/>
              <w:widowControl/>
              <w:kinsoku w:val="0"/>
              <w:overflowPunct w:val="0"/>
              <w:spacing w:line="276" w:lineRule="auto"/>
              <w:jc w:val="center"/>
            </w:pPr>
            <w:r>
              <w:t>4356</w:t>
            </w:r>
          </w:p>
        </w:tc>
        <w:tc>
          <w:tcPr>
            <w:tcW w:w="986" w:type="pct"/>
            <w:vAlign w:val="center"/>
          </w:tcPr>
          <w:p w:rsidR="003171B6" w:rsidRPr="00231A7A" w:rsidRDefault="002C4CEC" w:rsidP="00A241F2">
            <w:pPr>
              <w:pStyle w:val="TableParagraph"/>
              <w:widowControl/>
              <w:kinsoku w:val="0"/>
              <w:overflowPunct w:val="0"/>
              <w:spacing w:line="276" w:lineRule="auto"/>
              <w:jc w:val="center"/>
            </w:pPr>
            <w:r w:rsidRPr="002C4CEC">
              <w:t>5150</w:t>
            </w:r>
          </w:p>
        </w:tc>
      </w:tr>
    </w:tbl>
    <w:p w:rsidR="003171B6" w:rsidRPr="007C57C2" w:rsidRDefault="003171B6" w:rsidP="007C57C2">
      <w:pPr>
        <w:spacing w:after="0" w:line="240" w:lineRule="auto"/>
        <w:rPr>
          <w:sz w:val="18"/>
          <w:szCs w:val="18"/>
        </w:rPr>
      </w:pPr>
    </w:p>
    <w:p w:rsidR="00A80494" w:rsidRPr="007C57C2" w:rsidRDefault="00A80494" w:rsidP="007C57C2">
      <w:pPr>
        <w:spacing w:after="0" w:line="240" w:lineRule="auto"/>
        <w:rPr>
          <w:szCs w:val="24"/>
        </w:rPr>
      </w:pPr>
      <w:r w:rsidRPr="007C57C2">
        <w:rPr>
          <w:szCs w:val="24"/>
        </w:rPr>
        <w:t xml:space="preserve">Ожидаемые результаты демографического прогноза возможны при следующих условиях: </w:t>
      </w:r>
    </w:p>
    <w:p w:rsidR="00A80494" w:rsidRPr="007C57C2" w:rsidRDefault="00A80494" w:rsidP="00574802">
      <w:pPr>
        <w:pStyle w:val="ad"/>
        <w:widowControl w:val="0"/>
        <w:numPr>
          <w:ilvl w:val="0"/>
          <w:numId w:val="48"/>
        </w:numPr>
        <w:ind w:left="0" w:firstLine="567"/>
        <w:rPr>
          <w:sz w:val="24"/>
        </w:rPr>
      </w:pPr>
      <w:r w:rsidRPr="007C57C2">
        <w:rPr>
          <w:sz w:val="24"/>
        </w:rPr>
        <w:t>рост рождаемости и снижение смертности, которые возможно достичь за счет повышения уровня жизни населения (улучшения жилищных условий, улучшения состояния объектов социальной значимости) и обеспечения социальной поддержки населения;</w:t>
      </w:r>
    </w:p>
    <w:p w:rsidR="00A80494" w:rsidRPr="007C57C2" w:rsidRDefault="00A80494" w:rsidP="00574802">
      <w:pPr>
        <w:pStyle w:val="ad"/>
        <w:widowControl w:val="0"/>
        <w:numPr>
          <w:ilvl w:val="0"/>
          <w:numId w:val="48"/>
        </w:numPr>
        <w:ind w:left="0" w:firstLine="567"/>
        <w:rPr>
          <w:sz w:val="24"/>
        </w:rPr>
      </w:pPr>
      <w:r w:rsidRPr="007C57C2">
        <w:rPr>
          <w:sz w:val="24"/>
        </w:rPr>
        <w:t xml:space="preserve">увеличение механического притока и закрепление рабочих кадров в </w:t>
      </w:r>
      <w:r w:rsidR="008E723C" w:rsidRPr="007C57C2">
        <w:rPr>
          <w:sz w:val="24"/>
        </w:rPr>
        <w:t>сельсовете</w:t>
      </w:r>
      <w:r w:rsidRPr="007C57C2">
        <w:rPr>
          <w:sz w:val="24"/>
        </w:rPr>
        <w:t xml:space="preserve"> с учетом обеспеченности местами приложения труда и повышения доходов населения.</w:t>
      </w:r>
    </w:p>
    <w:p w:rsidR="00A80494" w:rsidRPr="007C57C2" w:rsidRDefault="00A80494" w:rsidP="007C57C2">
      <w:pPr>
        <w:spacing w:after="0" w:line="240" w:lineRule="auto"/>
        <w:rPr>
          <w:szCs w:val="24"/>
        </w:rPr>
      </w:pPr>
      <w:r w:rsidRPr="007C57C2">
        <w:rPr>
          <w:szCs w:val="24"/>
        </w:rPr>
        <w:t>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w:t>
      </w:r>
    </w:p>
    <w:p w:rsidR="00A80494" w:rsidRPr="007C57C2" w:rsidRDefault="00A80494" w:rsidP="007C57C2">
      <w:pPr>
        <w:widowControl w:val="0"/>
        <w:suppressAutoHyphens/>
        <w:spacing w:after="0" w:line="240" w:lineRule="auto"/>
        <w:ind w:firstLine="709"/>
        <w:rPr>
          <w:szCs w:val="24"/>
        </w:rPr>
      </w:pPr>
      <w:r w:rsidRPr="007C57C2">
        <w:rPr>
          <w:rFonts w:eastAsia="Arial Unicode MS"/>
          <w:spacing w:val="-4"/>
          <w:szCs w:val="24"/>
        </w:rPr>
        <w:t>Общая прогнозная численность</w:t>
      </w:r>
      <w:r w:rsidR="00D60303" w:rsidRPr="007C57C2">
        <w:rPr>
          <w:rFonts w:eastAsia="Arial Unicode MS"/>
          <w:spacing w:val="-4"/>
          <w:szCs w:val="24"/>
        </w:rPr>
        <w:t xml:space="preserve"> населения</w:t>
      </w:r>
      <w:r w:rsidRPr="007C57C2">
        <w:rPr>
          <w:rFonts w:eastAsia="Arial Unicode MS"/>
          <w:spacing w:val="-4"/>
          <w:szCs w:val="24"/>
        </w:rPr>
        <w:t xml:space="preserve"> </w:t>
      </w:r>
      <w:r w:rsidR="004358D6" w:rsidRPr="007C57C2">
        <w:rPr>
          <w:rFonts w:eastAsia="Arial Unicode MS"/>
          <w:spacing w:val="-4"/>
          <w:szCs w:val="24"/>
        </w:rPr>
        <w:t xml:space="preserve">муниципального образования </w:t>
      </w:r>
      <w:r w:rsidR="005B182C" w:rsidRPr="007C57C2">
        <w:rPr>
          <w:rFonts w:eastAsia="Arial Unicode MS"/>
          <w:spacing w:val="-4"/>
          <w:szCs w:val="24"/>
        </w:rPr>
        <w:t>Мирненское сельское поселение</w:t>
      </w:r>
      <w:r w:rsidR="00FC3E8F" w:rsidRPr="007C57C2">
        <w:rPr>
          <w:rFonts w:eastAsia="Arial Unicode MS"/>
          <w:spacing w:val="-4"/>
          <w:szCs w:val="24"/>
        </w:rPr>
        <w:t xml:space="preserve"> </w:t>
      </w:r>
      <w:r w:rsidRPr="007C57C2">
        <w:rPr>
          <w:rFonts w:eastAsia="Arial Unicode MS"/>
          <w:spacing w:val="-4"/>
          <w:szCs w:val="24"/>
        </w:rPr>
        <w:t xml:space="preserve">на расчетный срок </w:t>
      </w:r>
      <w:r w:rsidR="00F16E08" w:rsidRPr="007C57C2">
        <w:rPr>
          <w:rFonts w:eastAsia="Arial Unicode MS"/>
          <w:spacing w:val="-4"/>
          <w:szCs w:val="24"/>
        </w:rPr>
        <w:t>до 2031</w:t>
      </w:r>
      <w:r w:rsidRPr="007C57C2">
        <w:rPr>
          <w:rFonts w:eastAsia="Arial Unicode MS"/>
          <w:spacing w:val="-4"/>
          <w:szCs w:val="24"/>
        </w:rPr>
        <w:t xml:space="preserve"> года составит </w:t>
      </w:r>
      <w:r w:rsidR="00A47A77" w:rsidRPr="007C57C2">
        <w:rPr>
          <w:rFonts w:eastAsia="Arial Unicode MS"/>
          <w:spacing w:val="-4"/>
          <w:szCs w:val="24"/>
        </w:rPr>
        <w:t xml:space="preserve">5150 </w:t>
      </w:r>
      <w:r w:rsidRPr="007C57C2">
        <w:rPr>
          <w:rFonts w:eastAsia="Arial Unicode MS"/>
          <w:spacing w:val="-4"/>
          <w:szCs w:val="24"/>
        </w:rPr>
        <w:t>человек</w:t>
      </w:r>
      <w:r w:rsidR="00CD7B0F" w:rsidRPr="007C57C2">
        <w:rPr>
          <w:rFonts w:eastAsia="Arial Unicode MS"/>
          <w:spacing w:val="-4"/>
          <w:szCs w:val="24"/>
        </w:rPr>
        <w:t>.</w:t>
      </w:r>
    </w:p>
    <w:p w:rsidR="00B478EE" w:rsidRPr="007C57C2" w:rsidRDefault="005E69BE" w:rsidP="00B81264">
      <w:pPr>
        <w:pStyle w:val="11"/>
        <w:numPr>
          <w:ilvl w:val="0"/>
          <w:numId w:val="46"/>
        </w:numPr>
        <w:tabs>
          <w:tab w:val="clear" w:pos="284"/>
        </w:tabs>
        <w:ind w:left="0" w:firstLine="284"/>
        <w:rPr>
          <w:color w:val="000000"/>
          <w:szCs w:val="24"/>
        </w:rPr>
      </w:pPr>
      <w:bookmarkStart w:id="20" w:name="_Toc419731043"/>
      <w:bookmarkStart w:id="21" w:name="_Toc24979714"/>
      <w:r w:rsidRPr="007C57C2">
        <w:rPr>
          <w:caps w:val="0"/>
          <w:color w:val="000000"/>
          <w:szCs w:val="24"/>
        </w:rPr>
        <w:t xml:space="preserve">ХАРАКТЕРИСТИКА СУЩЕСТВУЮЩЕГО СОСТОЯНИЯ СИСТЕМ КОММУНАЛЬНОЙ ИНФРАСТУКТУРЫ </w:t>
      </w:r>
      <w:bookmarkEnd w:id="20"/>
      <w:r w:rsidR="000E1A96" w:rsidRPr="007C57C2">
        <w:rPr>
          <w:caps w:val="0"/>
          <w:color w:val="000000"/>
          <w:szCs w:val="24"/>
        </w:rPr>
        <w:t xml:space="preserve">МО </w:t>
      </w:r>
      <w:r w:rsidR="004358D6" w:rsidRPr="007C57C2">
        <w:rPr>
          <w:caps w:val="0"/>
          <w:color w:val="000000"/>
          <w:szCs w:val="24"/>
        </w:rPr>
        <w:t>«</w:t>
      </w:r>
      <w:r w:rsidR="005B182C" w:rsidRPr="007C57C2">
        <w:rPr>
          <w:caps w:val="0"/>
          <w:color w:val="000000"/>
          <w:szCs w:val="24"/>
        </w:rPr>
        <w:t>МИРНЕНСКОЕ СЕЛЬСКОЕ ПОСЕЛЕНИЕ</w:t>
      </w:r>
      <w:r w:rsidR="004358D6" w:rsidRPr="007C57C2">
        <w:rPr>
          <w:caps w:val="0"/>
          <w:color w:val="000000"/>
          <w:szCs w:val="24"/>
        </w:rPr>
        <w:t>»</w:t>
      </w:r>
      <w:bookmarkEnd w:id="21"/>
    </w:p>
    <w:p w:rsidR="00B478EE" w:rsidRPr="007C57C2" w:rsidRDefault="00F7243C" w:rsidP="00B81264">
      <w:pPr>
        <w:pStyle w:val="22"/>
        <w:numPr>
          <w:ilvl w:val="1"/>
          <w:numId w:val="46"/>
        </w:numPr>
        <w:spacing w:after="0" w:line="240" w:lineRule="auto"/>
        <w:ind w:left="0" w:firstLine="567"/>
        <w:jc w:val="both"/>
        <w:rPr>
          <w:color w:val="000000"/>
          <w:szCs w:val="24"/>
        </w:rPr>
      </w:pPr>
      <w:bookmarkStart w:id="22" w:name="_Toc387935398"/>
      <w:bookmarkStart w:id="23" w:name="_Toc411853979"/>
      <w:bookmarkStart w:id="24" w:name="_Toc412029679"/>
      <w:bookmarkStart w:id="25" w:name="_Toc24979715"/>
      <w:bookmarkEnd w:id="22"/>
      <w:bookmarkEnd w:id="23"/>
      <w:bookmarkEnd w:id="24"/>
      <w:r w:rsidRPr="007C57C2">
        <w:rPr>
          <w:color w:val="000000"/>
          <w:szCs w:val="24"/>
        </w:rPr>
        <w:t>Краткий анализ существующего состояния системы электроснабжения, выявление проблем функционирования</w:t>
      </w:r>
      <w:bookmarkEnd w:id="25"/>
    </w:p>
    <w:p w:rsidR="001410D3" w:rsidRPr="007C57C2" w:rsidRDefault="001410D3" w:rsidP="007C57C2">
      <w:pPr>
        <w:pStyle w:val="aff5"/>
        <w:spacing w:after="0" w:line="240" w:lineRule="auto"/>
        <w:rPr>
          <w:szCs w:val="24"/>
        </w:rPr>
      </w:pPr>
      <w:r w:rsidRPr="007C57C2">
        <w:rPr>
          <w:szCs w:val="24"/>
        </w:rPr>
        <w:t>Производство, распределение, передача электроэнергии потребителям МО «</w:t>
      </w:r>
      <w:r w:rsidR="005B182C" w:rsidRPr="007C57C2">
        <w:rPr>
          <w:szCs w:val="24"/>
        </w:rPr>
        <w:t>Мирненское сельское поселение</w:t>
      </w:r>
      <w:r w:rsidRPr="007C57C2">
        <w:rPr>
          <w:szCs w:val="24"/>
        </w:rPr>
        <w:t xml:space="preserve">» осуществляется электрическими сетями </w:t>
      </w:r>
      <w:r w:rsidR="00D8596B" w:rsidRPr="007C57C2">
        <w:rPr>
          <w:szCs w:val="24"/>
        </w:rPr>
        <w:t>ОАО «Челябэнерго»</w:t>
      </w:r>
      <w:r w:rsidRPr="007C57C2">
        <w:rPr>
          <w:szCs w:val="24"/>
        </w:rPr>
        <w:t>.</w:t>
      </w:r>
    </w:p>
    <w:p w:rsidR="001410D3" w:rsidRPr="007C57C2" w:rsidRDefault="001410D3" w:rsidP="007C57C2">
      <w:pPr>
        <w:pStyle w:val="aff5"/>
        <w:spacing w:after="0" w:line="240" w:lineRule="auto"/>
        <w:rPr>
          <w:szCs w:val="24"/>
        </w:rPr>
      </w:pPr>
      <w:r w:rsidRPr="007C57C2">
        <w:rPr>
          <w:szCs w:val="24"/>
        </w:rPr>
        <w:t>В МО «</w:t>
      </w:r>
      <w:r w:rsidR="005B182C" w:rsidRPr="007C57C2">
        <w:rPr>
          <w:szCs w:val="24"/>
        </w:rPr>
        <w:t>Мирненское сельское поселение</w:t>
      </w:r>
      <w:r w:rsidRPr="007C57C2">
        <w:rPr>
          <w:szCs w:val="24"/>
        </w:rPr>
        <w:t xml:space="preserve">»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w:t>
      </w:r>
    </w:p>
    <w:p w:rsidR="00D72AC9" w:rsidRPr="007C57C2" w:rsidRDefault="001410D3" w:rsidP="007C57C2">
      <w:pPr>
        <w:pStyle w:val="afffd"/>
        <w:spacing w:line="240" w:lineRule="auto"/>
        <w:ind w:firstLine="567"/>
        <w:rPr>
          <w:sz w:val="24"/>
          <w:szCs w:val="24"/>
        </w:rPr>
      </w:pPr>
      <w:r w:rsidRPr="007C57C2">
        <w:rPr>
          <w:sz w:val="24"/>
          <w:szCs w:val="24"/>
        </w:rPr>
        <w:t>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D72AC9" w:rsidRPr="007C57C2" w:rsidRDefault="00D72AC9" w:rsidP="007C57C2">
      <w:pPr>
        <w:pStyle w:val="afffd"/>
        <w:shd w:val="clear" w:color="auto" w:fill="FFFFFF"/>
        <w:spacing w:line="240" w:lineRule="auto"/>
        <w:ind w:firstLine="567"/>
        <w:rPr>
          <w:sz w:val="24"/>
          <w:szCs w:val="24"/>
        </w:rPr>
      </w:pPr>
    </w:p>
    <w:p w:rsidR="00A241F2" w:rsidRPr="007C57C2" w:rsidRDefault="00A241F2" w:rsidP="007C57C2">
      <w:pPr>
        <w:pStyle w:val="afff5"/>
        <w:spacing w:before="0" w:after="0" w:line="240" w:lineRule="auto"/>
        <w:ind w:left="0" w:firstLine="567"/>
        <w:rPr>
          <w:sz w:val="24"/>
          <w:szCs w:val="24"/>
        </w:rPr>
      </w:pPr>
      <w:bookmarkStart w:id="26" w:name="_Toc374693413"/>
      <w:r w:rsidRPr="007C57C2">
        <w:rPr>
          <w:sz w:val="24"/>
          <w:szCs w:val="24"/>
        </w:rPr>
        <w:t>4.1.1. Существующее техническое состояние системы электроснабжения</w:t>
      </w:r>
      <w:bookmarkEnd w:id="26"/>
    </w:p>
    <w:p w:rsidR="00A241F2" w:rsidRPr="007C57C2" w:rsidRDefault="00A241F2" w:rsidP="007C57C2">
      <w:pPr>
        <w:pStyle w:val="afffd"/>
        <w:shd w:val="clear" w:color="auto" w:fill="FFFFFF"/>
        <w:spacing w:line="240" w:lineRule="auto"/>
        <w:ind w:firstLine="567"/>
        <w:rPr>
          <w:sz w:val="24"/>
          <w:szCs w:val="24"/>
        </w:rPr>
      </w:pPr>
    </w:p>
    <w:p w:rsidR="00A241F2" w:rsidRPr="007C57C2" w:rsidRDefault="00F16E08"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 состоянию на 2020</w:t>
      </w:r>
      <w:r w:rsidR="00D8596B" w:rsidRPr="007C57C2">
        <w:rPr>
          <w:rFonts w:eastAsia="Times New Roman"/>
          <w:sz w:val="24"/>
          <w:szCs w:val="24"/>
          <w:lang w:eastAsia="ru-RU"/>
        </w:rPr>
        <w:t xml:space="preserve"> г. электроснабжение пос. Мирный осуществляется по распределительным сетям от подстанции «Есаулка» (110/35/10 кВт).</w:t>
      </w:r>
    </w:p>
    <w:p w:rsidR="00D8596B" w:rsidRPr="007C57C2" w:rsidRDefault="00D8596B"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5"/>
        <w:spacing w:before="0" w:after="0" w:line="240" w:lineRule="auto"/>
        <w:ind w:left="0" w:firstLine="567"/>
        <w:rPr>
          <w:sz w:val="24"/>
          <w:szCs w:val="24"/>
        </w:rPr>
      </w:pPr>
      <w:bookmarkStart w:id="27" w:name="_Toc374693414"/>
      <w:r w:rsidRPr="007C57C2">
        <w:rPr>
          <w:sz w:val="24"/>
          <w:szCs w:val="24"/>
        </w:rPr>
        <w:t>4.1.2 Эффективность и надежность системы электроснабжения</w:t>
      </w:r>
      <w:bookmarkEnd w:id="27"/>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Надежность системы электроснабжения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соответствует критериям, определённым «Правилами устройства электроустановок».</w:t>
      </w:r>
    </w:p>
    <w:p w:rsidR="00A241F2" w:rsidRPr="007C57C2" w:rsidRDefault="00A241F2" w:rsidP="007C57C2">
      <w:pPr>
        <w:pStyle w:val="afffd"/>
        <w:shd w:val="clear" w:color="auto" w:fill="FFFFFF"/>
        <w:spacing w:line="240" w:lineRule="auto"/>
        <w:ind w:firstLine="567"/>
        <w:rPr>
          <w:rFonts w:eastAsia="Times New Roman"/>
          <w:sz w:val="24"/>
          <w:szCs w:val="24"/>
        </w:rPr>
      </w:pPr>
      <w:r w:rsidRPr="007C57C2">
        <w:rPr>
          <w:rFonts w:eastAsia="Times New Roman"/>
          <w:sz w:val="24"/>
          <w:szCs w:val="24"/>
        </w:rPr>
        <w:t xml:space="preserve">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 xml:space="preserve">Анализ надежности системы </w:t>
      </w:r>
      <w:r w:rsidRPr="007C57C2">
        <w:rPr>
          <w:rFonts w:eastAsia="Times New Roman"/>
          <w:sz w:val="24"/>
          <w:szCs w:val="24"/>
        </w:rPr>
        <w:t>электроснабжения показал отсутствие превышения предельно допустимых отклонений в системе электроснабжения МО «</w:t>
      </w:r>
      <w:r w:rsidR="005B182C" w:rsidRPr="007C57C2">
        <w:rPr>
          <w:rFonts w:eastAsia="Times New Roman"/>
          <w:sz w:val="24"/>
          <w:szCs w:val="24"/>
        </w:rPr>
        <w:t>Мирненское сельское поселение</w:t>
      </w:r>
      <w:r w:rsidRPr="007C57C2">
        <w:rPr>
          <w:rFonts w:eastAsia="Times New Roman"/>
          <w:sz w:val="24"/>
          <w:szCs w:val="24"/>
        </w:rPr>
        <w:t>» по</w:t>
      </w:r>
      <w:r w:rsidRPr="007C57C2">
        <w:rPr>
          <w:rFonts w:eastAsia="Times New Roman"/>
          <w:sz w:val="24"/>
          <w:szCs w:val="24"/>
          <w:lang w:eastAsia="ru-RU"/>
        </w:rPr>
        <w:t xml:space="preserve"> всем параметрам надежности системы.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5"/>
        <w:spacing w:before="0" w:after="0" w:line="240" w:lineRule="auto"/>
        <w:ind w:left="0" w:firstLine="567"/>
        <w:rPr>
          <w:sz w:val="24"/>
          <w:szCs w:val="24"/>
        </w:rPr>
      </w:pPr>
      <w:bookmarkStart w:id="28" w:name="_Toc374693415"/>
      <w:r w:rsidRPr="007C57C2">
        <w:rPr>
          <w:sz w:val="24"/>
          <w:szCs w:val="24"/>
        </w:rPr>
        <w:t>4.1.3. Доля поставки электроэнергии по приборам учета</w:t>
      </w:r>
      <w:bookmarkEnd w:id="28"/>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Поставка электроэнергии потребителям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осуществляется на 100 % по приборам учета.</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5"/>
        <w:spacing w:before="0" w:after="0" w:line="240" w:lineRule="auto"/>
        <w:ind w:left="0" w:firstLine="567"/>
        <w:rPr>
          <w:sz w:val="24"/>
          <w:szCs w:val="24"/>
        </w:rPr>
      </w:pPr>
      <w:bookmarkStart w:id="29" w:name="_Toc374693416"/>
      <w:r w:rsidRPr="007C57C2">
        <w:rPr>
          <w:sz w:val="24"/>
          <w:szCs w:val="24"/>
        </w:rPr>
        <w:t>4.1.4. Зоны действия источников электроснабжения и их рациональности</w:t>
      </w:r>
      <w:bookmarkEnd w:id="29"/>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электрифицирован на 100%. Система электроснабжения на настоящий момент рациональна.</w:t>
      </w:r>
      <w:r w:rsidRPr="007C57C2">
        <w:rPr>
          <w:rFonts w:eastAsia="Times New Roman"/>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highlight w:val="yellow"/>
          <w:lang w:eastAsia="ru-RU"/>
        </w:rPr>
      </w:pPr>
    </w:p>
    <w:p w:rsidR="00A241F2" w:rsidRPr="007C57C2" w:rsidRDefault="00A241F2" w:rsidP="007C57C2">
      <w:pPr>
        <w:pStyle w:val="afff5"/>
        <w:spacing w:before="0" w:after="0" w:line="240" w:lineRule="auto"/>
        <w:ind w:left="0" w:firstLine="567"/>
        <w:rPr>
          <w:sz w:val="24"/>
          <w:szCs w:val="24"/>
        </w:rPr>
      </w:pPr>
      <w:bookmarkStart w:id="30" w:name="_Toc374693417"/>
      <w:r w:rsidRPr="007C57C2">
        <w:rPr>
          <w:sz w:val="24"/>
          <w:szCs w:val="24"/>
        </w:rPr>
        <w:t>4.1.5. Показатели готовности системы электроснабжения, имеющиеся проблемы и направления их решения</w:t>
      </w:r>
      <w:bookmarkEnd w:id="30"/>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Показатели готовности на предприятии электроснабжения в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применяются на основании требований:</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Федерального закона от 21.07.1997 г. № 116-ФЗ «О промышленной безопасности опасных производственных объектов»;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Федерального закона от 21.07.2011 г. № 256-ФЗ «О безопасности объектов топливно-энергетического комплекса»;</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Федерального закона от 26.03.2003 г. № 35-ФЗ «Об электроэнергетике»;</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 xml:space="preserve">отраслевых нормативных документов; </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региональных, местных правовых актов и внутренних документов предприятия.</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Взаимодействие предприятия электроснабжения с диспетчерскими службами других организаций, структурами МЧС и МВД определяется на основании утвержденных соглашений, инструкций и приказов.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Анализ взаимодействия с диспетчерскими службами других организаций, структурами МЧС и МВД по вопросам оперативно-диспетчерского управления и оперативной ликвидации внештатных ситуаций показывает достаточность указанного взаимодействия для решения данных вопросов.</w:t>
      </w:r>
    </w:p>
    <w:p w:rsidR="00A241F2" w:rsidRPr="007C57C2" w:rsidRDefault="00A241F2" w:rsidP="007C57C2">
      <w:pPr>
        <w:pStyle w:val="afffd"/>
        <w:shd w:val="clear" w:color="auto" w:fill="FFFFFF"/>
        <w:spacing w:line="240" w:lineRule="auto"/>
        <w:ind w:firstLine="567"/>
        <w:rPr>
          <w:rFonts w:eastAsia="Times New Roman"/>
          <w:sz w:val="24"/>
          <w:szCs w:val="24"/>
          <w:lang w:eastAsia="ru-RU"/>
        </w:rPr>
      </w:pPr>
      <w:r w:rsidRPr="007C57C2">
        <w:rPr>
          <w:rFonts w:eastAsia="Times New Roman"/>
          <w:sz w:val="24"/>
          <w:szCs w:val="24"/>
          <w:lang w:eastAsia="ru-RU"/>
        </w:rPr>
        <w:t>Анализ готовности к исправной работе и оперативной ликвидации внештатных ситуаций системы электроснабжения МО «</w:t>
      </w:r>
      <w:r w:rsidR="005B182C" w:rsidRPr="007C57C2">
        <w:rPr>
          <w:rFonts w:eastAsia="Times New Roman"/>
          <w:sz w:val="24"/>
          <w:szCs w:val="24"/>
          <w:lang w:eastAsia="ru-RU"/>
        </w:rPr>
        <w:t>Мирненское сельское поселение</w:t>
      </w:r>
      <w:r w:rsidRPr="007C57C2">
        <w:rPr>
          <w:rFonts w:eastAsia="Times New Roman"/>
          <w:sz w:val="24"/>
          <w:szCs w:val="24"/>
          <w:lang w:eastAsia="ru-RU"/>
        </w:rPr>
        <w:t>» показал соответствие готовности системы  требованиям нормативных законодательных актов.</w:t>
      </w:r>
    </w:p>
    <w:p w:rsidR="00A241F2" w:rsidRPr="007C57C2" w:rsidRDefault="00A241F2" w:rsidP="007C57C2">
      <w:pPr>
        <w:pStyle w:val="afffd"/>
        <w:spacing w:line="240" w:lineRule="auto"/>
        <w:ind w:firstLine="567"/>
        <w:rPr>
          <w:sz w:val="24"/>
          <w:szCs w:val="24"/>
        </w:rPr>
      </w:pPr>
      <w:bookmarkStart w:id="31" w:name="_Toc374693418"/>
    </w:p>
    <w:p w:rsidR="00A241F2" w:rsidRPr="007C57C2" w:rsidRDefault="00A241F2" w:rsidP="007C57C2">
      <w:pPr>
        <w:pStyle w:val="afff5"/>
        <w:spacing w:before="0" w:after="0" w:line="240" w:lineRule="auto"/>
        <w:ind w:left="0" w:firstLine="567"/>
        <w:rPr>
          <w:sz w:val="24"/>
          <w:szCs w:val="24"/>
        </w:rPr>
      </w:pPr>
      <w:r w:rsidRPr="007C57C2">
        <w:rPr>
          <w:sz w:val="24"/>
          <w:szCs w:val="24"/>
        </w:rPr>
        <w:t>4.1.6. Воздействие на окружающую среду (анализ выбросов, сбросов, шумовых воздействий), имеющиеся проблемы и направления их решения</w:t>
      </w:r>
      <w:bookmarkEnd w:id="31"/>
      <w:r w:rsidRPr="007C57C2">
        <w:rPr>
          <w:sz w:val="24"/>
          <w:szCs w:val="24"/>
        </w:rPr>
        <w:t xml:space="preserve"> </w:t>
      </w:r>
    </w:p>
    <w:p w:rsidR="00A241F2" w:rsidRPr="007C57C2" w:rsidRDefault="00A241F2" w:rsidP="007C57C2">
      <w:pPr>
        <w:pStyle w:val="afffd"/>
        <w:shd w:val="clear" w:color="auto" w:fill="FFFFFF"/>
        <w:spacing w:line="240" w:lineRule="auto"/>
        <w:ind w:firstLine="567"/>
        <w:rPr>
          <w:rFonts w:eastAsia="Times New Roman"/>
          <w:sz w:val="24"/>
          <w:szCs w:val="24"/>
        </w:rPr>
      </w:pPr>
    </w:p>
    <w:p w:rsidR="00A241F2" w:rsidRPr="007C57C2" w:rsidRDefault="00A241F2" w:rsidP="007C57C2">
      <w:pPr>
        <w:pStyle w:val="afffd"/>
        <w:shd w:val="clear" w:color="auto" w:fill="FFFFFF"/>
        <w:spacing w:line="240" w:lineRule="auto"/>
        <w:ind w:firstLine="567"/>
        <w:rPr>
          <w:rFonts w:eastAsia="Times New Roman"/>
          <w:sz w:val="24"/>
          <w:szCs w:val="24"/>
        </w:rPr>
      </w:pPr>
      <w:r w:rsidRPr="007C57C2">
        <w:rPr>
          <w:rFonts w:eastAsia="Times New Roman"/>
          <w:sz w:val="24"/>
          <w:szCs w:val="24"/>
        </w:rPr>
        <w:t>Воздействие системы электроснабжения МО «</w:t>
      </w:r>
      <w:r w:rsidR="005B182C" w:rsidRPr="007C57C2">
        <w:rPr>
          <w:rFonts w:eastAsia="Times New Roman"/>
          <w:sz w:val="24"/>
          <w:szCs w:val="24"/>
        </w:rPr>
        <w:t>Мирненское сельское поселение</w:t>
      </w:r>
      <w:r w:rsidRPr="007C57C2">
        <w:rPr>
          <w:rFonts w:eastAsia="Times New Roman"/>
          <w:sz w:val="24"/>
          <w:szCs w:val="24"/>
        </w:rPr>
        <w:t>» на окружающую среду находится в рамках допустимых значений и соответствует установленным нормативам для предприятий электроснабжения.</w:t>
      </w:r>
    </w:p>
    <w:p w:rsidR="00D8596B" w:rsidRPr="007C57C2" w:rsidRDefault="00D8596B" w:rsidP="007C57C2">
      <w:pPr>
        <w:pStyle w:val="afffd"/>
        <w:shd w:val="clear" w:color="auto" w:fill="FFFFFF"/>
        <w:spacing w:line="240" w:lineRule="auto"/>
        <w:ind w:firstLine="567"/>
        <w:rPr>
          <w:rFonts w:eastAsia="Times New Roman"/>
          <w:sz w:val="24"/>
          <w:szCs w:val="24"/>
        </w:rPr>
      </w:pPr>
    </w:p>
    <w:p w:rsidR="00770C85" w:rsidRPr="007C57C2" w:rsidRDefault="00F7243C" w:rsidP="00B81264">
      <w:pPr>
        <w:pStyle w:val="22"/>
        <w:numPr>
          <w:ilvl w:val="1"/>
          <w:numId w:val="46"/>
        </w:numPr>
        <w:spacing w:after="0" w:line="240" w:lineRule="auto"/>
        <w:ind w:left="0" w:firstLine="567"/>
        <w:jc w:val="both"/>
        <w:rPr>
          <w:color w:val="000000"/>
          <w:szCs w:val="24"/>
        </w:rPr>
      </w:pPr>
      <w:bookmarkStart w:id="32" w:name="_Toc24979716"/>
      <w:r w:rsidRPr="007C57C2">
        <w:rPr>
          <w:color w:val="000000"/>
          <w:szCs w:val="24"/>
        </w:rPr>
        <w:t>Краткий анализ существующего состояния системы теплоснабжения, выявление проблем функционирования</w:t>
      </w:r>
      <w:bookmarkEnd w:id="32"/>
    </w:p>
    <w:p w:rsidR="005B4B1D" w:rsidRPr="007C57C2" w:rsidRDefault="005B4B1D" w:rsidP="007C57C2">
      <w:pPr>
        <w:autoSpaceDE w:val="0"/>
        <w:autoSpaceDN w:val="0"/>
        <w:adjustRightInd w:val="0"/>
        <w:spacing w:after="0" w:line="240" w:lineRule="auto"/>
        <w:rPr>
          <w:rFonts w:eastAsia="Times New Roman"/>
          <w:szCs w:val="24"/>
          <w:lang w:eastAsia="ru-RU"/>
        </w:rPr>
      </w:pPr>
    </w:p>
    <w:p w:rsidR="005B4B1D" w:rsidRPr="007C57C2" w:rsidRDefault="005B4B1D" w:rsidP="007C57C2">
      <w:pPr>
        <w:pStyle w:val="afff5"/>
        <w:spacing w:before="0" w:after="0" w:line="240" w:lineRule="auto"/>
        <w:ind w:left="0" w:firstLine="567"/>
        <w:rPr>
          <w:sz w:val="24"/>
          <w:szCs w:val="24"/>
        </w:rPr>
      </w:pPr>
      <w:bookmarkStart w:id="33" w:name="_Toc374693420"/>
      <w:r w:rsidRPr="007C57C2">
        <w:rPr>
          <w:sz w:val="24"/>
          <w:szCs w:val="24"/>
        </w:rPr>
        <w:t>4.2.1. Организационная структура, форма собственности и система договоров между организациями и с потребителями</w:t>
      </w:r>
      <w:bookmarkEnd w:id="33"/>
    </w:p>
    <w:p w:rsidR="005B4B1D" w:rsidRPr="007C57C2" w:rsidRDefault="005B4B1D" w:rsidP="007C57C2">
      <w:pPr>
        <w:spacing w:after="0" w:line="240" w:lineRule="auto"/>
        <w:rPr>
          <w:rFonts w:eastAsia="Times New Roman"/>
          <w:szCs w:val="24"/>
        </w:rPr>
      </w:pPr>
    </w:p>
    <w:p w:rsidR="00D8596B" w:rsidRPr="007C57C2" w:rsidRDefault="00D8596B" w:rsidP="007C57C2">
      <w:pPr>
        <w:spacing w:after="0" w:line="240" w:lineRule="auto"/>
        <w:rPr>
          <w:szCs w:val="24"/>
        </w:rPr>
      </w:pPr>
      <w:r w:rsidRPr="007C57C2">
        <w:rPr>
          <w:szCs w:val="24"/>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D8596B" w:rsidRPr="007C57C2" w:rsidRDefault="00D8596B" w:rsidP="007C57C2">
      <w:pPr>
        <w:spacing w:after="0" w:line="240" w:lineRule="auto"/>
        <w:rPr>
          <w:szCs w:val="24"/>
        </w:rPr>
      </w:pPr>
      <w:r w:rsidRPr="007C57C2">
        <w:rPr>
          <w:szCs w:val="24"/>
        </w:rPr>
        <w:t>В аренде у ООО «Жил-Сервис» находится 2 котельных:</w:t>
      </w:r>
    </w:p>
    <w:p w:rsidR="00D8596B" w:rsidRPr="007C57C2" w:rsidRDefault="00D8596B" w:rsidP="007C57C2">
      <w:pPr>
        <w:pStyle w:val="111"/>
        <w:spacing w:before="0" w:after="0"/>
        <w:ind w:left="0" w:firstLine="567"/>
        <w:rPr>
          <w:sz w:val="24"/>
          <w:szCs w:val="24"/>
        </w:rPr>
      </w:pPr>
      <w:r w:rsidRPr="007C57C2">
        <w:rPr>
          <w:sz w:val="24"/>
          <w:szCs w:val="24"/>
        </w:rPr>
        <w:t xml:space="preserve"> Газовая котельная п.Мирный;</w:t>
      </w:r>
    </w:p>
    <w:p w:rsidR="00D8596B" w:rsidRPr="007C57C2" w:rsidRDefault="00D8596B" w:rsidP="007C57C2">
      <w:pPr>
        <w:pStyle w:val="111"/>
        <w:spacing w:before="0" w:after="0"/>
        <w:ind w:left="0" w:firstLine="567"/>
        <w:rPr>
          <w:sz w:val="24"/>
          <w:szCs w:val="24"/>
        </w:rPr>
      </w:pPr>
      <w:r w:rsidRPr="007C57C2">
        <w:rPr>
          <w:sz w:val="24"/>
          <w:szCs w:val="24"/>
        </w:rPr>
        <w:t>Блочная котельная д.Касарги.</w:t>
      </w:r>
    </w:p>
    <w:p w:rsidR="00D8596B" w:rsidRPr="007C57C2" w:rsidRDefault="00D8596B" w:rsidP="007C57C2">
      <w:pPr>
        <w:spacing w:after="0" w:line="240" w:lineRule="auto"/>
        <w:rPr>
          <w:szCs w:val="24"/>
        </w:rPr>
      </w:pPr>
      <w:r w:rsidRPr="007C57C2">
        <w:rPr>
          <w:szCs w:val="24"/>
        </w:rPr>
        <w:t>Установленная мощность котельных составляет 7 Гкал/ч.</w:t>
      </w:r>
    </w:p>
    <w:p w:rsidR="00D8596B" w:rsidRPr="007C57C2" w:rsidRDefault="00D8596B" w:rsidP="007C57C2">
      <w:pPr>
        <w:spacing w:after="0" w:line="240" w:lineRule="auto"/>
        <w:rPr>
          <w:szCs w:val="24"/>
        </w:rPr>
      </w:pPr>
      <w:r w:rsidRPr="007C57C2">
        <w:rPr>
          <w:szCs w:val="24"/>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D8596B" w:rsidRPr="007C57C2" w:rsidRDefault="00D8596B" w:rsidP="007C57C2">
      <w:pPr>
        <w:spacing w:after="0" w:line="240" w:lineRule="auto"/>
        <w:rPr>
          <w:szCs w:val="24"/>
        </w:rPr>
      </w:pPr>
      <w:r w:rsidRPr="007C57C2">
        <w:rPr>
          <w:szCs w:val="24"/>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D8596B" w:rsidRPr="007C57C2" w:rsidRDefault="00D8596B" w:rsidP="007C57C2">
      <w:pPr>
        <w:spacing w:after="0" w:line="240" w:lineRule="auto"/>
        <w:rPr>
          <w:szCs w:val="24"/>
        </w:rPr>
      </w:pPr>
      <w:r w:rsidRPr="007C57C2">
        <w:rPr>
          <w:szCs w:val="24"/>
        </w:rPr>
        <w:t>Блочная котельная д.Касарги предназначена для теплоснабжения зданий,</w:t>
      </w:r>
      <w:r w:rsidRPr="007C57C2">
        <w:rPr>
          <w:rFonts w:eastAsia="Times New Roman"/>
          <w:szCs w:val="24"/>
          <w:lang w:bidi="en-US"/>
        </w:rPr>
        <w:t xml:space="preserve"> </w:t>
      </w:r>
      <w:r w:rsidRPr="007C57C2">
        <w:rPr>
          <w:szCs w:val="24"/>
        </w:rPr>
        <w:t>МОУ «Касаргинская СОШ» расположенных в д.Касарги.</w:t>
      </w:r>
    </w:p>
    <w:p w:rsidR="005B4B1D" w:rsidRPr="007C57C2" w:rsidRDefault="00D8596B" w:rsidP="007C57C2">
      <w:pPr>
        <w:pStyle w:val="afffd"/>
        <w:spacing w:line="240" w:lineRule="auto"/>
        <w:ind w:firstLine="567"/>
        <w:rPr>
          <w:sz w:val="24"/>
          <w:szCs w:val="24"/>
          <w:lang w:eastAsia="ru-RU"/>
        </w:rPr>
      </w:pPr>
      <w:r w:rsidRPr="007C57C2">
        <w:rPr>
          <w:iCs w:val="0"/>
          <w:sz w:val="24"/>
          <w:szCs w:val="24"/>
        </w:rPr>
        <w:t>Теплоснабжение территории сельского поселения, не попадающей в зоны действия котельных, осуществляется от индивидуальных источников.</w:t>
      </w:r>
    </w:p>
    <w:p w:rsidR="005B4B1D" w:rsidRPr="007C57C2" w:rsidRDefault="005B4B1D" w:rsidP="007C57C2">
      <w:pPr>
        <w:pStyle w:val="afffd"/>
        <w:spacing w:line="240" w:lineRule="auto"/>
        <w:ind w:firstLine="567"/>
        <w:rPr>
          <w:sz w:val="24"/>
          <w:szCs w:val="24"/>
        </w:rPr>
      </w:pPr>
      <w:r w:rsidRPr="007C57C2">
        <w:rPr>
          <w:sz w:val="24"/>
          <w:szCs w:val="24"/>
        </w:rPr>
        <w:t>В МО «</w:t>
      </w:r>
      <w:r w:rsidR="005B182C" w:rsidRPr="007C57C2">
        <w:rPr>
          <w:sz w:val="24"/>
          <w:szCs w:val="24"/>
        </w:rPr>
        <w:t>Мирненское сельское поселение</w:t>
      </w:r>
      <w:r w:rsidRPr="007C57C2">
        <w:rPr>
          <w:sz w:val="24"/>
          <w:szCs w:val="24"/>
        </w:rPr>
        <w:t>»</w:t>
      </w:r>
      <w:r w:rsidRPr="007C57C2">
        <w:rPr>
          <w:bCs/>
          <w:sz w:val="24"/>
          <w:szCs w:val="24"/>
        </w:rPr>
        <w:t xml:space="preserve"> </w:t>
      </w:r>
      <w:r w:rsidRPr="007C57C2">
        <w:rPr>
          <w:sz w:val="24"/>
          <w:szCs w:val="24"/>
        </w:rPr>
        <w:t>договоры теплоснабжения заключаются с абонентами: объектами социальной сферы и общественных зданий.</w:t>
      </w:r>
    </w:p>
    <w:p w:rsidR="005B4B1D" w:rsidRPr="007C57C2" w:rsidRDefault="005B4B1D" w:rsidP="007C57C2">
      <w:pPr>
        <w:pStyle w:val="afffd"/>
        <w:spacing w:line="240" w:lineRule="auto"/>
        <w:ind w:firstLine="567"/>
        <w:rPr>
          <w:sz w:val="24"/>
          <w:szCs w:val="24"/>
        </w:rPr>
      </w:pPr>
      <w:r w:rsidRPr="007C57C2">
        <w:rPr>
          <w:sz w:val="24"/>
          <w:szCs w:val="24"/>
        </w:rPr>
        <w:t xml:space="preserve">Договоры на отпуск тепловой энергии и теплоносителя заключаются в соответствии с требованиями, относящимися к публичным договорам и договорам энергоснабжения </w:t>
      </w:r>
      <w:hyperlink r:id="rId12" w:history="1">
        <w:r w:rsidRPr="007C57C2">
          <w:rPr>
            <w:sz w:val="24"/>
            <w:szCs w:val="24"/>
          </w:rPr>
          <w:t>(статьи 426,</w:t>
        </w:r>
      </w:hyperlink>
      <w:r w:rsidRPr="007C57C2">
        <w:rPr>
          <w:sz w:val="24"/>
          <w:szCs w:val="24"/>
        </w:rPr>
        <w:t xml:space="preserve"> 539 - </w:t>
      </w:r>
      <w:hyperlink r:id="rId13" w:history="1">
        <w:r w:rsidRPr="007C57C2">
          <w:rPr>
            <w:sz w:val="24"/>
            <w:szCs w:val="24"/>
          </w:rPr>
          <w:t>548</w:t>
        </w:r>
      </w:hyperlink>
      <w:r w:rsidRPr="007C57C2">
        <w:rPr>
          <w:sz w:val="24"/>
          <w:szCs w:val="24"/>
        </w:rPr>
        <w:t xml:space="preserve"> Гражданского кодекса Российской Федерации).</w:t>
      </w:r>
    </w:p>
    <w:p w:rsidR="005B4B1D" w:rsidRPr="007C57C2" w:rsidRDefault="005B4B1D" w:rsidP="007C57C2">
      <w:pPr>
        <w:tabs>
          <w:tab w:val="left" w:pos="709"/>
        </w:tabs>
        <w:spacing w:after="0" w:line="240" w:lineRule="auto"/>
        <w:rPr>
          <w:rFonts w:eastAsia="Times New Roman"/>
          <w:color w:val="00B050"/>
          <w:szCs w:val="24"/>
        </w:rPr>
      </w:pPr>
    </w:p>
    <w:p w:rsidR="005B4B1D" w:rsidRPr="007C57C2" w:rsidRDefault="005B4B1D" w:rsidP="007C57C2">
      <w:pPr>
        <w:pStyle w:val="afff5"/>
        <w:spacing w:before="0" w:after="0" w:line="240" w:lineRule="auto"/>
        <w:ind w:left="0" w:firstLine="567"/>
        <w:rPr>
          <w:sz w:val="24"/>
          <w:szCs w:val="24"/>
        </w:rPr>
      </w:pPr>
      <w:bookmarkStart w:id="34" w:name="_Toc374693421"/>
      <w:r w:rsidRPr="007C57C2">
        <w:rPr>
          <w:sz w:val="24"/>
          <w:szCs w:val="24"/>
        </w:rPr>
        <w:t>4.2.2. Существующее техническое состояние системы теплоснабжения</w:t>
      </w:r>
      <w:bookmarkEnd w:id="34"/>
    </w:p>
    <w:p w:rsidR="005B4B1D" w:rsidRPr="007C57C2" w:rsidRDefault="005B4B1D" w:rsidP="007C57C2">
      <w:pPr>
        <w:spacing w:after="0" w:line="240" w:lineRule="auto"/>
        <w:rPr>
          <w:rFonts w:eastAsia="Times New Roman"/>
          <w:color w:val="FF0000"/>
          <w:szCs w:val="24"/>
          <w:lang w:eastAsia="ru-RU"/>
        </w:rPr>
      </w:pPr>
    </w:p>
    <w:p w:rsidR="005B4B1D" w:rsidRPr="007C57C2" w:rsidRDefault="005B4B1D" w:rsidP="007C57C2">
      <w:pPr>
        <w:pStyle w:val="afffd"/>
        <w:spacing w:line="240" w:lineRule="auto"/>
        <w:ind w:firstLine="567"/>
        <w:rPr>
          <w:sz w:val="24"/>
          <w:szCs w:val="24"/>
        </w:rPr>
      </w:pPr>
      <w:bookmarkStart w:id="35" w:name="_Toc374693422"/>
      <w:r w:rsidRPr="007C57C2">
        <w:rPr>
          <w:sz w:val="24"/>
          <w:szCs w:val="24"/>
        </w:rPr>
        <w:t>4.2.2.1. Эффективность и надежность системы теплоснабжения</w:t>
      </w:r>
      <w:bookmarkEnd w:id="35"/>
    </w:p>
    <w:p w:rsidR="005B4B1D" w:rsidRPr="007C57C2" w:rsidRDefault="005B4B1D" w:rsidP="007C57C2">
      <w:pPr>
        <w:pStyle w:val="afffd"/>
        <w:spacing w:line="240" w:lineRule="auto"/>
        <w:ind w:firstLine="567"/>
        <w:rPr>
          <w:sz w:val="24"/>
          <w:szCs w:val="24"/>
        </w:rPr>
      </w:pPr>
    </w:p>
    <w:p w:rsidR="005B4B1D" w:rsidRPr="007C57C2" w:rsidRDefault="005B4B1D" w:rsidP="007C57C2">
      <w:pPr>
        <w:pStyle w:val="afffd"/>
        <w:spacing w:line="240" w:lineRule="auto"/>
        <w:ind w:firstLine="567"/>
        <w:rPr>
          <w:sz w:val="24"/>
          <w:szCs w:val="24"/>
        </w:rPr>
      </w:pPr>
      <w:r w:rsidRPr="007C57C2">
        <w:rPr>
          <w:sz w:val="24"/>
          <w:szCs w:val="24"/>
        </w:rPr>
        <w:t xml:space="preserve">Эффективность системы теплоснабжения, прежде всего, характеризуется удельным количеством ресурсов, используемых в производстве и поставке тепловой энергии. </w:t>
      </w:r>
    </w:p>
    <w:p w:rsidR="005B4B1D" w:rsidRPr="007C57C2" w:rsidRDefault="005B4B1D" w:rsidP="007C57C2">
      <w:pPr>
        <w:pStyle w:val="afffd"/>
        <w:spacing w:line="240" w:lineRule="auto"/>
        <w:ind w:firstLine="567"/>
        <w:rPr>
          <w:sz w:val="24"/>
          <w:szCs w:val="24"/>
        </w:rPr>
      </w:pPr>
      <w:r w:rsidRPr="007C57C2">
        <w:rPr>
          <w:sz w:val="24"/>
          <w:szCs w:val="24"/>
        </w:rPr>
        <w:t>Анализ надежности системы теплоснабжения показал отсутствие превышения предельно допустимых отклонений в системе теплоснабжения МО «</w:t>
      </w:r>
      <w:r w:rsidR="005B182C" w:rsidRPr="007C57C2">
        <w:rPr>
          <w:sz w:val="24"/>
          <w:szCs w:val="24"/>
        </w:rPr>
        <w:t>Мирненское сельское поселение</w:t>
      </w:r>
      <w:r w:rsidRPr="007C57C2">
        <w:rPr>
          <w:sz w:val="24"/>
          <w:szCs w:val="24"/>
        </w:rPr>
        <w:t xml:space="preserve">» по всем параметрам надежности системы.  </w:t>
      </w:r>
    </w:p>
    <w:p w:rsidR="005B4B1D" w:rsidRPr="007C57C2" w:rsidRDefault="005B4B1D" w:rsidP="007C57C2">
      <w:pPr>
        <w:pStyle w:val="afffd"/>
        <w:spacing w:line="240" w:lineRule="auto"/>
        <w:ind w:firstLine="567"/>
        <w:rPr>
          <w:sz w:val="24"/>
          <w:szCs w:val="24"/>
        </w:rPr>
      </w:pPr>
      <w:r w:rsidRPr="007C57C2">
        <w:rPr>
          <w:sz w:val="24"/>
          <w:szCs w:val="24"/>
        </w:rPr>
        <w:t xml:space="preserve">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5B4B1D" w:rsidRDefault="005B4B1D" w:rsidP="00E548D8">
      <w:pPr>
        <w:pStyle w:val="afffd"/>
        <w:ind w:firstLine="567"/>
        <w:rPr>
          <w:sz w:val="20"/>
          <w:szCs w:val="20"/>
          <w:lang w:eastAsia="ru-RU"/>
        </w:rPr>
      </w:pPr>
    </w:p>
    <w:p w:rsidR="005B4B1D" w:rsidRPr="00E548D8" w:rsidRDefault="005B4B1D" w:rsidP="00E548D8">
      <w:pPr>
        <w:pStyle w:val="afffd"/>
        <w:spacing w:line="240" w:lineRule="auto"/>
        <w:ind w:firstLine="567"/>
        <w:rPr>
          <w:sz w:val="24"/>
          <w:szCs w:val="24"/>
        </w:rPr>
      </w:pPr>
      <w:bookmarkStart w:id="36" w:name="_Toc374693423"/>
      <w:r w:rsidRPr="00E548D8">
        <w:rPr>
          <w:sz w:val="24"/>
          <w:szCs w:val="24"/>
        </w:rPr>
        <w:t>4.2.2.2. Эффективность и надежность имеющихся источников теплоснабжения</w:t>
      </w:r>
      <w:bookmarkEnd w:id="36"/>
      <w:r w:rsidRPr="00E548D8">
        <w:rPr>
          <w:sz w:val="24"/>
          <w:szCs w:val="24"/>
        </w:rPr>
        <w:t xml:space="preserve"> </w:t>
      </w:r>
    </w:p>
    <w:p w:rsidR="005B4B1D" w:rsidRPr="00E548D8" w:rsidRDefault="005B4B1D" w:rsidP="00E548D8">
      <w:pPr>
        <w:spacing w:after="0" w:line="240" w:lineRule="auto"/>
        <w:rPr>
          <w:rFonts w:eastAsia="Times New Roman"/>
          <w:sz w:val="20"/>
          <w:szCs w:val="20"/>
          <w:lang w:eastAsia="ru-RU"/>
        </w:rPr>
      </w:pPr>
    </w:p>
    <w:p w:rsidR="005B4B1D" w:rsidRPr="00E548D8" w:rsidRDefault="005B4B1D" w:rsidP="00E548D8">
      <w:pPr>
        <w:pStyle w:val="afffd"/>
        <w:spacing w:line="240" w:lineRule="auto"/>
        <w:ind w:firstLine="567"/>
        <w:rPr>
          <w:sz w:val="24"/>
          <w:szCs w:val="24"/>
          <w:lang w:eastAsia="ru-RU"/>
        </w:rPr>
      </w:pPr>
      <w:r w:rsidRPr="00E548D8">
        <w:rPr>
          <w:sz w:val="24"/>
          <w:szCs w:val="24"/>
          <w:lang w:eastAsia="ru-RU"/>
        </w:rPr>
        <w:t xml:space="preserve">Таблица № 4.2.1. </w:t>
      </w:r>
      <w:r w:rsidR="00D8596B" w:rsidRPr="00E548D8">
        <w:rPr>
          <w:sz w:val="24"/>
          <w:szCs w:val="24"/>
          <w:lang w:eastAsia="ru-RU"/>
        </w:rPr>
        <w:t>Сведения по основному теплогенерирующему оборудованию котельных МО «Мирненское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243"/>
        <w:gridCol w:w="707"/>
        <w:gridCol w:w="551"/>
        <w:gridCol w:w="1082"/>
        <w:gridCol w:w="1151"/>
        <w:gridCol w:w="1139"/>
        <w:gridCol w:w="933"/>
        <w:gridCol w:w="941"/>
        <w:gridCol w:w="899"/>
        <w:gridCol w:w="787"/>
      </w:tblGrid>
      <w:tr w:rsidR="00D8596B" w:rsidRPr="00D8596B" w:rsidTr="00187199">
        <w:trPr>
          <w:trHeight w:val="20"/>
        </w:trPr>
        <w:tc>
          <w:tcPr>
            <w:tcW w:w="650"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Наименование источника теплоснабжения</w:t>
            </w:r>
          </w:p>
        </w:tc>
        <w:tc>
          <w:tcPr>
            <w:tcW w:w="43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Марка котла</w:t>
            </w:r>
          </w:p>
        </w:tc>
        <w:tc>
          <w:tcPr>
            <w:tcW w:w="288"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Тип котла</w:t>
            </w:r>
          </w:p>
          <w:p w:rsidR="00D8596B" w:rsidRPr="00D8596B" w:rsidRDefault="00D8596B" w:rsidP="00D8596B">
            <w:pPr>
              <w:autoSpaceDE w:val="0"/>
              <w:autoSpaceDN w:val="0"/>
              <w:adjustRightInd w:val="0"/>
              <w:spacing w:after="0" w:line="240" w:lineRule="auto"/>
              <w:ind w:firstLine="680"/>
              <w:jc w:val="center"/>
              <w:rPr>
                <w:rFonts w:eastAsia="Times New Roman"/>
                <w:sz w:val="20"/>
                <w:szCs w:val="20"/>
                <w:lang w:eastAsia="ru-RU"/>
              </w:rPr>
            </w:pPr>
          </w:p>
        </w:tc>
        <w:tc>
          <w:tcPr>
            <w:tcW w:w="56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Год ввода в эксплуатацию</w:t>
            </w:r>
          </w:p>
        </w:tc>
        <w:tc>
          <w:tcPr>
            <w:tcW w:w="602"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Установленная мощность, Гкал/час</w:t>
            </w:r>
          </w:p>
        </w:tc>
        <w:tc>
          <w:tcPr>
            <w:tcW w:w="596"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Подключенная нагрузка, Гкал/ час</w:t>
            </w:r>
          </w:p>
        </w:tc>
        <w:tc>
          <w:tcPr>
            <w:tcW w:w="980" w:type="pct"/>
            <w:gridSpan w:val="2"/>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КПД котла, %</w:t>
            </w:r>
          </w:p>
        </w:tc>
        <w:tc>
          <w:tcPr>
            <w:tcW w:w="470"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Дата проведения последней наладки</w:t>
            </w:r>
          </w:p>
        </w:tc>
        <w:tc>
          <w:tcPr>
            <w:tcW w:w="412" w:type="pct"/>
            <w:vMerge w:val="restar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Вид топлива (осн./рез.)</w:t>
            </w:r>
          </w:p>
        </w:tc>
      </w:tr>
      <w:tr w:rsidR="00D8596B" w:rsidRPr="00D8596B" w:rsidTr="00187199">
        <w:trPr>
          <w:trHeight w:val="20"/>
        </w:trPr>
        <w:tc>
          <w:tcPr>
            <w:tcW w:w="650"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3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288"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6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602"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96"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88" w:type="pc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паспортный</w:t>
            </w:r>
          </w:p>
        </w:tc>
        <w:tc>
          <w:tcPr>
            <w:tcW w:w="492" w:type="pct"/>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по</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результатам наладки</w:t>
            </w:r>
          </w:p>
        </w:tc>
        <w:tc>
          <w:tcPr>
            <w:tcW w:w="470"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12" w:type="pct"/>
            <w:vMerge/>
            <w:shd w:val="clear" w:color="auto" w:fill="D9D9D9"/>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r>
      <w:tr w:rsidR="00D8596B" w:rsidRPr="00D8596B" w:rsidTr="00E548D8">
        <w:trPr>
          <w:cantSplit/>
          <w:trHeight w:val="889"/>
        </w:trPr>
        <w:tc>
          <w:tcPr>
            <w:tcW w:w="65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Газовая котельная п.Мирный</w:t>
            </w:r>
          </w:p>
        </w:tc>
        <w:tc>
          <w:tcPr>
            <w:tcW w:w="436" w:type="pct"/>
            <w:vAlign w:val="center"/>
          </w:tcPr>
          <w:p w:rsidR="00D8596B" w:rsidRPr="00E548D8" w:rsidRDefault="00D8596B" w:rsidP="00D8596B">
            <w:pPr>
              <w:spacing w:after="0" w:line="240" w:lineRule="auto"/>
              <w:ind w:firstLine="0"/>
              <w:jc w:val="center"/>
              <w:rPr>
                <w:rFonts w:eastAsia="Times New Roman"/>
                <w:sz w:val="22"/>
                <w:lang w:eastAsia="ru-RU"/>
              </w:rPr>
            </w:pPr>
            <w:r w:rsidRPr="00E548D8">
              <w:rPr>
                <w:rFonts w:eastAsia="Times New Roman"/>
                <w:sz w:val="22"/>
                <w:lang w:eastAsia="ru-RU"/>
              </w:rPr>
              <w:t xml:space="preserve">Riello (2шт) </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 газ-дизель</w:t>
            </w: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2014</w:t>
            </w: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6</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4,3</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2018</w:t>
            </w: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Газ-дизель</w:t>
            </w:r>
          </w:p>
        </w:tc>
      </w:tr>
      <w:tr w:rsidR="00D8596B" w:rsidRPr="00D8596B" w:rsidTr="00187199">
        <w:trPr>
          <w:cantSplit/>
          <w:trHeight w:val="20"/>
        </w:trPr>
        <w:tc>
          <w:tcPr>
            <w:tcW w:w="65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Блочная котельная д.Касарги</w:t>
            </w:r>
          </w:p>
        </w:tc>
        <w:tc>
          <w:tcPr>
            <w:tcW w:w="436" w:type="pct"/>
            <w:vAlign w:val="center"/>
          </w:tcPr>
          <w:p w:rsidR="00D8596B" w:rsidRPr="00E548D8" w:rsidRDefault="00D8596B" w:rsidP="00D8596B">
            <w:pPr>
              <w:spacing w:after="0" w:line="240" w:lineRule="auto"/>
              <w:ind w:firstLine="0"/>
              <w:jc w:val="center"/>
              <w:rPr>
                <w:rFonts w:eastAsia="Times New Roman"/>
                <w:sz w:val="20"/>
                <w:szCs w:val="20"/>
                <w:lang w:eastAsia="ru-RU"/>
              </w:rPr>
            </w:pPr>
            <w:r w:rsidRPr="00E548D8">
              <w:rPr>
                <w:rFonts w:eastAsia="Times New Roman"/>
                <w:sz w:val="20"/>
                <w:szCs w:val="20"/>
                <w:lang w:eastAsia="ru-RU"/>
              </w:rPr>
              <w:t>OLB-2000GD-R       (5 шт)</w:t>
            </w: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2014</w:t>
            </w: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1</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0,6</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92</w:t>
            </w: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90</w:t>
            </w: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2018</w:t>
            </w: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газ</w:t>
            </w:r>
          </w:p>
        </w:tc>
      </w:tr>
      <w:tr w:rsidR="00D8596B" w:rsidRPr="00D8596B" w:rsidTr="00187199">
        <w:trPr>
          <w:trHeight w:val="20"/>
        </w:trPr>
        <w:tc>
          <w:tcPr>
            <w:tcW w:w="1086" w:type="pct"/>
            <w:gridSpan w:val="2"/>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ИТОГО:</w:t>
            </w:r>
          </w:p>
        </w:tc>
        <w:tc>
          <w:tcPr>
            <w:tcW w:w="2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56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60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7</w:t>
            </w:r>
          </w:p>
        </w:tc>
        <w:tc>
          <w:tcPr>
            <w:tcW w:w="596"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r w:rsidRPr="00D8596B">
              <w:rPr>
                <w:rFonts w:eastAsia="Times New Roman"/>
                <w:sz w:val="20"/>
                <w:szCs w:val="20"/>
                <w:lang w:eastAsia="ru-RU"/>
              </w:rPr>
              <w:t>4,9</w:t>
            </w:r>
          </w:p>
        </w:tc>
        <w:tc>
          <w:tcPr>
            <w:tcW w:w="488"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9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70"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c>
          <w:tcPr>
            <w:tcW w:w="412" w:type="pct"/>
            <w:vAlign w:val="center"/>
          </w:tcPr>
          <w:p w:rsidR="00D8596B" w:rsidRPr="00D8596B" w:rsidRDefault="00D8596B" w:rsidP="00D8596B">
            <w:pPr>
              <w:autoSpaceDE w:val="0"/>
              <w:autoSpaceDN w:val="0"/>
              <w:adjustRightInd w:val="0"/>
              <w:spacing w:after="0" w:line="240" w:lineRule="auto"/>
              <w:ind w:firstLine="0"/>
              <w:jc w:val="center"/>
              <w:rPr>
                <w:rFonts w:eastAsia="Times New Roman"/>
                <w:sz w:val="20"/>
                <w:szCs w:val="20"/>
                <w:lang w:eastAsia="ru-RU"/>
              </w:rPr>
            </w:pPr>
          </w:p>
        </w:tc>
      </w:tr>
    </w:tbl>
    <w:p w:rsidR="005B4B1D" w:rsidRPr="00E548D8" w:rsidRDefault="005B4B1D" w:rsidP="005B4B1D">
      <w:pPr>
        <w:spacing w:after="0" w:line="240" w:lineRule="auto"/>
        <w:ind w:firstLine="993"/>
        <w:rPr>
          <w:rFonts w:eastAsia="Times New Roman"/>
          <w:sz w:val="20"/>
          <w:szCs w:val="20"/>
          <w:lang w:eastAsia="ru-RU"/>
        </w:rPr>
      </w:pPr>
    </w:p>
    <w:p w:rsidR="005B4B1D" w:rsidRPr="00E548D8" w:rsidRDefault="005B4B1D" w:rsidP="00E548D8">
      <w:pPr>
        <w:pStyle w:val="afffd"/>
        <w:spacing w:line="240" w:lineRule="auto"/>
        <w:rPr>
          <w:sz w:val="24"/>
          <w:szCs w:val="24"/>
        </w:rPr>
      </w:pPr>
      <w:bookmarkStart w:id="37" w:name="_Toc374693424"/>
      <w:r w:rsidRPr="00E548D8">
        <w:rPr>
          <w:sz w:val="24"/>
          <w:szCs w:val="24"/>
        </w:rPr>
        <w:t>4.2.2.3. Эффективность и надежность имеющихся сетей</w:t>
      </w:r>
      <w:bookmarkEnd w:id="37"/>
      <w:r w:rsidRPr="00E548D8">
        <w:rPr>
          <w:sz w:val="24"/>
          <w:szCs w:val="24"/>
        </w:rPr>
        <w:t xml:space="preserve"> </w:t>
      </w:r>
    </w:p>
    <w:p w:rsidR="005B4B1D" w:rsidRPr="00E548D8" w:rsidRDefault="005B4B1D" w:rsidP="00E548D8">
      <w:pPr>
        <w:spacing w:after="0" w:line="240" w:lineRule="auto"/>
        <w:ind w:firstLine="0"/>
        <w:jc w:val="left"/>
        <w:rPr>
          <w:rFonts w:eastAsia="Times New Roman"/>
          <w:sz w:val="20"/>
          <w:szCs w:val="20"/>
          <w:lang w:eastAsia="ru-RU"/>
        </w:rPr>
      </w:pPr>
    </w:p>
    <w:p w:rsidR="005B4B1D" w:rsidRPr="00E548D8" w:rsidRDefault="005B4B1D" w:rsidP="00E548D8">
      <w:pPr>
        <w:pStyle w:val="afffd"/>
        <w:spacing w:line="240" w:lineRule="auto"/>
        <w:rPr>
          <w:sz w:val="24"/>
          <w:szCs w:val="24"/>
          <w:lang w:eastAsia="ru-RU"/>
        </w:rPr>
      </w:pPr>
      <w:r w:rsidRPr="00E548D8">
        <w:rPr>
          <w:sz w:val="24"/>
          <w:szCs w:val="24"/>
          <w:lang w:eastAsia="ru-RU"/>
        </w:rPr>
        <w:t>Таблица № 4.2.2. Технические характеристики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259"/>
        <w:gridCol w:w="1587"/>
        <w:gridCol w:w="2488"/>
      </w:tblGrid>
      <w:tr w:rsidR="00D8596B" w:rsidRPr="00D8596B" w:rsidTr="00E548D8">
        <w:trPr>
          <w:trHeight w:val="20"/>
        </w:trPr>
        <w:tc>
          <w:tcPr>
            <w:tcW w:w="1168"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Наружный диаметр трубопровода, Dн, мм</w:t>
            </w:r>
          </w:p>
        </w:tc>
        <w:tc>
          <w:tcPr>
            <w:tcW w:w="1703"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Общая протяженность трубопроводов участка сети (в двухтрубном исчислении), L, м</w:t>
            </w:r>
          </w:p>
        </w:tc>
        <w:tc>
          <w:tcPr>
            <w:tcW w:w="829"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Тип прокладки</w:t>
            </w:r>
          </w:p>
        </w:tc>
        <w:tc>
          <w:tcPr>
            <w:tcW w:w="1300" w:type="pct"/>
            <w:shd w:val="clear" w:color="auto" w:fill="D9D9D9"/>
            <w:vAlign w:val="center"/>
            <w:hideMark/>
          </w:tcPr>
          <w:p w:rsidR="00D8596B" w:rsidRPr="00D8596B" w:rsidRDefault="00D8596B" w:rsidP="0066739E">
            <w:pPr>
              <w:spacing w:after="0" w:line="240" w:lineRule="auto"/>
              <w:ind w:firstLine="0"/>
              <w:jc w:val="center"/>
              <w:rPr>
                <w:rFonts w:eastAsia="Times New Roman"/>
                <w:spacing w:val="-6"/>
                <w:sz w:val="20"/>
                <w:szCs w:val="20"/>
                <w:lang w:eastAsia="ru-RU"/>
              </w:rPr>
            </w:pPr>
            <w:r w:rsidRPr="00D8596B">
              <w:rPr>
                <w:rFonts w:eastAsia="Times New Roman"/>
                <w:spacing w:val="-6"/>
                <w:sz w:val="20"/>
                <w:szCs w:val="20"/>
                <w:lang w:eastAsia="ru-RU"/>
              </w:rPr>
              <w:t>Год ввода участка труб-да в эксплуатацию (перекладки)</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50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63</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472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174</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159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329</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219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132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подземная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50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30</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1991</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63</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116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1991</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100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28</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1986</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159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786</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219</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353</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320</w:t>
            </w:r>
          </w:p>
        </w:tc>
        <w:tc>
          <w:tcPr>
            <w:tcW w:w="1703"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202</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Cs w:val="24"/>
                <w:lang w:eastAsia="ru-RU"/>
              </w:rPr>
            </w:pPr>
            <w:r w:rsidRPr="00D8596B">
              <w:rPr>
                <w:rFonts w:eastAsia="Times New Roman"/>
                <w:sz w:val="20"/>
                <w:szCs w:val="20"/>
                <w:lang w:eastAsia="ru-RU"/>
              </w:rPr>
              <w:t>надземная</w:t>
            </w: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r w:rsidRPr="00D8596B">
              <w:rPr>
                <w:rFonts w:eastAsia="Times New Roman"/>
                <w:sz w:val="20"/>
                <w:szCs w:val="20"/>
                <w:lang w:eastAsia="ru-RU"/>
              </w:rPr>
              <w:t>2009</w:t>
            </w:r>
          </w:p>
        </w:tc>
      </w:tr>
      <w:tr w:rsidR="00D8596B" w:rsidRPr="00D8596B" w:rsidTr="00E548D8">
        <w:trPr>
          <w:trHeight w:val="227"/>
        </w:trPr>
        <w:tc>
          <w:tcPr>
            <w:tcW w:w="1168" w:type="pct"/>
            <w:shd w:val="clear" w:color="auto" w:fill="auto"/>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c>
          <w:tcPr>
            <w:tcW w:w="1703" w:type="pct"/>
            <w:shd w:val="clear" w:color="auto" w:fill="auto"/>
            <w:noWrap/>
            <w:vAlign w:val="center"/>
            <w:hideMark/>
          </w:tcPr>
          <w:p w:rsidR="00D8596B" w:rsidRPr="0066739E" w:rsidRDefault="00D8596B" w:rsidP="0066739E">
            <w:pPr>
              <w:spacing w:after="0" w:line="240" w:lineRule="auto"/>
              <w:ind w:firstLine="0"/>
              <w:jc w:val="center"/>
              <w:rPr>
                <w:rFonts w:eastAsia="Times New Roman"/>
                <w:b/>
                <w:sz w:val="20"/>
                <w:szCs w:val="20"/>
                <w:lang w:eastAsia="ru-RU"/>
              </w:rPr>
            </w:pPr>
            <w:r w:rsidRPr="0066739E">
              <w:rPr>
                <w:rFonts w:eastAsia="Times New Roman"/>
                <w:b/>
                <w:sz w:val="20"/>
                <w:szCs w:val="20"/>
                <w:lang w:eastAsia="ru-RU"/>
              </w:rPr>
              <w:t>2928</w:t>
            </w:r>
          </w:p>
        </w:tc>
        <w:tc>
          <w:tcPr>
            <w:tcW w:w="829"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c>
          <w:tcPr>
            <w:tcW w:w="1300" w:type="pct"/>
            <w:shd w:val="clear" w:color="auto" w:fill="auto"/>
            <w:noWrap/>
            <w:vAlign w:val="center"/>
            <w:hideMark/>
          </w:tcPr>
          <w:p w:rsidR="00D8596B" w:rsidRPr="00D8596B" w:rsidRDefault="00D8596B" w:rsidP="0066739E">
            <w:pPr>
              <w:spacing w:after="0" w:line="240" w:lineRule="auto"/>
              <w:ind w:firstLine="0"/>
              <w:jc w:val="center"/>
              <w:rPr>
                <w:rFonts w:eastAsia="Times New Roman"/>
                <w:sz w:val="20"/>
                <w:szCs w:val="20"/>
                <w:lang w:eastAsia="ru-RU"/>
              </w:rPr>
            </w:pPr>
          </w:p>
        </w:tc>
      </w:tr>
    </w:tbl>
    <w:p w:rsidR="005B4B1D" w:rsidRPr="00E548D8" w:rsidRDefault="005B4B1D" w:rsidP="00E548D8">
      <w:pPr>
        <w:pStyle w:val="afffd"/>
        <w:spacing w:line="240" w:lineRule="auto"/>
        <w:rPr>
          <w:sz w:val="24"/>
          <w:szCs w:val="24"/>
        </w:rPr>
      </w:pPr>
      <w:bookmarkStart w:id="38" w:name="_Toc374693425"/>
      <w:r w:rsidRPr="00E548D8">
        <w:rPr>
          <w:sz w:val="24"/>
          <w:szCs w:val="24"/>
        </w:rPr>
        <w:t>4.2.2.4. Рациональность системы теплоснабжения</w:t>
      </w:r>
      <w:bookmarkEnd w:id="38"/>
      <w:r w:rsidRPr="00E548D8">
        <w:rPr>
          <w:sz w:val="24"/>
          <w:szCs w:val="24"/>
        </w:rPr>
        <w:t xml:space="preserve">  </w:t>
      </w:r>
    </w:p>
    <w:p w:rsidR="005B4B1D" w:rsidRPr="00E548D8" w:rsidRDefault="005B4B1D" w:rsidP="00E548D8">
      <w:pPr>
        <w:pStyle w:val="afffd"/>
        <w:spacing w:line="240" w:lineRule="auto"/>
        <w:rPr>
          <w:sz w:val="24"/>
          <w:szCs w:val="24"/>
          <w:highlight w:val="lightGray"/>
          <w:lang w:eastAsia="ar-SA"/>
        </w:rPr>
      </w:pPr>
    </w:p>
    <w:p w:rsidR="005B4B1D" w:rsidRPr="00E548D8" w:rsidRDefault="005B4B1D" w:rsidP="00E548D8">
      <w:pPr>
        <w:pStyle w:val="afffd"/>
        <w:spacing w:line="240" w:lineRule="auto"/>
        <w:rPr>
          <w:sz w:val="24"/>
          <w:szCs w:val="24"/>
          <w:lang w:eastAsia="ru-RU"/>
        </w:rPr>
      </w:pPr>
      <w:r w:rsidRPr="00E548D8">
        <w:rPr>
          <w:sz w:val="24"/>
          <w:szCs w:val="24"/>
          <w:lang w:eastAsia="ru-RU"/>
        </w:rPr>
        <w:t>Система теплоснабжения МО «</w:t>
      </w:r>
      <w:r w:rsidR="005B182C" w:rsidRPr="00E548D8">
        <w:rPr>
          <w:sz w:val="24"/>
          <w:szCs w:val="24"/>
          <w:lang w:eastAsia="ru-RU"/>
        </w:rPr>
        <w:t>Мирненское сельское поселение</w:t>
      </w:r>
      <w:r w:rsidRPr="00E548D8">
        <w:rPr>
          <w:sz w:val="24"/>
          <w:szCs w:val="24"/>
          <w:lang w:eastAsia="ru-RU"/>
        </w:rPr>
        <w:t xml:space="preserve">» в настоящее время рациональна. </w:t>
      </w:r>
    </w:p>
    <w:p w:rsidR="005B4B1D" w:rsidRPr="00E548D8" w:rsidRDefault="005B4B1D" w:rsidP="00E548D8">
      <w:pPr>
        <w:pStyle w:val="afffd"/>
        <w:spacing w:line="240" w:lineRule="auto"/>
        <w:rPr>
          <w:sz w:val="24"/>
          <w:szCs w:val="24"/>
          <w:lang w:eastAsia="ru-RU"/>
        </w:rPr>
      </w:pPr>
      <w:r w:rsidRPr="00E548D8">
        <w:rPr>
          <w:sz w:val="24"/>
          <w:szCs w:val="24"/>
          <w:lang w:eastAsia="ru-RU"/>
        </w:rPr>
        <w:t>Решение задач</w:t>
      </w:r>
      <w:r w:rsidR="00D8596B" w:rsidRPr="00E548D8">
        <w:rPr>
          <w:sz w:val="24"/>
          <w:szCs w:val="24"/>
          <w:lang w:eastAsia="ru-RU"/>
        </w:rPr>
        <w:t xml:space="preserve"> программы</w:t>
      </w:r>
      <w:r w:rsidRPr="00E548D8">
        <w:rPr>
          <w:sz w:val="24"/>
          <w:szCs w:val="24"/>
          <w:lang w:eastAsia="ru-RU"/>
        </w:rPr>
        <w:t xml:space="preserve"> позволит добиться наиболее эффективного, устойчивого и надежного функционирования системы теплоснабжения МО «</w:t>
      </w:r>
      <w:r w:rsidR="005B182C" w:rsidRPr="00E548D8">
        <w:rPr>
          <w:sz w:val="24"/>
          <w:szCs w:val="24"/>
          <w:lang w:eastAsia="ru-RU"/>
        </w:rPr>
        <w:t>Мирненское сельское поселение</w:t>
      </w:r>
      <w:r w:rsidRPr="00E548D8">
        <w:rPr>
          <w:sz w:val="24"/>
          <w:szCs w:val="24"/>
          <w:lang w:eastAsia="ru-RU"/>
        </w:rPr>
        <w:t>».</w:t>
      </w:r>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rPr>
      </w:pPr>
      <w:bookmarkStart w:id="39" w:name="_Toc374693426"/>
      <w:r w:rsidRPr="00E548D8">
        <w:rPr>
          <w:sz w:val="24"/>
          <w:szCs w:val="24"/>
        </w:rPr>
        <w:t>4.2.2.5. Имеющиеся резервы и дефициты мощности в системе ресурсоснабжения и ожидаемых резервов и дефицитов на перспективу, с учетом будущего спроса</w:t>
      </w:r>
      <w:bookmarkEnd w:id="39"/>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lang w:eastAsia="ar-SA"/>
        </w:rPr>
      </w:pPr>
      <w:r w:rsidRPr="00E548D8">
        <w:rPr>
          <w:sz w:val="24"/>
          <w:szCs w:val="24"/>
          <w:lang w:eastAsia="ar-SA"/>
        </w:rPr>
        <w:t>Использование существующей централизованной системы теплоснабжения эффективно на перспективу</w:t>
      </w:r>
      <w:r w:rsidRPr="00E548D8">
        <w:rPr>
          <w:sz w:val="24"/>
          <w:szCs w:val="24"/>
          <w:lang w:eastAsia="ru-RU"/>
        </w:rPr>
        <w:t xml:space="preserve"> с учетом будущего спроса.</w:t>
      </w:r>
      <w:r w:rsidRPr="00E548D8">
        <w:rPr>
          <w:sz w:val="24"/>
          <w:szCs w:val="24"/>
          <w:lang w:eastAsia="ar-SA"/>
        </w:rPr>
        <w:t xml:space="preserve"> </w:t>
      </w:r>
    </w:p>
    <w:p w:rsidR="005B4B1D" w:rsidRPr="00E548D8" w:rsidRDefault="005B4B1D" w:rsidP="00E548D8">
      <w:pPr>
        <w:pStyle w:val="afffd"/>
        <w:spacing w:line="240" w:lineRule="auto"/>
        <w:rPr>
          <w:sz w:val="24"/>
          <w:szCs w:val="24"/>
          <w:lang w:eastAsia="ar-SA"/>
        </w:rPr>
      </w:pPr>
    </w:p>
    <w:p w:rsidR="005B4B1D" w:rsidRPr="00E548D8" w:rsidRDefault="005B4B1D" w:rsidP="00E548D8">
      <w:pPr>
        <w:pStyle w:val="afffd"/>
        <w:spacing w:line="240" w:lineRule="auto"/>
        <w:rPr>
          <w:sz w:val="24"/>
          <w:szCs w:val="24"/>
        </w:rPr>
      </w:pPr>
      <w:bookmarkStart w:id="40" w:name="_Toc374693427"/>
      <w:r w:rsidRPr="00E548D8">
        <w:rPr>
          <w:sz w:val="24"/>
          <w:szCs w:val="24"/>
        </w:rPr>
        <w:t>4.2.2.6. Показатели готовности системы теплоснабжения, имеющиеся проблемы и направления их решения</w:t>
      </w:r>
      <w:bookmarkEnd w:id="40"/>
    </w:p>
    <w:p w:rsidR="005B4B1D" w:rsidRPr="00E548D8" w:rsidRDefault="005B4B1D" w:rsidP="00E548D8">
      <w:pPr>
        <w:pStyle w:val="afffd"/>
        <w:spacing w:line="240" w:lineRule="auto"/>
        <w:rPr>
          <w:sz w:val="24"/>
          <w:szCs w:val="24"/>
        </w:rPr>
      </w:pPr>
    </w:p>
    <w:p w:rsidR="005B4B1D" w:rsidRPr="00E548D8" w:rsidRDefault="005B4B1D" w:rsidP="00E548D8">
      <w:pPr>
        <w:pStyle w:val="afffd"/>
        <w:spacing w:line="240" w:lineRule="auto"/>
        <w:rPr>
          <w:bCs/>
          <w:sz w:val="24"/>
          <w:szCs w:val="24"/>
        </w:rPr>
      </w:pPr>
      <w:r w:rsidRPr="00E548D8">
        <w:rPr>
          <w:sz w:val="24"/>
          <w:szCs w:val="24"/>
        </w:rPr>
        <w:t xml:space="preserve">Различные аспекты готовности систем теплоснабжения определены </w:t>
      </w:r>
      <w:r w:rsidRPr="00E548D8">
        <w:rPr>
          <w:bCs/>
          <w:sz w:val="24"/>
          <w:szCs w:val="24"/>
        </w:rPr>
        <w:t xml:space="preserve">Федеральным законом от 27 июля </w:t>
      </w:r>
      <w:smartTag w:uri="urn:schemas-microsoft-com:office:smarttags" w:element="metricconverter">
        <w:smartTagPr>
          <w:attr w:name="ProductID" w:val="2010 г"/>
        </w:smartTagPr>
        <w:r w:rsidRPr="00E548D8">
          <w:rPr>
            <w:bCs/>
            <w:sz w:val="24"/>
            <w:szCs w:val="24"/>
          </w:rPr>
          <w:t>2010 г</w:t>
        </w:r>
      </w:smartTag>
      <w:r w:rsidRPr="00E548D8">
        <w:rPr>
          <w:bCs/>
          <w:sz w:val="24"/>
          <w:szCs w:val="24"/>
        </w:rPr>
        <w:t xml:space="preserve">. № 190-ФЗ «О теплоснабжении». В частности,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 (ст.23 Закона), должна обеспечиваться и проверяться готовность к отопительному сезону (ст.20 Закона) – проверка проводится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w:t>
      </w:r>
    </w:p>
    <w:p w:rsidR="005B4B1D" w:rsidRPr="00E548D8" w:rsidRDefault="005B4B1D" w:rsidP="00E548D8">
      <w:pPr>
        <w:pStyle w:val="afffd"/>
        <w:spacing w:line="240" w:lineRule="auto"/>
        <w:rPr>
          <w:bCs/>
          <w:sz w:val="24"/>
          <w:szCs w:val="24"/>
        </w:rPr>
      </w:pPr>
      <w:r w:rsidRPr="00E548D8">
        <w:rPr>
          <w:bCs/>
          <w:sz w:val="24"/>
          <w:szCs w:val="24"/>
        </w:rPr>
        <w:t>Готовность системы теплоснабжения оценивается также, исходя из требований:</w:t>
      </w:r>
    </w:p>
    <w:p w:rsidR="005B4B1D" w:rsidRPr="00E548D8" w:rsidRDefault="005B4B1D" w:rsidP="00E548D8">
      <w:pPr>
        <w:pStyle w:val="afffd"/>
        <w:spacing w:line="240" w:lineRule="auto"/>
        <w:rPr>
          <w:bCs/>
          <w:sz w:val="24"/>
          <w:szCs w:val="24"/>
        </w:rPr>
      </w:pPr>
      <w:r w:rsidRPr="00E548D8">
        <w:rPr>
          <w:bCs/>
          <w:sz w:val="24"/>
          <w:szCs w:val="24"/>
        </w:rPr>
        <w:t xml:space="preserve">Федерального закона от 21.07.1997 г. № 116-ФЗ (ред. от 19.07.2011) «О промышленной безопасности опасных производственных объектов» по готовности к действиям по локализации и ликвидации последствий аварии на опасном производственном объекте (ст.10 Закона); </w:t>
      </w:r>
    </w:p>
    <w:p w:rsidR="005B4B1D" w:rsidRPr="00E548D8" w:rsidRDefault="005B4B1D" w:rsidP="00E548D8">
      <w:pPr>
        <w:pStyle w:val="afffd"/>
        <w:spacing w:line="240" w:lineRule="auto"/>
        <w:rPr>
          <w:bCs/>
          <w:sz w:val="24"/>
          <w:szCs w:val="24"/>
        </w:rPr>
      </w:pPr>
      <w:r w:rsidRPr="00E548D8">
        <w:rPr>
          <w:bCs/>
          <w:sz w:val="24"/>
          <w:szCs w:val="24"/>
        </w:rPr>
        <w:t>Федерального закона от 21.07.2011 г. № 256-ФЗ «О безопасности объектов топливно-энергетического комплекса».</w:t>
      </w:r>
    </w:p>
    <w:p w:rsidR="005B4B1D" w:rsidRPr="00E548D8" w:rsidRDefault="005B4B1D" w:rsidP="00E548D8">
      <w:pPr>
        <w:pStyle w:val="afffd"/>
        <w:spacing w:line="240" w:lineRule="auto"/>
        <w:rPr>
          <w:bCs/>
          <w:sz w:val="24"/>
          <w:szCs w:val="24"/>
        </w:rPr>
      </w:pPr>
      <w:r w:rsidRPr="00E548D8">
        <w:rPr>
          <w:bCs/>
          <w:sz w:val="24"/>
          <w:szCs w:val="24"/>
        </w:rPr>
        <w:t>Показатели готовности на предприятии теплоснабжения в МО «</w:t>
      </w:r>
      <w:r w:rsidR="005B182C" w:rsidRPr="00E548D8">
        <w:rPr>
          <w:bCs/>
          <w:sz w:val="24"/>
          <w:szCs w:val="24"/>
        </w:rPr>
        <w:t>Мирненское сельское поселение</w:t>
      </w:r>
      <w:r w:rsidRPr="00E548D8">
        <w:rPr>
          <w:bCs/>
          <w:sz w:val="24"/>
          <w:szCs w:val="24"/>
        </w:rPr>
        <w:t>» оцениваются:</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инженерных сетей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дымовых труб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обследования дымовых труб и вентиляционных каналов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гидравлического испытания теплоэнергетических установок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гидравлического испытания инженерных сетей теплоснабжения; </w:t>
      </w:r>
    </w:p>
    <w:p w:rsidR="005B4B1D" w:rsidRPr="00E548D8" w:rsidRDefault="005B4B1D" w:rsidP="00E548D8">
      <w:pPr>
        <w:pStyle w:val="111"/>
        <w:spacing w:before="0" w:after="0"/>
        <w:ind w:left="0"/>
        <w:rPr>
          <w:sz w:val="24"/>
          <w:szCs w:val="24"/>
        </w:rPr>
      </w:pPr>
      <w:r w:rsidRPr="00E548D8">
        <w:rPr>
          <w:sz w:val="24"/>
          <w:szCs w:val="24"/>
        </w:rPr>
        <w:t xml:space="preserve">актами проверки знаний обслуживающего персонала; </w:t>
      </w:r>
    </w:p>
    <w:p w:rsidR="005B4B1D" w:rsidRPr="00E548D8" w:rsidRDefault="005B4B1D" w:rsidP="00E548D8">
      <w:pPr>
        <w:pStyle w:val="111"/>
        <w:spacing w:before="0" w:after="0"/>
        <w:ind w:left="0"/>
        <w:rPr>
          <w:sz w:val="24"/>
          <w:szCs w:val="24"/>
        </w:rPr>
      </w:pPr>
      <w:r w:rsidRPr="00E548D8">
        <w:rPr>
          <w:sz w:val="24"/>
          <w:szCs w:val="24"/>
        </w:rPr>
        <w:t>паспортами готовности предприятия к началу отопительного сезона.</w:t>
      </w:r>
    </w:p>
    <w:p w:rsidR="005B4B1D" w:rsidRPr="00E548D8" w:rsidRDefault="005B4B1D" w:rsidP="00E548D8">
      <w:pPr>
        <w:pStyle w:val="afffd"/>
        <w:spacing w:line="240" w:lineRule="auto"/>
        <w:rPr>
          <w:bCs/>
          <w:sz w:val="24"/>
          <w:szCs w:val="24"/>
        </w:rPr>
      </w:pPr>
      <w:r w:rsidRPr="00E548D8">
        <w:rPr>
          <w:bCs/>
          <w:sz w:val="24"/>
          <w:szCs w:val="24"/>
        </w:rPr>
        <w:t xml:space="preserve">Анализ готовности </w:t>
      </w:r>
      <w:r w:rsidRPr="00E548D8">
        <w:rPr>
          <w:sz w:val="24"/>
          <w:szCs w:val="24"/>
        </w:rPr>
        <w:t>к исправной работе</w:t>
      </w:r>
      <w:r w:rsidRPr="00E548D8">
        <w:rPr>
          <w:bCs/>
          <w:sz w:val="24"/>
          <w:szCs w:val="24"/>
        </w:rPr>
        <w:t xml:space="preserve"> и оперативной ликвидации внештатных ситуаций системы теплоснабжения МО «</w:t>
      </w:r>
      <w:r w:rsidR="005B182C" w:rsidRPr="00E548D8">
        <w:rPr>
          <w:bCs/>
          <w:sz w:val="24"/>
          <w:szCs w:val="24"/>
        </w:rPr>
        <w:t>Мирненское сельское поселение</w:t>
      </w:r>
      <w:r w:rsidRPr="00E548D8">
        <w:rPr>
          <w:bCs/>
          <w:sz w:val="24"/>
          <w:szCs w:val="24"/>
        </w:rPr>
        <w:t xml:space="preserve">» показал соответствие готовности системы  требованиям Федеральных законов № 190-ФЗ, № 116-ФЗ, № 256-ФЗ и </w:t>
      </w:r>
      <w:r w:rsidRPr="00E548D8">
        <w:rPr>
          <w:sz w:val="24"/>
          <w:szCs w:val="24"/>
        </w:rPr>
        <w:t>строительных норм и правил «Тепловые сети» СНиП 41-02-2003</w:t>
      </w:r>
      <w:r w:rsidRPr="00E548D8">
        <w:rPr>
          <w:bCs/>
          <w:sz w:val="24"/>
          <w:szCs w:val="24"/>
        </w:rPr>
        <w:t>.</w:t>
      </w:r>
    </w:p>
    <w:p w:rsidR="005B4B1D" w:rsidRPr="00E548D8" w:rsidRDefault="005B4B1D" w:rsidP="00E548D8">
      <w:pPr>
        <w:pStyle w:val="afffd"/>
        <w:spacing w:line="240" w:lineRule="auto"/>
        <w:rPr>
          <w:bCs/>
          <w:sz w:val="24"/>
          <w:szCs w:val="24"/>
        </w:rPr>
      </w:pPr>
    </w:p>
    <w:p w:rsidR="005B4B1D" w:rsidRPr="00E548D8" w:rsidRDefault="005B4B1D" w:rsidP="00E548D8">
      <w:pPr>
        <w:pStyle w:val="afffd"/>
        <w:spacing w:line="240" w:lineRule="auto"/>
        <w:rPr>
          <w:sz w:val="24"/>
          <w:szCs w:val="24"/>
        </w:rPr>
      </w:pPr>
      <w:bookmarkStart w:id="41" w:name="201"/>
      <w:bookmarkStart w:id="42" w:name="20011"/>
      <w:bookmarkStart w:id="43" w:name="20012"/>
      <w:bookmarkStart w:id="44" w:name="20013"/>
      <w:bookmarkStart w:id="45" w:name="202"/>
      <w:bookmarkStart w:id="46" w:name="203"/>
      <w:bookmarkStart w:id="47" w:name="204"/>
      <w:bookmarkStart w:id="48" w:name="205"/>
      <w:bookmarkStart w:id="49" w:name="2051"/>
      <w:bookmarkStart w:id="50" w:name="2052"/>
      <w:bookmarkStart w:id="51" w:name="2053"/>
      <w:bookmarkStart w:id="52" w:name="2054"/>
      <w:bookmarkStart w:id="53" w:name="2055"/>
      <w:bookmarkStart w:id="54" w:name="2056"/>
      <w:bookmarkStart w:id="55" w:name="2057"/>
      <w:bookmarkStart w:id="56" w:name="2058"/>
      <w:bookmarkStart w:id="57" w:name="206"/>
      <w:bookmarkStart w:id="58" w:name="_Toc37469342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548D8">
        <w:rPr>
          <w:sz w:val="24"/>
          <w:szCs w:val="24"/>
        </w:rPr>
        <w:t>4.2.2.7. Воздействие на окружающую среду (анализ выбросов, сбросов, шумовых воздействий), имеющиеся проблемы и направления их решения</w:t>
      </w:r>
      <w:bookmarkEnd w:id="58"/>
    </w:p>
    <w:p w:rsidR="005B4B1D" w:rsidRPr="00E548D8" w:rsidRDefault="005B4B1D" w:rsidP="00E548D8">
      <w:pPr>
        <w:pStyle w:val="afffd"/>
        <w:spacing w:line="240" w:lineRule="auto"/>
        <w:rPr>
          <w:bCs/>
          <w:sz w:val="24"/>
          <w:szCs w:val="24"/>
        </w:rPr>
      </w:pPr>
    </w:p>
    <w:p w:rsidR="005F0C57" w:rsidRPr="00E548D8" w:rsidRDefault="005B4B1D" w:rsidP="00E548D8">
      <w:pPr>
        <w:pStyle w:val="afffd"/>
        <w:spacing w:line="240" w:lineRule="auto"/>
        <w:rPr>
          <w:sz w:val="24"/>
          <w:szCs w:val="24"/>
        </w:rPr>
      </w:pPr>
      <w:r w:rsidRPr="00E548D8">
        <w:rPr>
          <w:sz w:val="24"/>
          <w:szCs w:val="24"/>
          <w:lang w:eastAsia="ru-RU"/>
        </w:rPr>
        <w:t>Воздействие системы теплоснабжения МО «</w:t>
      </w:r>
      <w:r w:rsidR="005B182C" w:rsidRPr="00E548D8">
        <w:rPr>
          <w:sz w:val="24"/>
          <w:szCs w:val="24"/>
          <w:lang w:eastAsia="ru-RU"/>
        </w:rPr>
        <w:t>Мирненское сельское поселение</w:t>
      </w:r>
      <w:r w:rsidRPr="00E548D8">
        <w:rPr>
          <w:sz w:val="24"/>
          <w:szCs w:val="24"/>
          <w:lang w:eastAsia="ru-RU"/>
        </w:rPr>
        <w:t>» на окружающую среду находится в рамках допустимых значений и соответствует установленным нормативам для предприятий теплоснабжения.</w:t>
      </w:r>
    </w:p>
    <w:p w:rsidR="005635C8" w:rsidRPr="00E548D8" w:rsidRDefault="005635C8" w:rsidP="00E548D8">
      <w:pPr>
        <w:pStyle w:val="aff5"/>
        <w:spacing w:after="0" w:line="240" w:lineRule="auto"/>
        <w:rPr>
          <w:szCs w:val="24"/>
        </w:rPr>
      </w:pPr>
    </w:p>
    <w:p w:rsidR="00EF45A9" w:rsidRPr="00E548D8" w:rsidRDefault="00F7243C" w:rsidP="00574802">
      <w:pPr>
        <w:pStyle w:val="22"/>
        <w:numPr>
          <w:ilvl w:val="1"/>
          <w:numId w:val="46"/>
        </w:numPr>
        <w:spacing w:after="0" w:line="240" w:lineRule="auto"/>
        <w:ind w:left="0" w:firstLine="567"/>
        <w:jc w:val="both"/>
        <w:rPr>
          <w:color w:val="000000"/>
          <w:szCs w:val="24"/>
        </w:rPr>
      </w:pPr>
      <w:bookmarkStart w:id="59" w:name="_Toc24979717"/>
      <w:r w:rsidRPr="00E548D8">
        <w:rPr>
          <w:color w:val="000000"/>
          <w:szCs w:val="24"/>
        </w:rPr>
        <w:t>Краткий анализ существующего состояния системы газоснабжения, выявление проблем функционирования</w:t>
      </w:r>
      <w:bookmarkEnd w:id="59"/>
    </w:p>
    <w:p w:rsidR="003C053A" w:rsidRPr="00E548D8" w:rsidRDefault="003C053A" w:rsidP="00E548D8">
      <w:pPr>
        <w:pStyle w:val="afffd"/>
        <w:spacing w:line="240" w:lineRule="auto"/>
        <w:rPr>
          <w:sz w:val="24"/>
          <w:szCs w:val="24"/>
        </w:rPr>
      </w:pPr>
      <w:r w:rsidRPr="00E548D8">
        <w:rPr>
          <w:sz w:val="24"/>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3C053A" w:rsidRPr="00E548D8" w:rsidRDefault="003C053A" w:rsidP="00E548D8">
      <w:pPr>
        <w:pStyle w:val="afffd"/>
        <w:spacing w:line="240" w:lineRule="auto"/>
        <w:rPr>
          <w:sz w:val="24"/>
          <w:szCs w:val="24"/>
        </w:rPr>
      </w:pPr>
      <w:r w:rsidRPr="00E548D8">
        <w:rPr>
          <w:sz w:val="24"/>
          <w:szCs w:val="24"/>
        </w:rPr>
        <w:t>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3C053A" w:rsidRPr="00E548D8" w:rsidRDefault="003C053A" w:rsidP="00E548D8">
      <w:pPr>
        <w:pStyle w:val="afffd"/>
        <w:spacing w:line="240" w:lineRule="auto"/>
        <w:rPr>
          <w:sz w:val="24"/>
          <w:szCs w:val="24"/>
        </w:rPr>
      </w:pPr>
      <w:r w:rsidRPr="00E548D8">
        <w:rPr>
          <w:sz w:val="24"/>
          <w:szCs w:val="24"/>
        </w:rPr>
        <w:t>Пос. Мирный газифицирован, в соответствии со  «Схемой территориального планирования Сосновского муниципального района» 2008г.</w:t>
      </w:r>
    </w:p>
    <w:p w:rsidR="00F46ED3" w:rsidRPr="00E548D8" w:rsidRDefault="00F46ED3" w:rsidP="00E548D8">
      <w:pPr>
        <w:spacing w:after="0" w:line="240" w:lineRule="auto"/>
        <w:rPr>
          <w:color w:val="000000"/>
          <w:szCs w:val="24"/>
        </w:rPr>
      </w:pPr>
    </w:p>
    <w:p w:rsidR="00B478EE" w:rsidRPr="00E548D8" w:rsidRDefault="00F7243C" w:rsidP="00574802">
      <w:pPr>
        <w:pStyle w:val="22"/>
        <w:numPr>
          <w:ilvl w:val="1"/>
          <w:numId w:val="46"/>
        </w:numPr>
        <w:spacing w:after="0" w:line="240" w:lineRule="auto"/>
        <w:ind w:left="0" w:firstLine="567"/>
        <w:jc w:val="both"/>
        <w:rPr>
          <w:color w:val="000000"/>
          <w:szCs w:val="24"/>
        </w:rPr>
      </w:pPr>
      <w:bookmarkStart w:id="60" w:name="_Toc24979718"/>
      <w:r w:rsidRPr="00E548D8">
        <w:rPr>
          <w:color w:val="000000"/>
          <w:szCs w:val="24"/>
        </w:rPr>
        <w:t>Краткий анализ существующего состояния системы водоснабжения, выявление проблем функционирования</w:t>
      </w:r>
      <w:bookmarkEnd w:id="60"/>
    </w:p>
    <w:p w:rsidR="00D1051E" w:rsidRPr="00E548D8" w:rsidRDefault="00D1051E" w:rsidP="00E548D8">
      <w:pPr>
        <w:spacing w:after="0" w:line="240" w:lineRule="auto"/>
        <w:rPr>
          <w:szCs w:val="24"/>
        </w:rPr>
      </w:pPr>
    </w:p>
    <w:p w:rsidR="003C053A" w:rsidRPr="00E548D8" w:rsidRDefault="003C053A" w:rsidP="00E548D8">
      <w:pPr>
        <w:spacing w:after="0" w:line="240" w:lineRule="auto"/>
        <w:rPr>
          <w:iCs/>
          <w:szCs w:val="24"/>
        </w:rPr>
      </w:pPr>
      <w:r w:rsidRPr="00E548D8">
        <w:rPr>
          <w:iCs/>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3C053A" w:rsidRPr="00E548D8" w:rsidRDefault="003C053A" w:rsidP="00E548D8">
      <w:pPr>
        <w:spacing w:after="0" w:line="240" w:lineRule="auto"/>
        <w:rPr>
          <w:iCs/>
          <w:szCs w:val="24"/>
        </w:rPr>
      </w:pPr>
      <w:r w:rsidRPr="00E548D8">
        <w:rPr>
          <w:iCs/>
          <w:szCs w:val="24"/>
        </w:rPr>
        <w:t>Централизованное водоснабжение имеется в п. Мирный, д. Касарги, д. Медиак, д. Ужёвка.</w:t>
      </w:r>
    </w:p>
    <w:p w:rsidR="003C053A" w:rsidRPr="00E548D8" w:rsidRDefault="003C053A" w:rsidP="00E548D8">
      <w:pPr>
        <w:spacing w:after="0" w:line="240" w:lineRule="auto"/>
        <w:rPr>
          <w:iCs/>
          <w:szCs w:val="24"/>
        </w:rPr>
      </w:pPr>
      <w:r w:rsidRPr="00E548D8">
        <w:rPr>
          <w:iCs/>
          <w:szCs w:val="24"/>
        </w:rPr>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3C053A" w:rsidRPr="00E548D8" w:rsidRDefault="003C053A" w:rsidP="00E548D8">
      <w:pPr>
        <w:spacing w:after="0" w:line="240" w:lineRule="auto"/>
        <w:rPr>
          <w:iCs/>
          <w:szCs w:val="24"/>
        </w:rPr>
      </w:pPr>
      <w:r w:rsidRPr="00E548D8">
        <w:rPr>
          <w:iCs/>
          <w:szCs w:val="24"/>
        </w:rPr>
        <w:t>Водоносные сети в п. Мирный проходят по основным улицам посёлка, в целом сеть не является достаточно разветвлённой.</w:t>
      </w:r>
    </w:p>
    <w:p w:rsidR="003C053A" w:rsidRPr="00E548D8" w:rsidRDefault="003C053A" w:rsidP="00E548D8">
      <w:pPr>
        <w:spacing w:after="0" w:line="240" w:lineRule="auto"/>
        <w:rPr>
          <w:iCs/>
          <w:szCs w:val="24"/>
        </w:rPr>
      </w:pPr>
      <w:r w:rsidRPr="00E548D8">
        <w:rPr>
          <w:iCs/>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3C053A" w:rsidRPr="00E548D8" w:rsidRDefault="003C053A" w:rsidP="00E548D8">
      <w:pPr>
        <w:spacing w:after="0" w:line="240" w:lineRule="auto"/>
        <w:rPr>
          <w:iCs/>
          <w:szCs w:val="24"/>
        </w:rPr>
      </w:pPr>
      <w:r w:rsidRPr="00E548D8">
        <w:rPr>
          <w:iCs/>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3C053A" w:rsidRPr="00E548D8" w:rsidRDefault="003C053A" w:rsidP="00E548D8">
      <w:pPr>
        <w:spacing w:after="0" w:line="240" w:lineRule="auto"/>
        <w:rPr>
          <w:iCs/>
          <w:szCs w:val="24"/>
        </w:rPr>
      </w:pPr>
      <w:r w:rsidRPr="00E548D8">
        <w:rPr>
          <w:iCs/>
          <w:szCs w:val="24"/>
        </w:rPr>
        <w:t>В д. Ужёвка сети также проходят по основным улицам.</w:t>
      </w:r>
    </w:p>
    <w:p w:rsidR="003C053A" w:rsidRPr="00E548D8" w:rsidRDefault="003C053A" w:rsidP="00E548D8">
      <w:pPr>
        <w:spacing w:after="0" w:line="240" w:lineRule="auto"/>
        <w:rPr>
          <w:iCs/>
          <w:szCs w:val="24"/>
        </w:rPr>
      </w:pPr>
      <w:r w:rsidRPr="00E548D8">
        <w:rPr>
          <w:iCs/>
          <w:szCs w:val="24"/>
        </w:rPr>
        <w:t>Водоснабжение в других населённых пунктах осуществляется из небольших скважин, обустроенных жителями, колодцев и колонок.</w:t>
      </w:r>
    </w:p>
    <w:p w:rsidR="003C053A" w:rsidRPr="00E548D8" w:rsidRDefault="003C053A" w:rsidP="00E548D8">
      <w:pPr>
        <w:spacing w:after="0" w:line="240" w:lineRule="auto"/>
        <w:rPr>
          <w:iCs/>
          <w:szCs w:val="24"/>
        </w:rPr>
      </w:pPr>
      <w:r w:rsidRPr="00E548D8">
        <w:rPr>
          <w:iCs/>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5635C8" w:rsidRPr="00E548D8" w:rsidRDefault="003C053A" w:rsidP="00E548D8">
      <w:pPr>
        <w:spacing w:after="0" w:line="240" w:lineRule="auto"/>
        <w:rPr>
          <w:szCs w:val="24"/>
        </w:rPr>
      </w:pPr>
      <w:r w:rsidRPr="00E548D8">
        <w:rPr>
          <w:iCs/>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171AEC" w:rsidRPr="00E548D8" w:rsidRDefault="00171AEC" w:rsidP="00E548D8">
      <w:pPr>
        <w:spacing w:after="0" w:line="240" w:lineRule="auto"/>
        <w:rPr>
          <w:szCs w:val="24"/>
        </w:rPr>
      </w:pPr>
    </w:p>
    <w:p w:rsidR="00061671" w:rsidRPr="00E548D8" w:rsidRDefault="00F7243C" w:rsidP="00574802">
      <w:pPr>
        <w:pStyle w:val="22"/>
        <w:numPr>
          <w:ilvl w:val="1"/>
          <w:numId w:val="46"/>
        </w:numPr>
        <w:spacing w:after="0" w:line="240" w:lineRule="auto"/>
        <w:ind w:left="0" w:firstLine="567"/>
        <w:jc w:val="both"/>
        <w:rPr>
          <w:color w:val="000000"/>
          <w:szCs w:val="24"/>
        </w:rPr>
      </w:pPr>
      <w:bookmarkStart w:id="61" w:name="_Toc24979719"/>
      <w:r w:rsidRPr="00E548D8">
        <w:rPr>
          <w:color w:val="000000"/>
          <w:szCs w:val="24"/>
        </w:rPr>
        <w:t>Краткий анализ существующего состояния системы водоотведения, выявление проблем функционирования</w:t>
      </w:r>
      <w:bookmarkEnd w:id="61"/>
    </w:p>
    <w:p w:rsidR="0066395D" w:rsidRPr="00E548D8" w:rsidRDefault="0066395D" w:rsidP="00E548D8">
      <w:pPr>
        <w:spacing w:after="0" w:line="240" w:lineRule="auto"/>
        <w:rPr>
          <w:szCs w:val="24"/>
        </w:rPr>
      </w:pPr>
    </w:p>
    <w:p w:rsidR="003C053A" w:rsidRPr="00E548D8" w:rsidRDefault="003C053A" w:rsidP="00E548D8">
      <w:pPr>
        <w:spacing w:after="0" w:line="240" w:lineRule="auto"/>
        <w:rPr>
          <w:szCs w:val="24"/>
        </w:rPr>
      </w:pPr>
      <w:r w:rsidRPr="00E548D8">
        <w:rPr>
          <w:szCs w:val="24"/>
        </w:rPr>
        <w:t>Централизованная хозяйственно-бытовая система канализации имеется в п. Мирный.</w:t>
      </w:r>
    </w:p>
    <w:p w:rsidR="003C053A" w:rsidRPr="00E548D8" w:rsidRDefault="003C053A" w:rsidP="00E548D8">
      <w:pPr>
        <w:spacing w:after="0" w:line="240" w:lineRule="auto"/>
        <w:rPr>
          <w:szCs w:val="24"/>
        </w:rPr>
      </w:pPr>
      <w:r w:rsidRPr="00E548D8">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3C053A" w:rsidRPr="00E548D8" w:rsidRDefault="003C053A" w:rsidP="00E548D8">
      <w:pPr>
        <w:spacing w:after="0" w:line="240" w:lineRule="auto"/>
        <w:rPr>
          <w:szCs w:val="24"/>
        </w:rPr>
      </w:pPr>
      <w:r w:rsidRPr="00E548D8">
        <w:rPr>
          <w:szCs w:val="24"/>
        </w:rPr>
        <w:t>Очистные сооружения в системе водоотведения отсутствуют.</w:t>
      </w:r>
    </w:p>
    <w:p w:rsidR="003C053A" w:rsidRPr="00E548D8" w:rsidRDefault="003C053A" w:rsidP="00E548D8">
      <w:pPr>
        <w:spacing w:after="0" w:line="240" w:lineRule="auto"/>
        <w:rPr>
          <w:szCs w:val="24"/>
        </w:rPr>
      </w:pPr>
      <w:r w:rsidRPr="00E548D8">
        <w:rPr>
          <w:szCs w:val="24"/>
        </w:rPr>
        <w:t>Протяжённость сетей системы водоотведения составляет 4 км. Используются трубы диаметрами 150 мм (2,2 км) и 100 мм (1,8 км).</w:t>
      </w:r>
    </w:p>
    <w:p w:rsidR="003C053A" w:rsidRPr="00E548D8" w:rsidRDefault="003C053A" w:rsidP="00E548D8">
      <w:pPr>
        <w:spacing w:after="0" w:line="240" w:lineRule="auto"/>
        <w:rPr>
          <w:szCs w:val="24"/>
        </w:rPr>
      </w:pPr>
      <w:r w:rsidRPr="00E548D8">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3C053A" w:rsidRPr="00E548D8" w:rsidRDefault="003C053A" w:rsidP="00E548D8">
      <w:pPr>
        <w:spacing w:after="0" w:line="240" w:lineRule="auto"/>
        <w:rPr>
          <w:szCs w:val="24"/>
        </w:rPr>
      </w:pPr>
      <w:r w:rsidRPr="00E548D8">
        <w:rPr>
          <w:szCs w:val="24"/>
        </w:rPr>
        <w:t>В канализационной системе п. Мирный используются насосы  СМ 100-65-200 мощностью 5.5 кВт.</w:t>
      </w:r>
    </w:p>
    <w:p w:rsidR="003C053A" w:rsidRPr="00E548D8" w:rsidRDefault="003C053A" w:rsidP="00E548D8">
      <w:pPr>
        <w:spacing w:after="0" w:line="240" w:lineRule="auto"/>
        <w:rPr>
          <w:szCs w:val="24"/>
        </w:rPr>
      </w:pPr>
      <w:r w:rsidRPr="00E548D8">
        <w:rPr>
          <w:szCs w:val="24"/>
        </w:rPr>
        <w:t>Система коммерческого учёта сточных вод отсутствует.</w:t>
      </w:r>
    </w:p>
    <w:p w:rsidR="003C053A" w:rsidRPr="00E548D8" w:rsidRDefault="003C053A" w:rsidP="00E548D8">
      <w:pPr>
        <w:spacing w:after="0" w:line="240" w:lineRule="auto"/>
        <w:rPr>
          <w:szCs w:val="24"/>
        </w:rPr>
      </w:pPr>
      <w:r w:rsidRPr="00E548D8">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3C053A" w:rsidRPr="00E548D8" w:rsidRDefault="003C053A" w:rsidP="00E548D8">
      <w:pPr>
        <w:spacing w:after="0" w:line="240" w:lineRule="auto"/>
        <w:rPr>
          <w:szCs w:val="24"/>
        </w:rPr>
      </w:pPr>
      <w:r w:rsidRPr="00E548D8">
        <w:rPr>
          <w:szCs w:val="24"/>
        </w:rPr>
        <w:t>Очистные сооружения в посёлке отсутствуют.</w:t>
      </w:r>
    </w:p>
    <w:p w:rsidR="00171AEC" w:rsidRPr="00E548D8" w:rsidRDefault="003C053A" w:rsidP="00E548D8">
      <w:pPr>
        <w:spacing w:after="0" w:line="240" w:lineRule="auto"/>
        <w:rPr>
          <w:szCs w:val="24"/>
        </w:rPr>
      </w:pPr>
      <w:r w:rsidRPr="00E548D8">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575CFB" w:rsidRPr="00E548D8" w:rsidRDefault="00575CFB" w:rsidP="00E548D8">
      <w:pPr>
        <w:spacing w:after="0" w:line="240" w:lineRule="auto"/>
        <w:rPr>
          <w:szCs w:val="24"/>
        </w:rPr>
      </w:pPr>
    </w:p>
    <w:p w:rsidR="00542650" w:rsidRPr="00E548D8" w:rsidRDefault="00483FDF" w:rsidP="00574802">
      <w:pPr>
        <w:pStyle w:val="22"/>
        <w:numPr>
          <w:ilvl w:val="1"/>
          <w:numId w:val="46"/>
        </w:numPr>
        <w:spacing w:after="0" w:line="240" w:lineRule="auto"/>
        <w:ind w:left="0" w:firstLine="567"/>
        <w:jc w:val="both"/>
        <w:rPr>
          <w:color w:val="000000"/>
          <w:szCs w:val="24"/>
        </w:rPr>
      </w:pPr>
      <w:bookmarkStart w:id="62" w:name="_Toc24979720"/>
      <w:r w:rsidRPr="00E548D8">
        <w:rPr>
          <w:color w:val="000000"/>
          <w:szCs w:val="24"/>
        </w:rPr>
        <w:t xml:space="preserve">Краткий анализ существующего состояния сбора и вывоза </w:t>
      </w:r>
      <w:r w:rsidR="009730F3" w:rsidRPr="00E548D8">
        <w:rPr>
          <w:color w:val="000000"/>
          <w:szCs w:val="24"/>
        </w:rPr>
        <w:t>бытовых</w:t>
      </w:r>
      <w:r w:rsidRPr="00E548D8">
        <w:rPr>
          <w:color w:val="000000"/>
          <w:szCs w:val="24"/>
        </w:rPr>
        <w:t xml:space="preserve"> отходов и мусора, выявление проблем функционирования</w:t>
      </w:r>
      <w:bookmarkEnd w:id="62"/>
    </w:p>
    <w:p w:rsidR="00B71971" w:rsidRPr="00E548D8" w:rsidRDefault="00B71971" w:rsidP="00E548D8">
      <w:pPr>
        <w:spacing w:after="0" w:line="240" w:lineRule="auto"/>
        <w:rPr>
          <w:szCs w:val="24"/>
        </w:rPr>
      </w:pPr>
      <w:r w:rsidRPr="00E548D8">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B71971" w:rsidRPr="00E548D8" w:rsidRDefault="00B71971" w:rsidP="00E548D8">
      <w:pPr>
        <w:spacing w:after="0" w:line="240" w:lineRule="auto"/>
        <w:rPr>
          <w:szCs w:val="24"/>
        </w:rPr>
      </w:pPr>
      <w:r w:rsidRPr="00E548D8">
        <w:rPr>
          <w:szCs w:val="24"/>
        </w:rPr>
        <w:t>Кладбище расположено в юго-восточном направлении от пос. Мирный. Размер санитарно-защитной зоны кладбища — 100 м.</w:t>
      </w:r>
    </w:p>
    <w:p w:rsidR="00B71971" w:rsidRPr="00E548D8" w:rsidRDefault="00B71971" w:rsidP="00E548D8">
      <w:pPr>
        <w:spacing w:after="0" w:line="240" w:lineRule="auto"/>
        <w:rPr>
          <w:szCs w:val="24"/>
        </w:rPr>
      </w:pPr>
      <w:r w:rsidRPr="00E548D8">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4F3B19" w:rsidRPr="00E548D8" w:rsidRDefault="004F3B19" w:rsidP="00E548D8">
      <w:pPr>
        <w:spacing w:after="0" w:line="240" w:lineRule="auto"/>
        <w:rPr>
          <w:szCs w:val="24"/>
        </w:rPr>
      </w:pPr>
      <w:r w:rsidRPr="00E548D8">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4F3B19" w:rsidRPr="00E548D8" w:rsidRDefault="004F3B19" w:rsidP="00E548D8">
      <w:pPr>
        <w:spacing w:after="0" w:line="240" w:lineRule="auto"/>
        <w:rPr>
          <w:szCs w:val="24"/>
        </w:rPr>
      </w:pPr>
      <w:r w:rsidRPr="00E548D8">
        <w:rPr>
          <w:szCs w:val="24"/>
        </w:rPr>
        <w:t xml:space="preserve">На территории </w:t>
      </w:r>
      <w:r w:rsidR="001036F9" w:rsidRPr="00E548D8">
        <w:rPr>
          <w:szCs w:val="24"/>
        </w:rPr>
        <w:t>МО «Мирненское сельское поселение»</w:t>
      </w:r>
      <w:r w:rsidRPr="00E548D8">
        <w:rPr>
          <w:szCs w:val="24"/>
        </w:rPr>
        <w:t xml:space="preserve">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4F3B19" w:rsidRPr="00E548D8" w:rsidRDefault="004F3B19" w:rsidP="00E548D8">
      <w:pPr>
        <w:spacing w:after="0" w:line="240" w:lineRule="auto"/>
        <w:rPr>
          <w:szCs w:val="24"/>
        </w:rPr>
      </w:pPr>
      <w:r w:rsidRPr="00E548D8">
        <w:rPr>
          <w:szCs w:val="24"/>
        </w:rPr>
        <w:t>В МО «</w:t>
      </w:r>
      <w:r w:rsidR="005B182C" w:rsidRPr="00E548D8">
        <w:rPr>
          <w:szCs w:val="24"/>
        </w:rPr>
        <w:t>Мирненское сельское поселение</w:t>
      </w:r>
      <w:r w:rsidRPr="00E548D8">
        <w:rPr>
          <w:szCs w:val="24"/>
        </w:rPr>
        <w:t>» имеются свалки для складирования мусора.</w:t>
      </w:r>
    </w:p>
    <w:p w:rsidR="004F3B19" w:rsidRPr="00E548D8" w:rsidRDefault="004F3B19" w:rsidP="00E548D8">
      <w:pPr>
        <w:spacing w:after="0" w:line="240" w:lineRule="auto"/>
        <w:rPr>
          <w:szCs w:val="24"/>
        </w:rPr>
      </w:pPr>
      <w:r w:rsidRPr="00E548D8">
        <w:rPr>
          <w:szCs w:val="24"/>
        </w:rPr>
        <w:t>На существующие свалки складируются:</w:t>
      </w:r>
    </w:p>
    <w:p w:rsidR="004F3B19" w:rsidRPr="00E548D8" w:rsidRDefault="004F3B19" w:rsidP="00574802">
      <w:pPr>
        <w:pStyle w:val="111"/>
        <w:spacing w:before="0" w:after="0"/>
        <w:ind w:left="0" w:firstLine="567"/>
        <w:rPr>
          <w:sz w:val="24"/>
          <w:szCs w:val="24"/>
        </w:rPr>
      </w:pPr>
      <w:r w:rsidRPr="00E548D8">
        <w:rPr>
          <w:sz w:val="24"/>
          <w:szCs w:val="24"/>
        </w:rPr>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4F3B19" w:rsidRPr="00E548D8" w:rsidRDefault="004F3B19" w:rsidP="00574802">
      <w:pPr>
        <w:pStyle w:val="111"/>
        <w:spacing w:before="0" w:after="0"/>
        <w:ind w:left="0" w:firstLine="567"/>
        <w:rPr>
          <w:sz w:val="24"/>
          <w:szCs w:val="24"/>
        </w:rPr>
      </w:pPr>
      <w:r w:rsidRPr="00E548D8">
        <w:rPr>
          <w:sz w:val="24"/>
          <w:szCs w:val="24"/>
        </w:rPr>
        <w:t>отходы лечебно-профилактических учреждений;</w:t>
      </w:r>
    </w:p>
    <w:p w:rsidR="004F3B19" w:rsidRPr="00E548D8" w:rsidRDefault="004F3B19" w:rsidP="00574802">
      <w:pPr>
        <w:pStyle w:val="111"/>
        <w:spacing w:before="0" w:after="0"/>
        <w:ind w:left="0" w:firstLine="567"/>
        <w:rPr>
          <w:sz w:val="24"/>
          <w:szCs w:val="24"/>
        </w:rPr>
      </w:pPr>
      <w:r w:rsidRPr="00E548D8">
        <w:rPr>
          <w:sz w:val="24"/>
          <w:szCs w:val="24"/>
        </w:rPr>
        <w:t>строительные отходы при сносе, реконструкции, новом строительстве зданий и сооружений, древесно-строительные отходы;</w:t>
      </w:r>
    </w:p>
    <w:p w:rsidR="004F3B19" w:rsidRPr="00E548D8" w:rsidRDefault="004F3B19" w:rsidP="00574802">
      <w:pPr>
        <w:pStyle w:val="111"/>
        <w:spacing w:before="0" w:after="0"/>
        <w:ind w:left="0" w:firstLine="567"/>
        <w:rPr>
          <w:sz w:val="24"/>
          <w:szCs w:val="24"/>
        </w:rPr>
      </w:pPr>
      <w:r w:rsidRPr="00E548D8">
        <w:rPr>
          <w:sz w:val="24"/>
          <w:szCs w:val="24"/>
        </w:rPr>
        <w:t>твердые промышленные отходы III - IV класса опасности.</w:t>
      </w:r>
    </w:p>
    <w:p w:rsidR="004F3B19" w:rsidRPr="00E548D8" w:rsidRDefault="004F3B19" w:rsidP="00E548D8">
      <w:pPr>
        <w:spacing w:after="0" w:line="240" w:lineRule="auto"/>
        <w:rPr>
          <w:szCs w:val="24"/>
        </w:rPr>
      </w:pPr>
      <w:r w:rsidRPr="00E548D8">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4F3B19" w:rsidRPr="00E548D8" w:rsidRDefault="004F3B19" w:rsidP="00E548D8">
      <w:pPr>
        <w:spacing w:after="0" w:line="240" w:lineRule="auto"/>
        <w:rPr>
          <w:szCs w:val="24"/>
        </w:rPr>
      </w:pPr>
      <w:r w:rsidRPr="00E548D8">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4F3B19" w:rsidRPr="00E548D8" w:rsidRDefault="004F3B19" w:rsidP="00E548D8">
      <w:pPr>
        <w:spacing w:after="0" w:line="240" w:lineRule="auto"/>
        <w:rPr>
          <w:szCs w:val="24"/>
        </w:rPr>
      </w:pPr>
      <w:r w:rsidRPr="00E548D8">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AF6319" w:rsidRPr="00E548D8" w:rsidRDefault="004F3B19" w:rsidP="00E548D8">
      <w:pPr>
        <w:spacing w:after="0" w:line="240" w:lineRule="auto"/>
        <w:rPr>
          <w:szCs w:val="24"/>
        </w:rPr>
      </w:pPr>
      <w:r w:rsidRPr="00E548D8">
        <w:rPr>
          <w:szCs w:val="24"/>
        </w:rPr>
        <w:t xml:space="preserve">Загрязнение и захламление окружающей среды отходами производства и потребления являются наиболее острыми экологическими проблемами </w:t>
      </w:r>
      <w:r w:rsidR="001036F9" w:rsidRPr="00E548D8">
        <w:rPr>
          <w:szCs w:val="24"/>
        </w:rPr>
        <w:t>МО «Мирненское сельское поселение»</w:t>
      </w:r>
      <w:r w:rsidRPr="00E548D8">
        <w:rPr>
          <w:szCs w:val="24"/>
        </w:rPr>
        <w:t>.</w:t>
      </w:r>
    </w:p>
    <w:p w:rsidR="00AF6319" w:rsidRPr="00E548D8" w:rsidRDefault="00AF6319" w:rsidP="00E548D8">
      <w:pPr>
        <w:spacing w:after="0" w:line="240" w:lineRule="auto"/>
        <w:rPr>
          <w:szCs w:val="24"/>
        </w:rPr>
      </w:pPr>
    </w:p>
    <w:p w:rsidR="00E32285" w:rsidRPr="00E548D8" w:rsidRDefault="00A8714E" w:rsidP="00574802">
      <w:pPr>
        <w:pStyle w:val="22"/>
        <w:numPr>
          <w:ilvl w:val="1"/>
          <w:numId w:val="46"/>
        </w:numPr>
        <w:spacing w:after="0" w:line="240" w:lineRule="auto"/>
        <w:ind w:left="0" w:firstLine="567"/>
        <w:jc w:val="both"/>
        <w:rPr>
          <w:color w:val="000000"/>
          <w:szCs w:val="24"/>
        </w:rPr>
      </w:pPr>
      <w:bookmarkStart w:id="63" w:name="_Toc24979721"/>
      <w:r w:rsidRPr="00E548D8">
        <w:rPr>
          <w:color w:val="000000"/>
          <w:szCs w:val="24"/>
        </w:rPr>
        <w:t>Краткий анализ существующего состояния установки приборов учета и энергоресурсосбережения у потребителей</w:t>
      </w:r>
      <w:bookmarkEnd w:id="63"/>
    </w:p>
    <w:p w:rsidR="00E32285" w:rsidRPr="00E548D8" w:rsidRDefault="00E32285" w:rsidP="00E548D8">
      <w:pPr>
        <w:pStyle w:val="aff5"/>
        <w:spacing w:after="0" w:line="240" w:lineRule="auto"/>
        <w:rPr>
          <w:color w:val="000000"/>
          <w:szCs w:val="24"/>
        </w:rPr>
      </w:pPr>
      <w:r w:rsidRPr="00E548D8">
        <w:rPr>
          <w:color w:val="000000"/>
          <w:szCs w:val="24"/>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w:t>
      </w:r>
      <w:r w:rsidR="0047744A" w:rsidRPr="00E548D8">
        <w:rPr>
          <w:color w:val="000000"/>
          <w:szCs w:val="24"/>
        </w:rPr>
        <w:t xml:space="preserve"> </w:t>
      </w:r>
    </w:p>
    <w:p w:rsidR="00E32285" w:rsidRPr="00E548D8" w:rsidRDefault="00E32285" w:rsidP="00E548D8">
      <w:pPr>
        <w:pStyle w:val="aff5"/>
        <w:spacing w:after="0" w:line="240" w:lineRule="auto"/>
        <w:rPr>
          <w:color w:val="000000"/>
          <w:szCs w:val="24"/>
        </w:rPr>
      </w:pPr>
      <w:r w:rsidRPr="00E548D8">
        <w:rPr>
          <w:color w:val="000000"/>
          <w:szCs w:val="24"/>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w:t>
      </w:r>
      <w:r w:rsidR="005D5F04" w:rsidRPr="00E548D8">
        <w:rPr>
          <w:color w:val="000000"/>
          <w:szCs w:val="24"/>
        </w:rPr>
        <w:t xml:space="preserve"> </w:t>
      </w:r>
    </w:p>
    <w:p w:rsidR="00E32285" w:rsidRPr="00C5457B" w:rsidRDefault="00E32285" w:rsidP="00E548D8">
      <w:pPr>
        <w:pStyle w:val="aff5"/>
        <w:spacing w:after="0" w:line="240" w:lineRule="auto"/>
        <w:rPr>
          <w:color w:val="000000"/>
          <w:sz w:val="28"/>
        </w:rPr>
      </w:pPr>
      <w:r w:rsidRPr="00E548D8">
        <w:rPr>
          <w:color w:val="000000"/>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r w:rsidRPr="00C5457B">
        <w:rPr>
          <w:color w:val="000000"/>
          <w:sz w:val="28"/>
        </w:rPr>
        <w:t>.</w:t>
      </w:r>
    </w:p>
    <w:p w:rsidR="00CE4C65" w:rsidRPr="001C19E8" w:rsidRDefault="00CE4C65" w:rsidP="001C19E8">
      <w:pPr>
        <w:pStyle w:val="aff5"/>
        <w:keepNext/>
        <w:spacing w:after="0" w:line="240" w:lineRule="auto"/>
        <w:rPr>
          <w:color w:val="000000"/>
          <w:szCs w:val="24"/>
        </w:rPr>
      </w:pPr>
      <w:r w:rsidRPr="001C19E8">
        <w:rPr>
          <w:color w:val="000000"/>
          <w:szCs w:val="24"/>
        </w:rPr>
        <w:t>Оснащенность приборами учета потребителей представлена в таблице 4.</w:t>
      </w:r>
      <w:r w:rsidR="004F3B19" w:rsidRPr="001C19E8">
        <w:rPr>
          <w:color w:val="000000"/>
          <w:szCs w:val="24"/>
        </w:rPr>
        <w:t>7</w:t>
      </w:r>
      <w:r w:rsidRPr="001C19E8">
        <w:rPr>
          <w:color w:val="000000"/>
          <w:szCs w:val="24"/>
        </w:rPr>
        <w:t>.</w:t>
      </w:r>
      <w:r w:rsidR="004F3B19" w:rsidRPr="001C19E8">
        <w:rPr>
          <w:color w:val="000000"/>
          <w:szCs w:val="24"/>
        </w:rPr>
        <w:t>1.</w:t>
      </w:r>
    </w:p>
    <w:p w:rsidR="0094669B" w:rsidRPr="001C19E8" w:rsidRDefault="00CE4C65" w:rsidP="001C19E8">
      <w:pPr>
        <w:pStyle w:val="afffd"/>
        <w:spacing w:line="240" w:lineRule="auto"/>
        <w:ind w:firstLine="567"/>
        <w:rPr>
          <w:sz w:val="24"/>
          <w:szCs w:val="24"/>
        </w:rPr>
      </w:pPr>
      <w:r w:rsidRPr="001C19E8">
        <w:rPr>
          <w:sz w:val="24"/>
          <w:szCs w:val="24"/>
        </w:rPr>
        <w:t>Таблица 4</w:t>
      </w:r>
      <w:r w:rsidR="0024510B" w:rsidRPr="001C19E8">
        <w:rPr>
          <w:sz w:val="24"/>
          <w:szCs w:val="24"/>
        </w:rPr>
        <w:t>.</w:t>
      </w:r>
      <w:r w:rsidR="004F3B19" w:rsidRPr="001C19E8">
        <w:rPr>
          <w:sz w:val="24"/>
          <w:szCs w:val="24"/>
        </w:rPr>
        <w:t xml:space="preserve"> 7.1. </w:t>
      </w:r>
      <w:r w:rsidR="0094669B" w:rsidRPr="001C19E8">
        <w:rPr>
          <w:sz w:val="24"/>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2410"/>
        <w:gridCol w:w="3401"/>
      </w:tblGrid>
      <w:tr w:rsidR="00CE4C65" w:rsidRPr="00E50244" w:rsidTr="008F1175">
        <w:trPr>
          <w:trHeight w:val="20"/>
          <w:tblHeader/>
        </w:trPr>
        <w:tc>
          <w:tcPr>
            <w:tcW w:w="2410" w:type="dxa"/>
            <w:vMerge w:val="restart"/>
            <w:shd w:val="clear" w:color="auto" w:fill="F2F2F2"/>
            <w:tcMar>
              <w:top w:w="0" w:type="dxa"/>
              <w:left w:w="28" w:type="dxa"/>
              <w:bottom w:w="0" w:type="dxa"/>
              <w:right w:w="28" w:type="dxa"/>
            </w:tcMar>
            <w:vAlign w:val="center"/>
          </w:tcPr>
          <w:p w:rsidR="00CE4C65" w:rsidRPr="00271060" w:rsidRDefault="0094669B" w:rsidP="00A241F2">
            <w:pPr>
              <w:pStyle w:val="afa"/>
              <w:keepNext/>
              <w:spacing w:line="276" w:lineRule="auto"/>
              <w:rPr>
                <w:b/>
                <w:color w:val="000000"/>
                <w:sz w:val="24"/>
                <w:szCs w:val="24"/>
                <w:lang w:val="ru-RU"/>
              </w:rPr>
            </w:pPr>
            <w:r w:rsidRPr="004139EC">
              <w:rPr>
                <w:b/>
                <w:color w:val="000000"/>
                <w:sz w:val="24"/>
                <w:szCs w:val="24"/>
                <w:lang w:val="ru-RU"/>
              </w:rPr>
              <w:t>Показатель</w:t>
            </w:r>
          </w:p>
        </w:tc>
        <w:tc>
          <w:tcPr>
            <w:tcW w:w="7229" w:type="dxa"/>
            <w:gridSpan w:val="3"/>
            <w:tcBorders>
              <w:top w:val="single" w:sz="4" w:space="0" w:color="auto"/>
              <w:bottom w:val="single" w:sz="4" w:space="0" w:color="auto"/>
            </w:tcBorders>
            <w:shd w:val="clear" w:color="auto" w:fill="F2F2F2"/>
            <w:tcMar>
              <w:top w:w="0" w:type="dxa"/>
              <w:left w:w="28" w:type="dxa"/>
              <w:bottom w:w="0" w:type="dxa"/>
              <w:right w:w="28" w:type="dxa"/>
            </w:tcMar>
            <w:vAlign w:val="center"/>
          </w:tcPr>
          <w:p w:rsidR="00CE4C65" w:rsidRPr="00271060" w:rsidRDefault="00CE4C65" w:rsidP="00A241F2">
            <w:pPr>
              <w:pStyle w:val="afa"/>
              <w:keepNext/>
              <w:spacing w:line="276" w:lineRule="auto"/>
              <w:rPr>
                <w:b/>
                <w:color w:val="000000"/>
                <w:sz w:val="24"/>
                <w:szCs w:val="24"/>
                <w:lang w:val="ru-RU"/>
              </w:rPr>
            </w:pPr>
            <w:r w:rsidRPr="004139EC">
              <w:rPr>
                <w:b/>
                <w:color w:val="000000"/>
                <w:sz w:val="24"/>
                <w:szCs w:val="24"/>
                <w:lang w:val="ru-RU"/>
              </w:rPr>
              <w:t>Оснащенность приборами учета</w:t>
            </w:r>
            <w:r w:rsidR="00183CB8" w:rsidRPr="004139EC">
              <w:rPr>
                <w:b/>
                <w:color w:val="000000"/>
                <w:sz w:val="24"/>
                <w:szCs w:val="24"/>
                <w:lang w:val="ru-RU"/>
              </w:rPr>
              <w:t xml:space="preserve"> потребителями</w:t>
            </w:r>
            <w:r w:rsidRPr="004139EC">
              <w:rPr>
                <w:b/>
                <w:color w:val="000000"/>
                <w:sz w:val="24"/>
                <w:szCs w:val="24"/>
                <w:lang w:val="ru-RU"/>
              </w:rPr>
              <w:t>, %</w:t>
            </w:r>
          </w:p>
        </w:tc>
      </w:tr>
      <w:tr w:rsidR="00CE4C65" w:rsidRPr="00E50244" w:rsidTr="008F1175">
        <w:trPr>
          <w:trHeight w:val="20"/>
          <w:tblHeader/>
        </w:trPr>
        <w:tc>
          <w:tcPr>
            <w:tcW w:w="2410" w:type="dxa"/>
            <w:vMerge/>
            <w:shd w:val="clear" w:color="auto" w:fill="F2F2F2"/>
            <w:tcMar>
              <w:top w:w="0" w:type="dxa"/>
              <w:left w:w="28" w:type="dxa"/>
              <w:bottom w:w="0" w:type="dxa"/>
              <w:right w:w="28" w:type="dxa"/>
            </w:tcMar>
            <w:vAlign w:val="center"/>
          </w:tcPr>
          <w:p w:rsidR="00CE4C65" w:rsidRPr="00271060" w:rsidRDefault="00CE4C65" w:rsidP="00A241F2">
            <w:pPr>
              <w:pStyle w:val="afa"/>
              <w:keepNext/>
              <w:spacing w:line="276" w:lineRule="auto"/>
              <w:rPr>
                <w:b/>
                <w:color w:val="000000"/>
                <w:sz w:val="24"/>
                <w:szCs w:val="24"/>
                <w:lang w:val="ru-RU"/>
              </w:rPr>
            </w:pPr>
          </w:p>
        </w:tc>
        <w:tc>
          <w:tcPr>
            <w:tcW w:w="1418" w:type="dxa"/>
            <w:tcBorders>
              <w:top w:val="single" w:sz="4" w:space="0" w:color="auto"/>
            </w:tcBorders>
            <w:shd w:val="clear" w:color="auto" w:fill="F2F2F2"/>
            <w:tcMar>
              <w:top w:w="0" w:type="dxa"/>
              <w:left w:w="28" w:type="dxa"/>
              <w:bottom w:w="0" w:type="dxa"/>
              <w:right w:w="28" w:type="dxa"/>
            </w:tcMar>
            <w:vAlign w:val="center"/>
          </w:tcPr>
          <w:p w:rsidR="00CE4C65" w:rsidRPr="00271060" w:rsidRDefault="0066739E" w:rsidP="00A241F2">
            <w:pPr>
              <w:pStyle w:val="afa"/>
              <w:keepNext/>
              <w:spacing w:line="276" w:lineRule="auto"/>
              <w:rPr>
                <w:b/>
                <w:color w:val="000000"/>
                <w:sz w:val="24"/>
                <w:szCs w:val="24"/>
                <w:lang w:val="ru-RU"/>
              </w:rPr>
            </w:pPr>
            <w:r w:rsidRPr="004139EC">
              <w:rPr>
                <w:b/>
                <w:color w:val="000000"/>
                <w:sz w:val="24"/>
                <w:szCs w:val="24"/>
                <w:lang w:val="ru-RU"/>
              </w:rPr>
              <w:t>Н</w:t>
            </w:r>
            <w:r w:rsidR="0094669B" w:rsidRPr="004139EC">
              <w:rPr>
                <w:b/>
                <w:color w:val="000000"/>
                <w:sz w:val="24"/>
                <w:szCs w:val="24"/>
                <w:lang w:val="ru-RU"/>
              </w:rPr>
              <w:t>аселение</w:t>
            </w:r>
          </w:p>
        </w:tc>
        <w:tc>
          <w:tcPr>
            <w:tcW w:w="2410" w:type="dxa"/>
            <w:tcBorders>
              <w:top w:val="single" w:sz="4" w:space="0" w:color="auto"/>
            </w:tcBorders>
            <w:shd w:val="clear" w:color="auto" w:fill="F2F2F2"/>
            <w:tcMar>
              <w:top w:w="0" w:type="dxa"/>
              <w:left w:w="28" w:type="dxa"/>
              <w:bottom w:w="0" w:type="dxa"/>
              <w:right w:w="28" w:type="dxa"/>
            </w:tcMar>
            <w:vAlign w:val="center"/>
          </w:tcPr>
          <w:p w:rsidR="00CE4C65" w:rsidRPr="00271060" w:rsidRDefault="0066739E" w:rsidP="00A241F2">
            <w:pPr>
              <w:pStyle w:val="afa"/>
              <w:keepNext/>
              <w:spacing w:line="276" w:lineRule="auto"/>
              <w:rPr>
                <w:b/>
                <w:color w:val="000000"/>
                <w:sz w:val="24"/>
                <w:szCs w:val="24"/>
                <w:lang w:val="ru-RU"/>
              </w:rPr>
            </w:pPr>
            <w:r w:rsidRPr="004139EC">
              <w:rPr>
                <w:b/>
                <w:color w:val="000000"/>
                <w:sz w:val="24"/>
                <w:szCs w:val="24"/>
                <w:lang w:val="ru-RU"/>
              </w:rPr>
              <w:t>П</w:t>
            </w:r>
            <w:r w:rsidR="0094669B" w:rsidRPr="004139EC">
              <w:rPr>
                <w:b/>
                <w:color w:val="000000"/>
                <w:sz w:val="24"/>
                <w:szCs w:val="24"/>
                <w:lang w:val="ru-RU"/>
              </w:rPr>
              <w:t>ромышленные объекты</w:t>
            </w:r>
          </w:p>
        </w:tc>
        <w:tc>
          <w:tcPr>
            <w:tcW w:w="3401" w:type="dxa"/>
            <w:tcBorders>
              <w:top w:val="single" w:sz="4" w:space="0" w:color="auto"/>
            </w:tcBorders>
            <w:shd w:val="clear" w:color="auto" w:fill="F2F2F2"/>
            <w:tcMar>
              <w:top w:w="0" w:type="dxa"/>
              <w:left w:w="28" w:type="dxa"/>
              <w:bottom w:w="0" w:type="dxa"/>
              <w:right w:w="28" w:type="dxa"/>
            </w:tcMar>
            <w:vAlign w:val="center"/>
          </w:tcPr>
          <w:p w:rsidR="00CE4C65" w:rsidRPr="00271060" w:rsidRDefault="0066739E" w:rsidP="00A241F2">
            <w:pPr>
              <w:pStyle w:val="afa"/>
              <w:keepNext/>
              <w:spacing w:line="276" w:lineRule="auto"/>
              <w:rPr>
                <w:b/>
                <w:color w:val="000000"/>
                <w:sz w:val="24"/>
                <w:szCs w:val="24"/>
                <w:lang w:val="ru-RU"/>
              </w:rPr>
            </w:pPr>
            <w:r w:rsidRPr="004139EC">
              <w:rPr>
                <w:b/>
                <w:color w:val="000000"/>
                <w:sz w:val="24"/>
                <w:szCs w:val="24"/>
                <w:lang w:val="ru-RU"/>
              </w:rPr>
              <w:t>О</w:t>
            </w:r>
            <w:r w:rsidR="0094669B" w:rsidRPr="004139EC">
              <w:rPr>
                <w:b/>
                <w:color w:val="000000"/>
                <w:sz w:val="24"/>
                <w:szCs w:val="24"/>
                <w:lang w:val="ru-RU"/>
              </w:rPr>
              <w:t>бъекты социально-культурного и бытового назначения</w:t>
            </w:r>
          </w:p>
        </w:tc>
      </w:tr>
      <w:tr w:rsidR="00E62A7F" w:rsidRPr="00E50244" w:rsidTr="00E50244">
        <w:trPr>
          <w:trHeight w:val="20"/>
        </w:trPr>
        <w:tc>
          <w:tcPr>
            <w:tcW w:w="2410" w:type="dxa"/>
            <w:shd w:val="clear" w:color="auto" w:fill="auto"/>
            <w:tcMar>
              <w:top w:w="0" w:type="dxa"/>
              <w:left w:w="28" w:type="dxa"/>
              <w:bottom w:w="0" w:type="dxa"/>
              <w:right w:w="28" w:type="dxa"/>
            </w:tcMar>
            <w:vAlign w:val="center"/>
          </w:tcPr>
          <w:p w:rsidR="00E62A7F" w:rsidRPr="00E50244" w:rsidRDefault="0066739E" w:rsidP="00A241F2">
            <w:pPr>
              <w:spacing w:after="0"/>
              <w:ind w:firstLine="0"/>
              <w:jc w:val="center"/>
              <w:rPr>
                <w:szCs w:val="24"/>
              </w:rPr>
            </w:pPr>
            <w:r>
              <w:rPr>
                <w:szCs w:val="24"/>
              </w:rPr>
              <w:t>Э</w:t>
            </w:r>
            <w:r w:rsidR="00E62A7F" w:rsidRPr="00E50244">
              <w:rPr>
                <w:szCs w:val="24"/>
              </w:rPr>
              <w:t>лектроснабжение</w:t>
            </w:r>
          </w:p>
        </w:tc>
        <w:tc>
          <w:tcPr>
            <w:tcW w:w="1418"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c>
          <w:tcPr>
            <w:tcW w:w="2410"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c>
          <w:tcPr>
            <w:tcW w:w="3401" w:type="dxa"/>
            <w:shd w:val="clear" w:color="auto" w:fill="auto"/>
            <w:tcMar>
              <w:top w:w="0" w:type="dxa"/>
              <w:left w:w="28" w:type="dxa"/>
              <w:bottom w:w="0" w:type="dxa"/>
              <w:right w:w="28" w:type="dxa"/>
            </w:tcMar>
            <w:vAlign w:val="center"/>
          </w:tcPr>
          <w:p w:rsidR="00E62A7F" w:rsidRPr="00E50244" w:rsidRDefault="00E62A7F" w:rsidP="00A241F2">
            <w:pPr>
              <w:spacing w:after="0"/>
              <w:ind w:firstLine="0"/>
              <w:jc w:val="center"/>
              <w:rPr>
                <w:szCs w:val="24"/>
              </w:rPr>
            </w:pPr>
            <w:r w:rsidRPr="00E50244">
              <w:rPr>
                <w:szCs w:val="24"/>
              </w:rPr>
              <w:t>100</w:t>
            </w:r>
          </w:p>
        </w:tc>
      </w:tr>
    </w:tbl>
    <w:p w:rsidR="00CE4C65" w:rsidRPr="00C5457B" w:rsidRDefault="00CE4C65" w:rsidP="00A241F2">
      <w:pPr>
        <w:pStyle w:val="aff5"/>
        <w:rPr>
          <w:color w:val="000000"/>
          <w:sz w:val="28"/>
        </w:rPr>
      </w:pPr>
    </w:p>
    <w:p w:rsidR="00A35688" w:rsidRPr="001C19E8" w:rsidRDefault="008E6B61" w:rsidP="001C19E8">
      <w:pPr>
        <w:pStyle w:val="aff5"/>
        <w:spacing w:after="0" w:line="240" w:lineRule="auto"/>
        <w:rPr>
          <w:color w:val="000000"/>
          <w:szCs w:val="24"/>
        </w:rPr>
      </w:pPr>
      <w:r w:rsidRPr="001C19E8">
        <w:rPr>
          <w:color w:val="000000"/>
          <w:szCs w:val="24"/>
        </w:rPr>
        <w:t>Существующие темпы установки приборов учета явно недостаточны и не соответствуют требованиям Федерального закона</w:t>
      </w:r>
      <w:r w:rsidR="00C42A88" w:rsidRPr="001C19E8">
        <w:rPr>
          <w:color w:val="000000"/>
          <w:szCs w:val="24"/>
        </w:rPr>
        <w:t xml:space="preserve"> </w:t>
      </w:r>
      <w:r w:rsidR="00F10E12" w:rsidRPr="001C19E8">
        <w:rPr>
          <w:color w:val="000000"/>
          <w:szCs w:val="24"/>
        </w:rPr>
        <w:t xml:space="preserve">«Об энергосбережении и о </w:t>
      </w:r>
      <w:r w:rsidR="00E62A7F" w:rsidRPr="001C19E8">
        <w:rPr>
          <w:color w:val="000000"/>
          <w:szCs w:val="24"/>
        </w:rPr>
        <w:t>повышении энергетической эффективности,</w:t>
      </w:r>
      <w:r w:rsidR="00C42A88" w:rsidRPr="001C19E8">
        <w:rPr>
          <w:color w:val="000000"/>
          <w:szCs w:val="24"/>
        </w:rPr>
        <w:t xml:space="preserve"> и о внесении изменений в отдельные законодательные акты Российской Федерации» от 23.11.2009 № 261-ФЗ.</w:t>
      </w:r>
    </w:p>
    <w:p w:rsidR="006B1455" w:rsidRPr="001C19E8" w:rsidRDefault="00A82971" w:rsidP="00B81264">
      <w:pPr>
        <w:pStyle w:val="11"/>
        <w:numPr>
          <w:ilvl w:val="0"/>
          <w:numId w:val="46"/>
        </w:numPr>
        <w:ind w:firstLine="0"/>
        <w:rPr>
          <w:color w:val="000000"/>
          <w:szCs w:val="24"/>
        </w:rPr>
      </w:pPr>
      <w:bookmarkStart w:id="64" w:name="_Toc419731051"/>
      <w:bookmarkStart w:id="65" w:name="_Toc24979722"/>
      <w:bookmarkStart w:id="66" w:name="_Toc410138337"/>
      <w:r w:rsidRPr="001C19E8">
        <w:rPr>
          <w:caps w:val="0"/>
          <w:color w:val="000000"/>
          <w:szCs w:val="24"/>
        </w:rPr>
        <w:t xml:space="preserve">ПЛАН РАЗВИТИЯ </w:t>
      </w:r>
      <w:r w:rsidR="000E1A96" w:rsidRPr="001C19E8">
        <w:rPr>
          <w:caps w:val="0"/>
          <w:color w:val="000000"/>
          <w:szCs w:val="24"/>
        </w:rPr>
        <w:t xml:space="preserve">МО </w:t>
      </w:r>
      <w:r w:rsidR="004358D6" w:rsidRPr="001C19E8">
        <w:rPr>
          <w:caps w:val="0"/>
          <w:color w:val="000000"/>
          <w:szCs w:val="24"/>
        </w:rPr>
        <w:t>«</w:t>
      </w:r>
      <w:r w:rsidR="005B182C" w:rsidRPr="001C19E8">
        <w:rPr>
          <w:caps w:val="0"/>
          <w:color w:val="000000"/>
          <w:szCs w:val="24"/>
        </w:rPr>
        <w:t>МИРНЕНСКОЕ СЕЛЬСКОЕ ПОСЕЛЕНИЕ</w:t>
      </w:r>
      <w:r w:rsidR="004358D6" w:rsidRPr="001C19E8">
        <w:rPr>
          <w:caps w:val="0"/>
          <w:color w:val="000000"/>
          <w:szCs w:val="24"/>
        </w:rPr>
        <w:t>»</w:t>
      </w:r>
      <w:r w:rsidRPr="001C19E8">
        <w:rPr>
          <w:caps w:val="0"/>
          <w:color w:val="000000"/>
          <w:szCs w:val="24"/>
        </w:rPr>
        <w:t>, ПЛАН ПРОГ</w:t>
      </w:r>
      <w:r w:rsidR="00B743DF" w:rsidRPr="001C19E8">
        <w:rPr>
          <w:caps w:val="0"/>
          <w:color w:val="000000"/>
          <w:szCs w:val="24"/>
        </w:rPr>
        <w:t>НОЗИРУЕМОЙ ЗАСТРОЙКИ И ПРОГНОЗИ</w:t>
      </w:r>
      <w:r w:rsidRPr="001C19E8">
        <w:rPr>
          <w:caps w:val="0"/>
          <w:color w:val="000000"/>
          <w:szCs w:val="24"/>
        </w:rPr>
        <w:t xml:space="preserve">РУЕМЫЙ СПРОС НА КОММУНАЛЬНЫЕ РЕСУРСЫ НА ПЕРИОД ДЕЙСТВИЯ ГЕНЕРАЛЬНОГО ПЛАНА </w:t>
      </w:r>
      <w:bookmarkEnd w:id="64"/>
      <w:r w:rsidRPr="001C19E8">
        <w:rPr>
          <w:caps w:val="0"/>
          <w:color w:val="000000"/>
          <w:szCs w:val="24"/>
        </w:rPr>
        <w:t>МУНИЦИПАЛЬНОГО ОБРАЗОВАНИЯ</w:t>
      </w:r>
      <w:bookmarkEnd w:id="65"/>
    </w:p>
    <w:p w:rsidR="00A61E0D" w:rsidRPr="001C19E8" w:rsidRDefault="00A61E0D" w:rsidP="001C19E8">
      <w:pPr>
        <w:pStyle w:val="aff5"/>
        <w:spacing w:after="0" w:line="240" w:lineRule="auto"/>
        <w:rPr>
          <w:color w:val="000000"/>
          <w:szCs w:val="24"/>
        </w:rPr>
      </w:pPr>
      <w:r w:rsidRPr="001C19E8">
        <w:rPr>
          <w:color w:val="000000"/>
          <w:szCs w:val="24"/>
        </w:rPr>
        <w:t xml:space="preserve">Перспектива развития территории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FC3E8F" w:rsidRPr="001C19E8">
        <w:rPr>
          <w:color w:val="000000"/>
          <w:szCs w:val="24"/>
        </w:rPr>
        <w:t xml:space="preserve"> </w:t>
      </w:r>
      <w:r w:rsidRPr="001C19E8">
        <w:rPr>
          <w:color w:val="000000"/>
          <w:szCs w:val="24"/>
        </w:rPr>
        <w:t xml:space="preserve">рассматривается </w:t>
      </w:r>
      <w:r w:rsidR="00F16E08" w:rsidRPr="001C19E8">
        <w:rPr>
          <w:color w:val="000000"/>
          <w:szCs w:val="24"/>
        </w:rPr>
        <w:t>до 2031</w:t>
      </w:r>
      <w:r w:rsidRPr="001C19E8">
        <w:rPr>
          <w:color w:val="000000"/>
          <w:szCs w:val="24"/>
        </w:rPr>
        <w:t> г.</w:t>
      </w:r>
    </w:p>
    <w:p w:rsidR="00A61E0D" w:rsidRPr="001C19E8" w:rsidRDefault="00A61E0D" w:rsidP="001C19E8">
      <w:pPr>
        <w:pStyle w:val="aff5"/>
        <w:spacing w:after="0" w:line="240" w:lineRule="auto"/>
        <w:rPr>
          <w:color w:val="000000"/>
          <w:szCs w:val="24"/>
        </w:rPr>
      </w:pPr>
      <w:r w:rsidRPr="001C19E8">
        <w:rPr>
          <w:color w:val="000000"/>
          <w:szCs w:val="24"/>
        </w:rPr>
        <w:t>Документами территориального планирования явля</w:t>
      </w:r>
      <w:r w:rsidR="00D55B9F" w:rsidRPr="001C19E8">
        <w:rPr>
          <w:color w:val="000000"/>
          <w:szCs w:val="24"/>
        </w:rPr>
        <w:t>е</w:t>
      </w:r>
      <w:r w:rsidRPr="001C19E8">
        <w:rPr>
          <w:color w:val="000000"/>
          <w:szCs w:val="24"/>
        </w:rPr>
        <w:t>тся</w:t>
      </w:r>
      <w:r w:rsidR="003F1767" w:rsidRPr="001C19E8">
        <w:rPr>
          <w:color w:val="000000"/>
          <w:szCs w:val="24"/>
        </w:rPr>
        <w:t xml:space="preserve"> </w:t>
      </w:r>
      <w:r w:rsidRPr="001C19E8">
        <w:rPr>
          <w:color w:val="000000"/>
          <w:szCs w:val="24"/>
        </w:rPr>
        <w:t xml:space="preserve">генеральный план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Pr="001C19E8">
        <w:rPr>
          <w:color w:val="000000"/>
          <w:szCs w:val="24"/>
        </w:rPr>
        <w:t xml:space="preserve">, который, исходя из совокупности социальных, экономических, экологических и иных факторов, комплексно решает задачи обеспечения устойчивого развития </w:t>
      </w:r>
      <w:r w:rsidR="004C68B1" w:rsidRPr="001C19E8">
        <w:rPr>
          <w:color w:val="000000"/>
          <w:szCs w:val="24"/>
        </w:rPr>
        <w:t>муниципального развития</w:t>
      </w:r>
      <w:r w:rsidRPr="001C19E8">
        <w:rPr>
          <w:color w:val="000000"/>
          <w:szCs w:val="24"/>
        </w:rPr>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5B182C" w:rsidRPr="001C19E8">
        <w:rPr>
          <w:color w:val="000000"/>
          <w:szCs w:val="24"/>
        </w:rPr>
        <w:t>Челябинской области</w:t>
      </w:r>
      <w:r w:rsidR="00F65B2B" w:rsidRPr="001C19E8">
        <w:rPr>
          <w:color w:val="000000"/>
          <w:szCs w:val="24"/>
        </w:rPr>
        <w:t xml:space="preserve">, </w:t>
      </w:r>
      <w:r w:rsidR="00AE27CB" w:rsidRPr="001C19E8">
        <w:rPr>
          <w:color w:val="000000"/>
          <w:szCs w:val="24"/>
        </w:rPr>
        <w:t xml:space="preserve">района </w:t>
      </w:r>
      <w:r w:rsidRPr="001C19E8">
        <w:rPr>
          <w:color w:val="000000"/>
          <w:szCs w:val="24"/>
        </w:rPr>
        <w:t>и муниципального образования.</w:t>
      </w:r>
    </w:p>
    <w:p w:rsidR="000A7455" w:rsidRPr="001C19E8" w:rsidRDefault="000A7455" w:rsidP="001C19E8">
      <w:pPr>
        <w:pStyle w:val="aff5"/>
        <w:spacing w:after="0" w:line="240" w:lineRule="auto"/>
        <w:rPr>
          <w:color w:val="000000"/>
          <w:szCs w:val="24"/>
        </w:rPr>
      </w:pPr>
    </w:p>
    <w:p w:rsidR="00A61E0D" w:rsidRPr="001C19E8" w:rsidRDefault="00A61E0D" w:rsidP="00B81264">
      <w:pPr>
        <w:pStyle w:val="22"/>
        <w:numPr>
          <w:ilvl w:val="1"/>
          <w:numId w:val="46"/>
        </w:numPr>
        <w:spacing w:after="0" w:line="240" w:lineRule="auto"/>
        <w:ind w:left="0" w:firstLine="567"/>
        <w:jc w:val="both"/>
        <w:rPr>
          <w:color w:val="000000"/>
          <w:szCs w:val="24"/>
        </w:rPr>
      </w:pPr>
      <w:bookmarkStart w:id="67" w:name="_Toc419731052"/>
      <w:bookmarkStart w:id="68" w:name="_Toc24979723"/>
      <w:r w:rsidRPr="001C19E8">
        <w:rPr>
          <w:color w:val="000000"/>
          <w:szCs w:val="24"/>
        </w:rPr>
        <w:t xml:space="preserve">Определение перспективных показателей развития </w:t>
      </w:r>
      <w:r w:rsidR="004C68B1" w:rsidRPr="001C19E8">
        <w:rPr>
          <w:color w:val="000000"/>
          <w:szCs w:val="24"/>
        </w:rPr>
        <w:t>муниципального образования</w:t>
      </w:r>
      <w:r w:rsidRPr="001C19E8">
        <w:rPr>
          <w:color w:val="000000"/>
          <w:szCs w:val="24"/>
        </w:rPr>
        <w:t xml:space="preserve"> с учетом социально-экономических условий</w:t>
      </w:r>
      <w:bookmarkEnd w:id="67"/>
      <w:bookmarkEnd w:id="68"/>
    </w:p>
    <w:p w:rsidR="001A2A6B" w:rsidRPr="001C19E8" w:rsidRDefault="001A2A6B" w:rsidP="001C19E8">
      <w:pPr>
        <w:pStyle w:val="aff5"/>
        <w:spacing w:after="0" w:line="240" w:lineRule="auto"/>
        <w:rPr>
          <w:color w:val="000000"/>
          <w:szCs w:val="24"/>
          <w:u w:val="single"/>
        </w:rPr>
      </w:pPr>
      <w:r w:rsidRPr="001C19E8">
        <w:rPr>
          <w:color w:val="000000"/>
          <w:szCs w:val="24"/>
          <w:u w:val="single"/>
        </w:rPr>
        <w:t>Динамика численности населения</w:t>
      </w:r>
    </w:p>
    <w:p w:rsidR="00D55B9F" w:rsidRPr="001C19E8" w:rsidRDefault="00D55B9F" w:rsidP="001C19E8">
      <w:pPr>
        <w:spacing w:after="0" w:line="240" w:lineRule="auto"/>
        <w:rPr>
          <w:color w:val="000000"/>
          <w:szCs w:val="24"/>
        </w:rPr>
      </w:pPr>
      <w:r w:rsidRPr="001C19E8">
        <w:rPr>
          <w:color w:val="000000"/>
          <w:szCs w:val="24"/>
        </w:rPr>
        <w:t xml:space="preserve">Согласно </w:t>
      </w:r>
      <w:r w:rsidR="00FB13E4" w:rsidRPr="001C19E8">
        <w:rPr>
          <w:color w:val="000000"/>
          <w:szCs w:val="24"/>
        </w:rPr>
        <w:t>Генерального плана реализация мер по увел</w:t>
      </w:r>
      <w:r w:rsidR="0095442D">
        <w:rPr>
          <w:color w:val="000000"/>
          <w:szCs w:val="24"/>
        </w:rPr>
        <w:t>и</w:t>
      </w:r>
      <w:r w:rsidR="00FB13E4" w:rsidRPr="001C19E8">
        <w:rPr>
          <w:color w:val="000000"/>
          <w:szCs w:val="24"/>
        </w:rPr>
        <w:t>ч</w:t>
      </w:r>
      <w:r w:rsidR="0095442D">
        <w:rPr>
          <w:color w:val="000000"/>
          <w:szCs w:val="24"/>
        </w:rPr>
        <w:t>е</w:t>
      </w:r>
      <w:r w:rsidR="00FB13E4" w:rsidRPr="001C19E8">
        <w:rPr>
          <w:color w:val="000000"/>
          <w:szCs w:val="24"/>
        </w:rPr>
        <w:t>нию численности населения</w:t>
      </w:r>
      <w:r w:rsidRPr="001C19E8">
        <w:rPr>
          <w:color w:val="000000"/>
          <w:szCs w:val="24"/>
        </w:rPr>
        <w:t xml:space="preserve"> могут привести к восстановлению тенденции увеличения населения </w:t>
      </w:r>
      <w:r w:rsidR="00E62A7F" w:rsidRPr="001C19E8">
        <w:rPr>
          <w:color w:val="000000"/>
          <w:szCs w:val="24"/>
        </w:rPr>
        <w:t xml:space="preserve">по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AE27CB" w:rsidRPr="001C19E8">
        <w:rPr>
          <w:color w:val="000000"/>
          <w:szCs w:val="24"/>
        </w:rPr>
        <w:t xml:space="preserve"> </w:t>
      </w:r>
      <w:r w:rsidR="00F16E08" w:rsidRPr="001C19E8">
        <w:rPr>
          <w:color w:val="000000"/>
          <w:szCs w:val="24"/>
        </w:rPr>
        <w:t>после 2020</w:t>
      </w:r>
      <w:r w:rsidRPr="001C19E8">
        <w:rPr>
          <w:color w:val="000000"/>
          <w:szCs w:val="24"/>
        </w:rPr>
        <w:t xml:space="preserve"> г., в результате чего численность населения к 202</w:t>
      </w:r>
      <w:r w:rsidR="00F16E08" w:rsidRPr="001C19E8">
        <w:rPr>
          <w:color w:val="000000"/>
          <w:szCs w:val="24"/>
        </w:rPr>
        <w:t>2</w:t>
      </w:r>
      <w:r w:rsidRPr="001C19E8">
        <w:rPr>
          <w:color w:val="000000"/>
          <w:szCs w:val="24"/>
        </w:rPr>
        <w:t xml:space="preserve"> г. вновь возрастет, а к </w:t>
      </w:r>
      <w:r w:rsidR="000E1A96" w:rsidRPr="001C19E8">
        <w:rPr>
          <w:color w:val="000000"/>
          <w:szCs w:val="24"/>
        </w:rPr>
        <w:t>202</w:t>
      </w:r>
      <w:r w:rsidR="004F3B19" w:rsidRPr="001C19E8">
        <w:rPr>
          <w:color w:val="000000"/>
          <w:szCs w:val="24"/>
        </w:rPr>
        <w:t>9</w:t>
      </w:r>
      <w:r w:rsidRPr="001C19E8">
        <w:rPr>
          <w:color w:val="000000"/>
          <w:szCs w:val="24"/>
        </w:rPr>
        <w:t xml:space="preserve"> г. благодаря росту благосостояния, социальной уверенности и активной демографической политике она может увеличиться</w:t>
      </w:r>
      <w:r w:rsidR="00AE27CB" w:rsidRPr="001C19E8">
        <w:rPr>
          <w:color w:val="000000"/>
          <w:szCs w:val="24"/>
        </w:rPr>
        <w:t xml:space="preserve"> до </w:t>
      </w:r>
      <w:r w:rsidR="00B71971" w:rsidRPr="001C19E8">
        <w:rPr>
          <w:color w:val="000000"/>
          <w:szCs w:val="24"/>
        </w:rPr>
        <w:t>5,15</w:t>
      </w:r>
      <w:r w:rsidR="00AE27CB" w:rsidRPr="001C19E8">
        <w:rPr>
          <w:color w:val="000000"/>
          <w:szCs w:val="24"/>
        </w:rPr>
        <w:t xml:space="preserve"> тыс. человек</w:t>
      </w:r>
      <w:r w:rsidRPr="001C19E8">
        <w:rPr>
          <w:color w:val="000000"/>
          <w:szCs w:val="24"/>
        </w:rPr>
        <w:t>.</w:t>
      </w:r>
    </w:p>
    <w:p w:rsidR="00D55B9F" w:rsidRPr="001C19E8" w:rsidRDefault="00D55B9F" w:rsidP="001C19E8">
      <w:pPr>
        <w:spacing w:after="0" w:line="240" w:lineRule="auto"/>
        <w:rPr>
          <w:color w:val="000000"/>
          <w:szCs w:val="24"/>
        </w:rPr>
      </w:pPr>
      <w:r w:rsidRPr="001C19E8">
        <w:rPr>
          <w:color w:val="000000"/>
          <w:szCs w:val="24"/>
        </w:rPr>
        <w:t>Таблица 5.1</w:t>
      </w:r>
      <w:r w:rsidR="00AF6319" w:rsidRPr="001C19E8">
        <w:rPr>
          <w:color w:val="000000"/>
          <w:szCs w:val="24"/>
        </w:rPr>
        <w:t xml:space="preserve"> </w:t>
      </w:r>
      <w:r w:rsidRPr="001C19E8">
        <w:rPr>
          <w:color w:val="000000"/>
          <w:szCs w:val="24"/>
        </w:rPr>
        <w:t>Динамика численности населения поселения,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6"/>
        <w:gridCol w:w="1339"/>
        <w:gridCol w:w="2062"/>
        <w:gridCol w:w="1846"/>
      </w:tblGrid>
      <w:tr w:rsidR="00AF6319" w:rsidRPr="00231A7A" w:rsidTr="00AF6319">
        <w:trPr>
          <w:trHeight w:val="20"/>
        </w:trPr>
        <w:tc>
          <w:tcPr>
            <w:tcW w:w="2198" w:type="pct"/>
            <w:vMerge w:val="restar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Наименование</w:t>
            </w:r>
          </w:p>
          <w:p w:rsidR="00AF6319" w:rsidRPr="00231A7A" w:rsidRDefault="00AF6319" w:rsidP="00A241F2">
            <w:pPr>
              <w:pStyle w:val="TableParagraph"/>
              <w:widowControl/>
              <w:kinsoku w:val="0"/>
              <w:overflowPunct w:val="0"/>
              <w:spacing w:line="276" w:lineRule="auto"/>
              <w:jc w:val="center"/>
            </w:pPr>
            <w:r w:rsidRPr="00231A7A">
              <w:t>населенного пункта</w:t>
            </w:r>
          </w:p>
        </w:tc>
        <w:tc>
          <w:tcPr>
            <w:tcW w:w="2802" w:type="pct"/>
            <w:gridSpan w:val="3"/>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Численность населения, человек</w:t>
            </w:r>
          </w:p>
        </w:tc>
      </w:tr>
      <w:tr w:rsidR="00AF6319" w:rsidRPr="00231A7A" w:rsidTr="00AF6319">
        <w:trPr>
          <w:trHeight w:val="20"/>
        </w:trPr>
        <w:tc>
          <w:tcPr>
            <w:tcW w:w="2198" w:type="pct"/>
            <w:vMerge/>
            <w:shd w:val="clear" w:color="auto" w:fill="D9D9D9"/>
            <w:vAlign w:val="center"/>
          </w:tcPr>
          <w:p w:rsidR="00AF6319" w:rsidRPr="00231A7A" w:rsidRDefault="00AF6319" w:rsidP="00A241F2">
            <w:pPr>
              <w:pStyle w:val="TableParagraph"/>
              <w:widowControl/>
              <w:kinsoku w:val="0"/>
              <w:overflowPunct w:val="0"/>
              <w:spacing w:line="276" w:lineRule="auto"/>
              <w:jc w:val="center"/>
            </w:pPr>
          </w:p>
        </w:tc>
        <w:tc>
          <w:tcPr>
            <w:tcW w:w="715" w:type="pct"/>
            <w:shd w:val="clear" w:color="auto" w:fill="D9D9D9"/>
            <w:vAlign w:val="center"/>
          </w:tcPr>
          <w:p w:rsidR="00AF6319" w:rsidRPr="00231A7A" w:rsidRDefault="00F16E08" w:rsidP="00A241F2">
            <w:pPr>
              <w:pStyle w:val="TableParagraph"/>
              <w:widowControl/>
              <w:kinsoku w:val="0"/>
              <w:overflowPunct w:val="0"/>
              <w:spacing w:line="276" w:lineRule="auto"/>
              <w:jc w:val="center"/>
            </w:pPr>
            <w:r>
              <w:t>2020</w:t>
            </w:r>
            <w:r w:rsidR="00AF6319" w:rsidRPr="00231A7A">
              <w:t xml:space="preserve"> г.</w:t>
            </w:r>
          </w:p>
        </w:tc>
        <w:tc>
          <w:tcPr>
            <w:tcW w:w="1101" w:type="pc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2022 г.</w:t>
            </w:r>
          </w:p>
          <w:p w:rsidR="00AF6319" w:rsidRPr="00231A7A" w:rsidRDefault="00AF6319" w:rsidP="00A241F2">
            <w:pPr>
              <w:pStyle w:val="TableParagraph"/>
              <w:widowControl/>
              <w:kinsoku w:val="0"/>
              <w:overflowPunct w:val="0"/>
              <w:spacing w:line="276" w:lineRule="auto"/>
              <w:jc w:val="center"/>
            </w:pPr>
            <w:r w:rsidRPr="00231A7A">
              <w:t>(I очередь)</w:t>
            </w:r>
          </w:p>
        </w:tc>
        <w:tc>
          <w:tcPr>
            <w:tcW w:w="986" w:type="pct"/>
            <w:shd w:val="clear" w:color="auto" w:fill="D9D9D9"/>
            <w:vAlign w:val="center"/>
          </w:tcPr>
          <w:p w:rsidR="00AF6319" w:rsidRPr="00231A7A" w:rsidRDefault="00AF6319" w:rsidP="00A241F2">
            <w:pPr>
              <w:pStyle w:val="TableParagraph"/>
              <w:widowControl/>
              <w:kinsoku w:val="0"/>
              <w:overflowPunct w:val="0"/>
              <w:spacing w:line="276" w:lineRule="auto"/>
              <w:jc w:val="center"/>
            </w:pPr>
            <w:r w:rsidRPr="00231A7A">
              <w:t>2030 г.</w:t>
            </w:r>
          </w:p>
          <w:p w:rsidR="00AF6319" w:rsidRPr="00231A7A" w:rsidRDefault="00AF6319" w:rsidP="00A241F2">
            <w:pPr>
              <w:pStyle w:val="TableParagraph"/>
              <w:widowControl/>
              <w:kinsoku w:val="0"/>
              <w:overflowPunct w:val="0"/>
              <w:spacing w:line="276" w:lineRule="auto"/>
              <w:jc w:val="center"/>
            </w:pPr>
            <w:r w:rsidRPr="00231A7A">
              <w:t>(расчет. срок)</w:t>
            </w:r>
          </w:p>
        </w:tc>
      </w:tr>
      <w:tr w:rsidR="00B71971" w:rsidRPr="00231A7A" w:rsidTr="00D11D7E">
        <w:trPr>
          <w:trHeight w:val="20"/>
        </w:trPr>
        <w:tc>
          <w:tcPr>
            <w:tcW w:w="2198" w:type="pct"/>
            <w:vAlign w:val="center"/>
          </w:tcPr>
          <w:p w:rsidR="00B71971" w:rsidRPr="00231A7A" w:rsidRDefault="00B71971" w:rsidP="00A241F2">
            <w:pPr>
              <w:pStyle w:val="TableParagraph"/>
              <w:widowControl/>
              <w:kinsoku w:val="0"/>
              <w:overflowPunct w:val="0"/>
              <w:spacing w:line="276" w:lineRule="auto"/>
              <w:jc w:val="center"/>
            </w:pPr>
            <w:r>
              <w:t>Мирненское сельское поселение</w:t>
            </w:r>
          </w:p>
        </w:tc>
        <w:tc>
          <w:tcPr>
            <w:tcW w:w="715" w:type="pct"/>
            <w:vAlign w:val="center"/>
          </w:tcPr>
          <w:p w:rsidR="00B71971" w:rsidRPr="00231A7A" w:rsidRDefault="00847B92" w:rsidP="00187199">
            <w:pPr>
              <w:pStyle w:val="TableParagraph"/>
              <w:widowControl/>
              <w:kinsoku w:val="0"/>
              <w:overflowPunct w:val="0"/>
              <w:spacing w:line="276" w:lineRule="auto"/>
              <w:jc w:val="center"/>
            </w:pPr>
            <w:r>
              <w:t>4356</w:t>
            </w:r>
          </w:p>
        </w:tc>
        <w:tc>
          <w:tcPr>
            <w:tcW w:w="1101" w:type="pct"/>
            <w:vAlign w:val="center"/>
          </w:tcPr>
          <w:p w:rsidR="00B71971" w:rsidRPr="00231A7A" w:rsidRDefault="00B71971" w:rsidP="00187199">
            <w:pPr>
              <w:pStyle w:val="TableParagraph"/>
              <w:widowControl/>
              <w:kinsoku w:val="0"/>
              <w:overflowPunct w:val="0"/>
              <w:spacing w:line="276" w:lineRule="auto"/>
              <w:jc w:val="center"/>
            </w:pPr>
            <w:r>
              <w:t>4500</w:t>
            </w:r>
          </w:p>
        </w:tc>
        <w:tc>
          <w:tcPr>
            <w:tcW w:w="986" w:type="pct"/>
            <w:vAlign w:val="center"/>
          </w:tcPr>
          <w:p w:rsidR="00B71971" w:rsidRPr="00231A7A" w:rsidRDefault="00B71971" w:rsidP="00187199">
            <w:pPr>
              <w:pStyle w:val="TableParagraph"/>
              <w:widowControl/>
              <w:kinsoku w:val="0"/>
              <w:overflowPunct w:val="0"/>
              <w:spacing w:line="276" w:lineRule="auto"/>
              <w:jc w:val="center"/>
            </w:pPr>
            <w:r w:rsidRPr="002C4CEC">
              <w:t>5150</w:t>
            </w:r>
          </w:p>
        </w:tc>
      </w:tr>
    </w:tbl>
    <w:p w:rsidR="00D55B9F" w:rsidRPr="001C19E8" w:rsidRDefault="00D55B9F" w:rsidP="001C19E8">
      <w:pPr>
        <w:spacing w:after="0" w:line="240" w:lineRule="auto"/>
        <w:rPr>
          <w:szCs w:val="24"/>
        </w:rPr>
      </w:pPr>
    </w:p>
    <w:p w:rsidR="00616B7D" w:rsidRPr="001C19E8" w:rsidRDefault="00616B7D" w:rsidP="001C19E8">
      <w:pPr>
        <w:pStyle w:val="afffd"/>
        <w:spacing w:line="240" w:lineRule="auto"/>
        <w:ind w:firstLine="567"/>
        <w:rPr>
          <w:sz w:val="24"/>
          <w:szCs w:val="24"/>
        </w:rPr>
      </w:pPr>
      <w:bookmarkStart w:id="69" w:name="_Toc374693399"/>
      <w:r w:rsidRPr="001C19E8">
        <w:rPr>
          <w:sz w:val="24"/>
          <w:szCs w:val="24"/>
        </w:rPr>
        <w:t>Прогноз численности МО «</w:t>
      </w:r>
      <w:r w:rsidR="005B182C" w:rsidRPr="001C19E8">
        <w:rPr>
          <w:sz w:val="24"/>
          <w:szCs w:val="24"/>
        </w:rPr>
        <w:t>Мирненское сельское поселение</w:t>
      </w:r>
      <w:r w:rsidRPr="001C19E8">
        <w:rPr>
          <w:sz w:val="24"/>
          <w:szCs w:val="24"/>
        </w:rPr>
        <w:t>»</w:t>
      </w:r>
      <w:bookmarkEnd w:id="69"/>
      <w:r w:rsidRPr="001C19E8">
        <w:rPr>
          <w:sz w:val="24"/>
          <w:szCs w:val="24"/>
        </w:rPr>
        <w:t xml:space="preserve"> </w:t>
      </w:r>
    </w:p>
    <w:p w:rsidR="00616B7D" w:rsidRPr="001C19E8" w:rsidRDefault="00616B7D" w:rsidP="001C19E8">
      <w:pPr>
        <w:pStyle w:val="afffd"/>
        <w:spacing w:line="240" w:lineRule="auto"/>
        <w:ind w:firstLine="567"/>
        <w:rPr>
          <w:sz w:val="24"/>
          <w:szCs w:val="24"/>
          <w:highlight w:val="lightGray"/>
          <w:lang w:eastAsia="ru-RU"/>
        </w:rPr>
      </w:pP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Схемой территориального планирования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предусмотрены положительные изменения естественного движения населения связанные, как с общей стабилизацией экономики района, так и с принимаемыми Правительством РФ мерами по решению демографических проблем.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Динамика численности и состава населения во многом определяет объем и параметры трудовых ресурсов. Потребность людей в работе формируется под влиянием различных факторов (уровня доходов, образования, культуры и т.д.).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Дальнейшее развитие экономики района в условиях рыночных отношений приведет к росту потребности в рабочей силе, к увеличению числа рабочих мест.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К дальнейшему развитию экономики района приведут такие факторы, как естественный прирост трудоспособного населения, вовлечение населения из домашнего хозяйства в новые и существующие производства, перераспределение трудовых ресурсов, привлечение в экономику района трудоспособных лиц, находящихся за пределами трудоспособного возраста (пенсионеров и подростков).</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Численность населения в большинстве поселениях должна стабилизироваться, при этом в поселениях, где планируется сохранить активное и умеренное градостроительное развитие, прогнозируется увеличение численности населения.           </w:t>
      </w:r>
    </w:p>
    <w:p w:rsidR="00616B7D" w:rsidRPr="001C19E8" w:rsidRDefault="00616B7D" w:rsidP="001C19E8">
      <w:pPr>
        <w:pStyle w:val="afffd"/>
        <w:spacing w:line="240" w:lineRule="auto"/>
        <w:ind w:firstLine="567"/>
        <w:rPr>
          <w:sz w:val="24"/>
          <w:szCs w:val="24"/>
          <w:lang w:eastAsia="ru-RU"/>
        </w:rPr>
      </w:pPr>
      <w:r w:rsidRPr="001C19E8">
        <w:rPr>
          <w:sz w:val="24"/>
          <w:szCs w:val="24"/>
          <w:lang w:eastAsia="ru-RU"/>
        </w:rPr>
        <w:t xml:space="preserve">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района прогнозируется повышение рождаемости, уменьшение миграционной убыли населения из поселений. </w:t>
      </w:r>
    </w:p>
    <w:p w:rsidR="00616B7D" w:rsidRPr="001C19E8" w:rsidRDefault="00616B7D" w:rsidP="001C19E8">
      <w:pPr>
        <w:pStyle w:val="afffd"/>
        <w:spacing w:line="240" w:lineRule="auto"/>
        <w:ind w:firstLine="567"/>
        <w:rPr>
          <w:sz w:val="24"/>
          <w:szCs w:val="24"/>
          <w:lang w:eastAsia="ru-RU"/>
        </w:rPr>
      </w:pPr>
    </w:p>
    <w:p w:rsidR="006D3E52" w:rsidRPr="001C19E8" w:rsidRDefault="006D3E52" w:rsidP="00B81264">
      <w:pPr>
        <w:pStyle w:val="22"/>
        <w:numPr>
          <w:ilvl w:val="1"/>
          <w:numId w:val="46"/>
        </w:numPr>
        <w:spacing w:after="0" w:line="240" w:lineRule="auto"/>
        <w:ind w:left="0" w:firstLine="567"/>
        <w:jc w:val="both"/>
        <w:rPr>
          <w:color w:val="000000"/>
          <w:szCs w:val="24"/>
        </w:rPr>
      </w:pPr>
      <w:bookmarkStart w:id="70" w:name="_Toc410138328"/>
      <w:bookmarkStart w:id="71" w:name="_Toc412029682"/>
      <w:bookmarkStart w:id="72" w:name="_Toc412029781"/>
      <w:bookmarkStart w:id="73" w:name="_Toc419731053"/>
      <w:bookmarkStart w:id="74" w:name="_Toc24979724"/>
      <w:r w:rsidRPr="001C19E8">
        <w:rPr>
          <w:rFonts w:eastAsia="TimesNewRomanPS-BoldMT"/>
          <w:color w:val="000000"/>
          <w:szCs w:val="24"/>
        </w:rPr>
        <w:t>Прогноз спроса на коммунальные ресурсы</w:t>
      </w:r>
      <w:bookmarkEnd w:id="70"/>
      <w:bookmarkEnd w:id="71"/>
      <w:bookmarkEnd w:id="72"/>
      <w:bookmarkEnd w:id="73"/>
      <w:bookmarkEnd w:id="74"/>
    </w:p>
    <w:p w:rsidR="006D3E52" w:rsidRPr="001C19E8" w:rsidRDefault="006D3E52" w:rsidP="001C19E8">
      <w:pPr>
        <w:pStyle w:val="aff5"/>
        <w:spacing w:after="0" w:line="240" w:lineRule="auto"/>
        <w:rPr>
          <w:color w:val="000000"/>
          <w:szCs w:val="24"/>
        </w:rPr>
      </w:pPr>
      <w:r w:rsidRPr="001C19E8">
        <w:rPr>
          <w:color w:val="000000"/>
          <w:szCs w:val="24"/>
        </w:rPr>
        <w:t xml:space="preserve">Объемы коммунальных услуг </w:t>
      </w:r>
      <w:r w:rsidR="00847B92" w:rsidRPr="001C19E8">
        <w:rPr>
          <w:color w:val="000000"/>
          <w:szCs w:val="24"/>
        </w:rPr>
        <w:t>до 2031</w:t>
      </w:r>
      <w:r w:rsidRPr="001C19E8">
        <w:rPr>
          <w:color w:val="000000"/>
          <w:szCs w:val="24"/>
        </w:rPr>
        <w:t xml:space="preserve"> года представлены в таблице 5</w:t>
      </w:r>
      <w:r w:rsidR="00A241F2" w:rsidRPr="001C19E8">
        <w:rPr>
          <w:color w:val="000000"/>
          <w:szCs w:val="24"/>
        </w:rPr>
        <w:t>4.</w:t>
      </w:r>
      <w:r w:rsidRPr="001C19E8">
        <w:rPr>
          <w:color w:val="000000"/>
          <w:szCs w:val="24"/>
        </w:rPr>
        <w:t xml:space="preserve"> Факторы, принятые в расчет при определении объемов потребления услуг коммунальной сферы на перспективу:</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прогнозная численность постоянного населения;</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 xml:space="preserve">установленные нормативы </w:t>
      </w:r>
      <w:r w:rsidR="00DB0CA2" w:rsidRPr="001C19E8">
        <w:rPr>
          <w:color w:val="000000"/>
          <w:szCs w:val="24"/>
        </w:rPr>
        <w:t>потребления коммунальных услуг;</w:t>
      </w:r>
    </w:p>
    <w:p w:rsidR="006D3E52" w:rsidRPr="001C19E8" w:rsidRDefault="006D3E52" w:rsidP="00B81264">
      <w:pPr>
        <w:pStyle w:val="aff5"/>
        <w:numPr>
          <w:ilvl w:val="0"/>
          <w:numId w:val="41"/>
        </w:numPr>
        <w:spacing w:after="0" w:line="240" w:lineRule="auto"/>
        <w:ind w:left="0" w:firstLine="567"/>
        <w:rPr>
          <w:color w:val="000000"/>
          <w:szCs w:val="24"/>
        </w:rPr>
      </w:pPr>
      <w:r w:rsidRPr="001C19E8">
        <w:rPr>
          <w:color w:val="000000"/>
          <w:szCs w:val="24"/>
        </w:rPr>
        <w:t>технико-экономические показатели реализации Генерального плана.</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Электроснабжение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Расчетная электрическая нагрузка жилого фонда определена  в соответствии с требованиями РД 34.20.185-94* Инструкция по проектированию городских электрических сетей. </w:t>
      </w:r>
    </w:p>
    <w:p w:rsidR="00B71971" w:rsidRPr="001C19E8" w:rsidRDefault="00B71971" w:rsidP="001C19E8">
      <w:pPr>
        <w:widowControl w:val="0"/>
        <w:suppressAutoHyphens/>
        <w:spacing w:after="0" w:line="240" w:lineRule="auto"/>
        <w:rPr>
          <w:rFonts w:eastAsia="SimSun"/>
          <w:kern w:val="1"/>
          <w:szCs w:val="24"/>
          <w:lang w:eastAsia="hi-IN" w:bidi="hi-IN"/>
        </w:rPr>
      </w:pPr>
    </w:p>
    <w:p w:rsidR="00B71971" w:rsidRPr="001C19E8" w:rsidRDefault="00B71971" w:rsidP="001C19E8">
      <w:pPr>
        <w:pStyle w:val="afffd"/>
        <w:spacing w:line="240" w:lineRule="auto"/>
        <w:ind w:firstLine="567"/>
        <w:rPr>
          <w:sz w:val="24"/>
          <w:szCs w:val="24"/>
          <w:lang w:eastAsia="hi-IN" w:bidi="hi-IN"/>
        </w:rPr>
      </w:pPr>
      <w:r w:rsidRPr="001C19E8">
        <w:rPr>
          <w:sz w:val="24"/>
          <w:szCs w:val="24"/>
          <w:lang w:eastAsia="hi-IN" w:bidi="hi-IN"/>
        </w:rPr>
        <w:t>Электроснабжение потребителей электроэнергии нового жилищного строительства в населенном пункте выполнить от существующих и вновь построенных трансформаторных подстанций, запитанных от существующих и новых ПС по существующим ЛЭП – 10 кВ (с необходимой их реконструкцией) и по новым ЛЭП – 10 кВ.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Теплоснабжение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Теплоснабжение зданий и сооружений, включая ГВС и отопление, предусматривается за счет локального котельного оборудования. </w:t>
      </w:r>
    </w:p>
    <w:p w:rsidR="00B71971" w:rsidRPr="001C19E8" w:rsidRDefault="00B71971" w:rsidP="001C19E8">
      <w:pPr>
        <w:widowControl w:val="0"/>
        <w:suppressAutoHyphens/>
        <w:spacing w:after="0" w:line="240" w:lineRule="auto"/>
        <w:rPr>
          <w:rFonts w:eastAsia="SimSun"/>
          <w:kern w:val="1"/>
          <w:szCs w:val="24"/>
          <w:lang w:eastAsia="hi-IN" w:bidi="hi-IN"/>
        </w:rPr>
      </w:pPr>
      <w:r w:rsidRPr="001C19E8">
        <w:rPr>
          <w:rFonts w:eastAsia="SimSun"/>
          <w:kern w:val="1"/>
          <w:szCs w:val="24"/>
          <w:lang w:eastAsia="hi-IN" w:bidi="hi-IN"/>
        </w:rPr>
        <w:t xml:space="preserve">Прокладка наружных сетей теплоснабжения, устройство отдельно стоящих котельных – не предусмотрена. </w:t>
      </w:r>
    </w:p>
    <w:p w:rsidR="00616B7D" w:rsidRPr="001C19E8" w:rsidRDefault="00B71971" w:rsidP="001C19E8">
      <w:pPr>
        <w:pStyle w:val="afffd"/>
        <w:spacing w:line="240" w:lineRule="auto"/>
        <w:ind w:firstLine="567"/>
        <w:rPr>
          <w:sz w:val="24"/>
          <w:szCs w:val="24"/>
        </w:rPr>
      </w:pPr>
      <w:r w:rsidRPr="001C19E8">
        <w:rPr>
          <w:rFonts w:eastAsia="SimSun"/>
          <w:iCs w:val="0"/>
          <w:kern w:val="1"/>
          <w:sz w:val="24"/>
          <w:szCs w:val="24"/>
          <w:lang w:eastAsia="hi-IN" w:bidi="hi-IN"/>
        </w:rPr>
        <w:t>Застройка территории пос. Мирный предусматривается малоэтажная. Теплоснабжение малоэтажной застройки предполагается осуществлять от индивидуальных отопительных котлов.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Газоснабжение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pStyle w:val="afffd"/>
        <w:spacing w:line="240" w:lineRule="auto"/>
        <w:ind w:firstLine="567"/>
        <w:rPr>
          <w:sz w:val="24"/>
          <w:szCs w:val="24"/>
        </w:rPr>
      </w:pPr>
      <w:r w:rsidRPr="001C19E8">
        <w:rPr>
          <w:sz w:val="24"/>
          <w:szCs w:val="24"/>
        </w:rPr>
        <w:t>Отопление и горячее водоснабжение новой усадебной жилой застройки настоящим проектом предусматривается от индивидуальных отопительных газовых приборов. Приготовление пищи предусматривается на бытовых газовых плитах.</w:t>
      </w:r>
    </w:p>
    <w:p w:rsidR="00B71971" w:rsidRPr="001C19E8" w:rsidRDefault="00B71971" w:rsidP="001C19E8">
      <w:pPr>
        <w:pStyle w:val="afffd"/>
        <w:spacing w:line="240" w:lineRule="auto"/>
        <w:ind w:firstLine="567"/>
        <w:rPr>
          <w:sz w:val="24"/>
          <w:szCs w:val="24"/>
        </w:rPr>
      </w:pPr>
      <w:r w:rsidRPr="001C19E8">
        <w:rPr>
          <w:sz w:val="24"/>
          <w:szCs w:val="24"/>
        </w:rPr>
        <w:t>Отопление и горячее водоснабжения объектов соцкультбыта предусматривается от индивидуальных отопительных газовых аппаратов.</w:t>
      </w:r>
    </w:p>
    <w:p w:rsidR="00616B7D" w:rsidRPr="001C19E8" w:rsidRDefault="00B71971" w:rsidP="001C19E8">
      <w:pPr>
        <w:pStyle w:val="afffd"/>
        <w:spacing w:line="240" w:lineRule="auto"/>
        <w:ind w:firstLine="567"/>
        <w:rPr>
          <w:sz w:val="24"/>
          <w:szCs w:val="24"/>
        </w:rPr>
      </w:pPr>
      <w:r w:rsidRPr="001C19E8">
        <w:rPr>
          <w:sz w:val="24"/>
          <w:szCs w:val="24"/>
        </w:rPr>
        <w:t>Настоящий генеральный план предусматривает прокладку новых веток газопровода от существующих газораспределительных пунктов и проектируемых.</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Водоснабжение</w:t>
      </w:r>
    </w:p>
    <w:p w:rsidR="00616B7D" w:rsidRPr="001C19E8" w:rsidRDefault="00B71971" w:rsidP="001C19E8">
      <w:pPr>
        <w:pStyle w:val="afffd"/>
        <w:spacing w:line="240" w:lineRule="auto"/>
        <w:ind w:firstLine="567"/>
        <w:rPr>
          <w:sz w:val="24"/>
          <w:szCs w:val="24"/>
        </w:rPr>
      </w:pPr>
      <w:r w:rsidRPr="001C19E8">
        <w:rPr>
          <w:sz w:val="24"/>
          <w:szCs w:val="24"/>
        </w:rPr>
        <w:t>В связи с многократным проектным увеличением численности населения и соответственно увеличением потребления воды, покрытие потребностей населенного пункта в воде необходимо принимать с помощью подземных источников.</w:t>
      </w:r>
    </w:p>
    <w:p w:rsidR="00616B7D" w:rsidRPr="001C19E8" w:rsidRDefault="00616B7D" w:rsidP="001C19E8">
      <w:pPr>
        <w:pStyle w:val="afffd"/>
        <w:spacing w:line="240" w:lineRule="auto"/>
        <w:ind w:firstLine="567"/>
        <w:rPr>
          <w:sz w:val="24"/>
          <w:szCs w:val="24"/>
        </w:rPr>
      </w:pPr>
    </w:p>
    <w:p w:rsidR="00616B7D" w:rsidRPr="001C19E8" w:rsidRDefault="00616B7D" w:rsidP="001C19E8">
      <w:pPr>
        <w:pStyle w:val="afffd"/>
        <w:spacing w:line="240" w:lineRule="auto"/>
        <w:ind w:firstLine="567"/>
        <w:rPr>
          <w:sz w:val="24"/>
          <w:szCs w:val="24"/>
        </w:rPr>
      </w:pPr>
      <w:r w:rsidRPr="001C19E8">
        <w:rPr>
          <w:sz w:val="24"/>
          <w:szCs w:val="24"/>
        </w:rPr>
        <w:t>Водоотведение</w:t>
      </w:r>
    </w:p>
    <w:p w:rsidR="00616B7D" w:rsidRPr="001C19E8" w:rsidRDefault="00616B7D" w:rsidP="001C19E8">
      <w:pPr>
        <w:pStyle w:val="afffd"/>
        <w:spacing w:line="240" w:lineRule="auto"/>
        <w:ind w:firstLine="567"/>
        <w:rPr>
          <w:sz w:val="24"/>
          <w:szCs w:val="24"/>
        </w:rPr>
      </w:pPr>
    </w:p>
    <w:p w:rsidR="00B71971" w:rsidRPr="001C19E8" w:rsidRDefault="00B71971" w:rsidP="001C19E8">
      <w:pPr>
        <w:pStyle w:val="afffd"/>
        <w:spacing w:line="240" w:lineRule="auto"/>
        <w:ind w:firstLine="567"/>
        <w:rPr>
          <w:sz w:val="24"/>
          <w:szCs w:val="24"/>
        </w:rPr>
      </w:pPr>
      <w:r w:rsidRPr="001C19E8">
        <w:rPr>
          <w:sz w:val="24"/>
          <w:szCs w:val="24"/>
        </w:rPr>
        <w:t>Канализация осуществляется от индивидуальных локальных очистных сооружений хозяйственно-бытовой канализации.</w:t>
      </w:r>
    </w:p>
    <w:p w:rsidR="00616B7D" w:rsidRPr="001C19E8" w:rsidRDefault="00B71971" w:rsidP="001C19E8">
      <w:pPr>
        <w:pStyle w:val="afffd"/>
        <w:spacing w:line="240" w:lineRule="auto"/>
        <w:ind w:firstLine="567"/>
        <w:rPr>
          <w:sz w:val="24"/>
          <w:szCs w:val="24"/>
        </w:rPr>
      </w:pPr>
      <w:r w:rsidRPr="001C19E8">
        <w:rPr>
          <w:sz w:val="24"/>
          <w:szCs w:val="24"/>
        </w:rPr>
        <w:t>Индивидуальную очистную размещают минимум в 15 метрах от жилых строений и в 50 метрах от скважин. Очистная может быть вынесена за пределы индивидуального участка и располагаться вдоль обочин внутренних автодорог. Для  возможности соблюдения зоны санитарной охраны источников питьевого водоснабжения и удобства обслуживания, возможна группировка нескольких очистных рядом с дорогой.</w:t>
      </w:r>
    </w:p>
    <w:p w:rsidR="00616B7D" w:rsidRPr="001C19E8" w:rsidRDefault="00616B7D" w:rsidP="001C19E8">
      <w:pPr>
        <w:pStyle w:val="afffd"/>
        <w:spacing w:line="240" w:lineRule="auto"/>
        <w:ind w:firstLine="567"/>
        <w:rPr>
          <w:sz w:val="24"/>
          <w:szCs w:val="24"/>
        </w:rPr>
      </w:pPr>
    </w:p>
    <w:p w:rsidR="00847D40" w:rsidRPr="001C19E8" w:rsidRDefault="00847D40" w:rsidP="001C19E8">
      <w:pPr>
        <w:pStyle w:val="afffd"/>
        <w:spacing w:line="240" w:lineRule="auto"/>
        <w:ind w:firstLine="567"/>
        <w:rPr>
          <w:sz w:val="24"/>
          <w:szCs w:val="24"/>
        </w:rPr>
      </w:pPr>
      <w:r w:rsidRPr="001C19E8">
        <w:rPr>
          <w:sz w:val="24"/>
          <w:szCs w:val="24"/>
        </w:rPr>
        <w:t>Услуги по захоронению (утилизации) ТБО</w:t>
      </w:r>
    </w:p>
    <w:p w:rsidR="00847D40" w:rsidRPr="001C19E8" w:rsidRDefault="00847D40" w:rsidP="001C19E8">
      <w:pPr>
        <w:pStyle w:val="afffd"/>
        <w:spacing w:line="240" w:lineRule="auto"/>
        <w:ind w:firstLine="567"/>
        <w:rPr>
          <w:sz w:val="24"/>
          <w:szCs w:val="24"/>
          <w:lang w:eastAsia="ru-RU"/>
        </w:rPr>
      </w:pPr>
    </w:p>
    <w:p w:rsidR="00187199" w:rsidRPr="001C19E8" w:rsidRDefault="00187199" w:rsidP="001C19E8">
      <w:pPr>
        <w:pStyle w:val="afffd"/>
        <w:spacing w:line="240" w:lineRule="auto"/>
        <w:ind w:firstLine="567"/>
        <w:rPr>
          <w:sz w:val="24"/>
          <w:szCs w:val="24"/>
          <w:lang w:eastAsia="ru-RU"/>
        </w:rPr>
      </w:pPr>
      <w:r w:rsidRPr="001C19E8">
        <w:rPr>
          <w:sz w:val="24"/>
          <w:szCs w:val="24"/>
          <w:lang w:eastAsia="ru-RU"/>
        </w:rPr>
        <w:t>Санитарно-защитная зона существующего полигона ТБО накладывается на территорию жилой застройки пос. Мирный. Необходимо предусмотреть перенос складирования ТБО (с последующей рекультивацией территории) в северном направлении от пос. Мирный с учетом нормативных требований к размеру санитарно-защитной зоны.</w:t>
      </w:r>
    </w:p>
    <w:p w:rsidR="00187199" w:rsidRPr="001C19E8" w:rsidRDefault="00187199" w:rsidP="001C19E8">
      <w:pPr>
        <w:pStyle w:val="afffd"/>
        <w:spacing w:line="240" w:lineRule="auto"/>
        <w:ind w:firstLine="567"/>
        <w:rPr>
          <w:sz w:val="24"/>
          <w:szCs w:val="24"/>
          <w:lang w:eastAsia="ru-RU"/>
        </w:rPr>
      </w:pPr>
      <w:r w:rsidRPr="001C19E8">
        <w:rPr>
          <w:sz w:val="24"/>
          <w:szCs w:val="24"/>
          <w:lang w:eastAsia="ru-RU"/>
        </w:rPr>
        <w:t>Проектным решением предусматривается сохранение существующего кладбища, с учетом того, что оно не будет расширено до территории более 10 га.</w:t>
      </w:r>
    </w:p>
    <w:p w:rsidR="00847D40" w:rsidRPr="001C19E8" w:rsidRDefault="00847D40" w:rsidP="001C19E8">
      <w:pPr>
        <w:pStyle w:val="afffd"/>
        <w:spacing w:line="240" w:lineRule="auto"/>
        <w:ind w:firstLine="567"/>
        <w:rPr>
          <w:sz w:val="24"/>
          <w:szCs w:val="24"/>
          <w:lang w:eastAsia="ru-RU"/>
        </w:rPr>
      </w:pPr>
      <w:r w:rsidRPr="001C19E8">
        <w:rPr>
          <w:sz w:val="24"/>
          <w:szCs w:val="24"/>
          <w:lang w:eastAsia="ru-RU"/>
        </w:rPr>
        <w:t xml:space="preserve">Схемой территориального планирования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предусмотрено сбалансированное решение проблем социально-экономического развития и сохранения благоприятной окружающей среды и природно-ресурсного потенциала района. С данной целью основными направлениями управления обращением с твердыми бытовыми отходами в </w:t>
      </w:r>
      <w:r w:rsidR="001036F9" w:rsidRPr="001C19E8">
        <w:rPr>
          <w:sz w:val="24"/>
          <w:szCs w:val="24"/>
          <w:lang w:eastAsia="ru-RU"/>
        </w:rPr>
        <w:t>МО «Мирненское сельское поселение»</w:t>
      </w:r>
      <w:r w:rsidRPr="001C19E8">
        <w:rPr>
          <w:sz w:val="24"/>
          <w:szCs w:val="24"/>
          <w:lang w:eastAsia="ru-RU"/>
        </w:rPr>
        <w:t xml:space="preserve">  предусмотрено:</w:t>
      </w:r>
    </w:p>
    <w:p w:rsidR="00847D40" w:rsidRPr="001C19E8" w:rsidRDefault="00847D40" w:rsidP="001C19E8">
      <w:pPr>
        <w:pStyle w:val="111"/>
        <w:spacing w:before="0" w:after="0"/>
        <w:ind w:left="0" w:firstLine="567"/>
        <w:rPr>
          <w:sz w:val="24"/>
          <w:szCs w:val="24"/>
        </w:rPr>
      </w:pPr>
      <w:r w:rsidRPr="001C19E8">
        <w:rPr>
          <w:sz w:val="24"/>
          <w:szCs w:val="24"/>
        </w:rPr>
        <w:t>повышение технического уровня механизации и надежности санитарной очистки населенных мест;</w:t>
      </w:r>
    </w:p>
    <w:p w:rsidR="00847D40" w:rsidRPr="001C19E8" w:rsidRDefault="00847D40" w:rsidP="001C19E8">
      <w:pPr>
        <w:pStyle w:val="111"/>
        <w:spacing w:before="0" w:after="0"/>
        <w:ind w:left="0" w:firstLine="567"/>
        <w:rPr>
          <w:sz w:val="24"/>
          <w:szCs w:val="24"/>
        </w:rPr>
      </w:pPr>
      <w:r w:rsidRPr="001C19E8">
        <w:rPr>
          <w:sz w:val="24"/>
          <w:szCs w:val="24"/>
        </w:rPr>
        <w:t>вторичное использование отходов;</w:t>
      </w:r>
    </w:p>
    <w:p w:rsidR="00847D40" w:rsidRPr="001C19E8" w:rsidRDefault="00847D40" w:rsidP="001C19E8">
      <w:pPr>
        <w:pStyle w:val="111"/>
        <w:spacing w:before="0" w:after="0"/>
        <w:ind w:left="0" w:firstLine="567"/>
        <w:rPr>
          <w:sz w:val="24"/>
          <w:szCs w:val="24"/>
        </w:rPr>
      </w:pPr>
      <w:r w:rsidRPr="001C19E8">
        <w:rPr>
          <w:sz w:val="24"/>
          <w:szCs w:val="24"/>
        </w:rPr>
        <w:t>развитие рынка вторичного сырья и ее продукции;</w:t>
      </w:r>
    </w:p>
    <w:p w:rsidR="00847D40" w:rsidRPr="001C19E8" w:rsidRDefault="00847D40" w:rsidP="001C19E8">
      <w:pPr>
        <w:pStyle w:val="111"/>
        <w:spacing w:before="0" w:after="0"/>
        <w:ind w:left="0" w:firstLine="567"/>
        <w:rPr>
          <w:sz w:val="24"/>
          <w:szCs w:val="24"/>
        </w:rPr>
      </w:pPr>
      <w:r w:rsidRPr="001C19E8">
        <w:rPr>
          <w:sz w:val="24"/>
          <w:szCs w:val="24"/>
        </w:rPr>
        <w:t>экологически безопасное складирование неутилизируемой части отходов;</w:t>
      </w:r>
    </w:p>
    <w:p w:rsidR="00847D40" w:rsidRPr="001C19E8" w:rsidRDefault="00847D40" w:rsidP="001C19E8">
      <w:pPr>
        <w:pStyle w:val="111"/>
        <w:spacing w:before="0" w:after="0"/>
        <w:ind w:left="0" w:firstLine="567"/>
        <w:rPr>
          <w:sz w:val="24"/>
          <w:szCs w:val="24"/>
        </w:rPr>
      </w:pPr>
      <w:r w:rsidRPr="001C19E8">
        <w:rPr>
          <w:sz w:val="24"/>
          <w:szCs w:val="24"/>
        </w:rPr>
        <w:t>совершенствование системы учета и контроля сбора, транспортировки и обезвреживания ТБО;</w:t>
      </w:r>
    </w:p>
    <w:p w:rsidR="00616B7D" w:rsidRPr="001C19E8" w:rsidRDefault="00847D40" w:rsidP="001C19E8">
      <w:pPr>
        <w:pStyle w:val="111"/>
        <w:spacing w:before="0" w:after="0"/>
        <w:ind w:left="0" w:firstLine="567"/>
        <w:rPr>
          <w:color w:val="000000"/>
          <w:sz w:val="24"/>
          <w:szCs w:val="24"/>
        </w:rPr>
      </w:pPr>
      <w:r w:rsidRPr="001C19E8">
        <w:rPr>
          <w:sz w:val="24"/>
          <w:szCs w:val="24"/>
        </w:rPr>
        <w:t>совершенствование системы работы с медицинскими, строительными и крупногабаритными отходами</w:t>
      </w:r>
      <w:r w:rsidRPr="001C19E8">
        <w:rPr>
          <w:sz w:val="24"/>
          <w:szCs w:val="24"/>
          <w:lang w:eastAsia="ru-RU"/>
        </w:rPr>
        <w:t>.</w:t>
      </w:r>
    </w:p>
    <w:p w:rsidR="00847D40" w:rsidRPr="001C19E8" w:rsidRDefault="00847D40" w:rsidP="001C19E8">
      <w:pPr>
        <w:pStyle w:val="111"/>
        <w:numPr>
          <w:ilvl w:val="0"/>
          <w:numId w:val="0"/>
        </w:numPr>
        <w:spacing w:before="0" w:after="0"/>
        <w:ind w:firstLine="567"/>
        <w:rPr>
          <w:color w:val="000000"/>
          <w:sz w:val="24"/>
          <w:szCs w:val="24"/>
        </w:rPr>
      </w:pPr>
    </w:p>
    <w:p w:rsidR="0012440A" w:rsidRDefault="0012440A" w:rsidP="00A241F2">
      <w:pPr>
        <w:pStyle w:val="aff5"/>
        <w:keepNext/>
        <w:rPr>
          <w:color w:val="000000"/>
          <w:sz w:val="28"/>
        </w:rPr>
        <w:sectPr w:rsidR="0012440A" w:rsidSect="00B95600">
          <w:headerReference w:type="even" r:id="rId14"/>
          <w:footerReference w:type="even" r:id="rId15"/>
          <w:footerReference w:type="default" r:id="rId16"/>
          <w:pgSz w:w="11905" w:h="16838" w:code="9"/>
          <w:pgMar w:top="1134" w:right="851" w:bottom="851" w:left="1701" w:header="0" w:footer="0" w:gutter="0"/>
          <w:cols w:space="720"/>
          <w:titlePg/>
          <w:docGrid w:linePitch="381"/>
        </w:sectPr>
      </w:pPr>
    </w:p>
    <w:p w:rsidR="00871AAE" w:rsidRPr="001C19E8" w:rsidRDefault="00F60D10" w:rsidP="00B81264">
      <w:pPr>
        <w:pStyle w:val="11"/>
        <w:numPr>
          <w:ilvl w:val="0"/>
          <w:numId w:val="46"/>
        </w:numPr>
        <w:ind w:firstLine="0"/>
        <w:rPr>
          <w:color w:val="000000"/>
          <w:szCs w:val="24"/>
        </w:rPr>
      </w:pPr>
      <w:bookmarkStart w:id="75" w:name="_Toc419731054"/>
      <w:bookmarkStart w:id="76" w:name="_Toc24979725"/>
      <w:bookmarkEnd w:id="66"/>
      <w:r w:rsidRPr="001C19E8">
        <w:rPr>
          <w:caps w:val="0"/>
          <w:color w:val="000000"/>
          <w:szCs w:val="24"/>
        </w:rPr>
        <w:t xml:space="preserve">ЦЕЛЕВЫЕ ПОКАЗАТЕЛИ РАЗВИТИЯ КОММУНАЛЬНОЙ ИНФРАСТРУКТУРЫ </w:t>
      </w:r>
      <w:bookmarkEnd w:id="75"/>
      <w:r w:rsidR="000E1A96" w:rsidRPr="001C19E8">
        <w:rPr>
          <w:caps w:val="0"/>
          <w:color w:val="000000"/>
          <w:szCs w:val="24"/>
        </w:rPr>
        <w:t xml:space="preserve">МО </w:t>
      </w:r>
      <w:r w:rsidR="004358D6" w:rsidRPr="001C19E8">
        <w:rPr>
          <w:caps w:val="0"/>
          <w:color w:val="000000"/>
          <w:szCs w:val="24"/>
        </w:rPr>
        <w:t>«</w:t>
      </w:r>
      <w:r w:rsidR="005B182C" w:rsidRPr="001C19E8">
        <w:rPr>
          <w:caps w:val="0"/>
          <w:color w:val="000000"/>
          <w:szCs w:val="24"/>
        </w:rPr>
        <w:t>МИРНЕНСКОЕ СЕЛЬСКОЕ ПОСЕЛЕНИЕ</w:t>
      </w:r>
      <w:r w:rsidR="004358D6" w:rsidRPr="001C19E8">
        <w:rPr>
          <w:caps w:val="0"/>
          <w:color w:val="000000"/>
          <w:szCs w:val="24"/>
        </w:rPr>
        <w:t>»</w:t>
      </w:r>
      <w:bookmarkEnd w:id="76"/>
    </w:p>
    <w:p w:rsidR="001D62EE" w:rsidRPr="001C19E8" w:rsidRDefault="00C621CA" w:rsidP="001C19E8">
      <w:pPr>
        <w:pStyle w:val="aff5"/>
        <w:spacing w:after="0" w:line="240" w:lineRule="auto"/>
        <w:rPr>
          <w:color w:val="000000"/>
          <w:szCs w:val="24"/>
        </w:rPr>
        <w:sectPr w:rsidR="001D62EE" w:rsidRPr="001C19E8" w:rsidSect="0012440A">
          <w:pgSz w:w="11905" w:h="16838" w:code="9"/>
          <w:pgMar w:top="1134" w:right="850" w:bottom="1134" w:left="1701" w:header="0" w:footer="0" w:gutter="0"/>
          <w:cols w:space="720"/>
          <w:titlePg/>
          <w:docGrid w:linePitch="381"/>
        </w:sectPr>
      </w:pPr>
      <w:r w:rsidRPr="001C19E8">
        <w:rPr>
          <w:color w:val="000000"/>
          <w:szCs w:val="24"/>
        </w:rPr>
        <w:t>Результаты реализации Программы определяются уровнем достижения запланированных целевых показателей, которые устанавливаются по каждому виду коммунальных услуг и периодически корректируются</w:t>
      </w:r>
    </w:p>
    <w:p w:rsidR="00C621CA" w:rsidRPr="001C19E8" w:rsidRDefault="00C621CA" w:rsidP="001C19E8">
      <w:pPr>
        <w:pStyle w:val="aff5"/>
        <w:spacing w:after="0" w:line="240" w:lineRule="auto"/>
        <w:rPr>
          <w:color w:val="000000"/>
          <w:szCs w:val="24"/>
        </w:rPr>
      </w:pPr>
      <w:r w:rsidRPr="001C19E8">
        <w:rPr>
          <w:color w:val="000000"/>
          <w:szCs w:val="24"/>
        </w:rPr>
        <w:t xml:space="preserve">Реализация мероприятий </w:t>
      </w:r>
      <w:r w:rsidRPr="001C19E8">
        <w:rPr>
          <w:i/>
          <w:color w:val="000000"/>
          <w:szCs w:val="24"/>
        </w:rPr>
        <w:t>по системе</w:t>
      </w:r>
      <w:r w:rsidRPr="001C19E8">
        <w:rPr>
          <w:color w:val="000000"/>
          <w:szCs w:val="24"/>
        </w:rPr>
        <w:t xml:space="preserve"> </w:t>
      </w:r>
      <w:r w:rsidRPr="001C19E8">
        <w:rPr>
          <w:i/>
          <w:color w:val="000000"/>
          <w:szCs w:val="24"/>
        </w:rPr>
        <w:t>электроснабжения</w:t>
      </w:r>
      <w:r w:rsidRPr="001C19E8">
        <w:rPr>
          <w:color w:val="000000"/>
          <w:szCs w:val="24"/>
        </w:rPr>
        <w:t xml:space="preserve"> позволит достичь следующего эффекта: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обеспечение бесперебойного электроснабжения;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повышение качества и надежности электроснабжения, снижение уровня потерь; </w:t>
      </w:r>
    </w:p>
    <w:p w:rsidR="00C621CA" w:rsidRPr="001C19E8" w:rsidRDefault="00C621CA" w:rsidP="00B81264">
      <w:pPr>
        <w:pStyle w:val="aff5"/>
        <w:numPr>
          <w:ilvl w:val="0"/>
          <w:numId w:val="42"/>
        </w:numPr>
        <w:spacing w:after="0" w:line="240" w:lineRule="auto"/>
        <w:ind w:left="0" w:firstLine="567"/>
        <w:rPr>
          <w:color w:val="000000"/>
          <w:szCs w:val="24"/>
        </w:rPr>
      </w:pPr>
      <w:r w:rsidRPr="001C19E8">
        <w:rPr>
          <w:color w:val="000000"/>
          <w:szCs w:val="24"/>
        </w:rPr>
        <w:t xml:space="preserve">обеспечение резерва мощности, необходимого для электроснабжения новых объектов. </w:t>
      </w:r>
    </w:p>
    <w:p w:rsidR="00C621CA" w:rsidRPr="001C19E8" w:rsidRDefault="00C621CA" w:rsidP="001C19E8">
      <w:pPr>
        <w:pStyle w:val="aff5"/>
        <w:spacing w:after="0" w:line="240" w:lineRule="auto"/>
        <w:rPr>
          <w:color w:val="000000"/>
          <w:szCs w:val="24"/>
        </w:rPr>
      </w:pPr>
      <w:r w:rsidRPr="001C19E8">
        <w:rPr>
          <w:color w:val="000000"/>
          <w:szCs w:val="24"/>
        </w:rPr>
        <w:t xml:space="preserve">Результатами реализация мероприятий </w:t>
      </w:r>
      <w:r w:rsidRPr="001C19E8">
        <w:rPr>
          <w:i/>
          <w:color w:val="000000"/>
          <w:szCs w:val="24"/>
        </w:rPr>
        <w:t>по развитию систем</w:t>
      </w:r>
      <w:r w:rsidRPr="001C19E8">
        <w:rPr>
          <w:color w:val="000000"/>
          <w:szCs w:val="24"/>
        </w:rPr>
        <w:t xml:space="preserve"> </w:t>
      </w:r>
      <w:r w:rsidRPr="001C19E8">
        <w:rPr>
          <w:i/>
          <w:color w:val="000000"/>
          <w:szCs w:val="24"/>
        </w:rPr>
        <w:t>водоснабжения</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являются: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обеспечение бесперебойной подачи качественной воды от источника до потребителя;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улучшение качества жилищно-коммунального обслуживания населения по системе водоснабжения; </w:t>
      </w:r>
    </w:p>
    <w:p w:rsidR="00C621CA" w:rsidRPr="001C19E8" w:rsidRDefault="00C621CA" w:rsidP="00B81264">
      <w:pPr>
        <w:pStyle w:val="aff5"/>
        <w:numPr>
          <w:ilvl w:val="0"/>
          <w:numId w:val="43"/>
        </w:numPr>
        <w:spacing w:after="0" w:line="240" w:lineRule="auto"/>
        <w:ind w:left="0" w:firstLine="567"/>
        <w:rPr>
          <w:color w:val="000000"/>
          <w:szCs w:val="24"/>
        </w:rPr>
      </w:pPr>
      <w:r w:rsidRPr="001C19E8">
        <w:rPr>
          <w:color w:val="000000"/>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C621CA" w:rsidRPr="001C19E8" w:rsidRDefault="00C621CA" w:rsidP="001C19E8">
      <w:pPr>
        <w:pStyle w:val="aff5"/>
        <w:spacing w:after="0" w:line="240" w:lineRule="auto"/>
        <w:rPr>
          <w:color w:val="000000"/>
          <w:szCs w:val="24"/>
        </w:rPr>
      </w:pPr>
      <w:r w:rsidRPr="001C19E8">
        <w:rPr>
          <w:color w:val="000000"/>
          <w:szCs w:val="24"/>
        </w:rPr>
        <w:t xml:space="preserve">Реализация программных мероприятий </w:t>
      </w:r>
      <w:r w:rsidRPr="001C19E8">
        <w:rPr>
          <w:i/>
          <w:color w:val="000000"/>
          <w:szCs w:val="24"/>
        </w:rPr>
        <w:t>по развитию системы</w:t>
      </w:r>
      <w:r w:rsidRPr="001C19E8">
        <w:rPr>
          <w:color w:val="000000"/>
          <w:szCs w:val="24"/>
        </w:rPr>
        <w:t xml:space="preserve"> </w:t>
      </w:r>
      <w:r w:rsidRPr="001C19E8">
        <w:rPr>
          <w:i/>
          <w:color w:val="000000"/>
          <w:szCs w:val="24"/>
        </w:rPr>
        <w:t>водоотведения</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позволит достичь предотвращени</w:t>
      </w:r>
      <w:r w:rsidR="00BE3CAB" w:rsidRPr="001C19E8">
        <w:rPr>
          <w:color w:val="000000"/>
          <w:szCs w:val="24"/>
        </w:rPr>
        <w:t>я</w:t>
      </w:r>
      <w:r w:rsidRPr="001C19E8">
        <w:rPr>
          <w:color w:val="000000"/>
          <w:szCs w:val="24"/>
        </w:rPr>
        <w:t xml:space="preserve"> попадания неочищенных канализационных стоков в природную среду.</w:t>
      </w:r>
    </w:p>
    <w:p w:rsidR="00C621CA" w:rsidRPr="001C19E8" w:rsidRDefault="00C621CA" w:rsidP="001C19E8">
      <w:pPr>
        <w:pStyle w:val="aff5"/>
        <w:spacing w:after="0" w:line="240" w:lineRule="auto"/>
        <w:rPr>
          <w:color w:val="000000"/>
          <w:szCs w:val="24"/>
        </w:rPr>
      </w:pPr>
      <w:r w:rsidRPr="001C19E8">
        <w:rPr>
          <w:color w:val="000000"/>
          <w:szCs w:val="24"/>
        </w:rPr>
        <w:t xml:space="preserve">Реализация программных мероприятий </w:t>
      </w:r>
      <w:r w:rsidRPr="001C19E8">
        <w:rPr>
          <w:i/>
          <w:color w:val="000000"/>
          <w:szCs w:val="24"/>
        </w:rPr>
        <w:t>по развитию системы</w:t>
      </w:r>
      <w:r w:rsidRPr="001C19E8">
        <w:rPr>
          <w:color w:val="000000"/>
          <w:szCs w:val="24"/>
        </w:rPr>
        <w:t xml:space="preserve"> </w:t>
      </w:r>
      <w:r w:rsidRPr="001C19E8">
        <w:rPr>
          <w:i/>
          <w:color w:val="000000"/>
          <w:szCs w:val="24"/>
        </w:rPr>
        <w:t>сбора и утилизации (захоронения) Т</w:t>
      </w:r>
      <w:r w:rsidR="009730F3" w:rsidRPr="001C19E8">
        <w:rPr>
          <w:i/>
          <w:color w:val="000000"/>
          <w:szCs w:val="24"/>
        </w:rPr>
        <w:t>Б</w:t>
      </w:r>
      <w:r w:rsidRPr="001C19E8">
        <w:rPr>
          <w:i/>
          <w:color w:val="000000"/>
          <w:szCs w:val="24"/>
        </w:rPr>
        <w:t>О</w:t>
      </w:r>
      <w:r w:rsidRPr="001C19E8">
        <w:rPr>
          <w:color w:val="000000"/>
          <w:szCs w:val="24"/>
        </w:rPr>
        <w:t xml:space="preserve"> </w:t>
      </w:r>
      <w:r w:rsidR="00814A2B" w:rsidRPr="001C19E8">
        <w:rPr>
          <w:color w:val="000000"/>
          <w:szCs w:val="24"/>
        </w:rPr>
        <w:t>муниципального образования</w:t>
      </w:r>
      <w:r w:rsidRPr="001C19E8">
        <w:rPr>
          <w:color w:val="000000"/>
          <w:szCs w:val="24"/>
        </w:rPr>
        <w:t xml:space="preserve"> позволит достичь улучшени</w:t>
      </w:r>
      <w:r w:rsidR="00BE3CAB" w:rsidRPr="001C19E8">
        <w:rPr>
          <w:color w:val="000000"/>
          <w:szCs w:val="24"/>
        </w:rPr>
        <w:t>я</w:t>
      </w:r>
      <w:r w:rsidRPr="001C19E8">
        <w:rPr>
          <w:color w:val="000000"/>
          <w:szCs w:val="24"/>
        </w:rPr>
        <w:t xml:space="preserve"> экологической ситуации на территории муниципального образования.</w:t>
      </w:r>
    </w:p>
    <w:p w:rsidR="009D3265" w:rsidRPr="001C19E8" w:rsidRDefault="009D3265" w:rsidP="00B81264">
      <w:pPr>
        <w:pStyle w:val="11"/>
        <w:numPr>
          <w:ilvl w:val="0"/>
          <w:numId w:val="46"/>
        </w:numPr>
        <w:ind w:firstLine="0"/>
        <w:rPr>
          <w:color w:val="000000"/>
          <w:szCs w:val="24"/>
        </w:rPr>
      </w:pPr>
      <w:bookmarkStart w:id="77" w:name="_Toc412029692"/>
      <w:bookmarkStart w:id="78" w:name="_Toc419731056"/>
      <w:bookmarkStart w:id="79" w:name="_Toc24979726"/>
      <w:r w:rsidRPr="001C19E8">
        <w:rPr>
          <w:color w:val="000000"/>
          <w:szCs w:val="24"/>
        </w:rPr>
        <w:t>ПРОГРАММА ИНВЕСТИЦИОННЫХ ПРОЕКТОВ, ОБЕСПЕЧИВАЮЩИХ ДОСТИЖЕНИЕ ЦЕЛЕВЫХ ПОКАЗАТЕЛЕЙ</w:t>
      </w:r>
      <w:bookmarkEnd w:id="77"/>
      <w:bookmarkEnd w:id="78"/>
      <w:bookmarkEnd w:id="79"/>
    </w:p>
    <w:p w:rsidR="00235CFC" w:rsidRPr="001C19E8" w:rsidRDefault="00235CFC" w:rsidP="00A241F2">
      <w:pPr>
        <w:pStyle w:val="aff5"/>
        <w:spacing w:after="0"/>
        <w:rPr>
          <w:color w:val="000000"/>
          <w:szCs w:val="24"/>
        </w:rPr>
      </w:pPr>
      <w:r w:rsidRPr="001C19E8">
        <w:rPr>
          <w:color w:val="000000"/>
          <w:szCs w:val="24"/>
        </w:rPr>
        <w:t xml:space="preserve">Общая программа инвестиционных проектов включает: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электроснабжении;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теплоснабжении;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водоснабжении;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инвестиционных проектов в водоотведении;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программу инвестиционных проектов в сборе и утилизации (захоронении) Т</w:t>
      </w:r>
      <w:r w:rsidR="009730F3" w:rsidRPr="001C19E8">
        <w:rPr>
          <w:color w:val="000000"/>
          <w:szCs w:val="24"/>
        </w:rPr>
        <w:t>Б</w:t>
      </w:r>
      <w:r w:rsidRPr="001C19E8">
        <w:rPr>
          <w:color w:val="000000"/>
          <w:szCs w:val="24"/>
        </w:rPr>
        <w:t xml:space="preserve">О; </w:t>
      </w:r>
    </w:p>
    <w:p w:rsidR="00235CFC" w:rsidRPr="001C19E8" w:rsidRDefault="00235CFC" w:rsidP="00B81264">
      <w:pPr>
        <w:pStyle w:val="aff5"/>
        <w:numPr>
          <w:ilvl w:val="0"/>
          <w:numId w:val="44"/>
        </w:numPr>
        <w:spacing w:after="0"/>
        <w:ind w:left="993"/>
        <w:rPr>
          <w:color w:val="000000"/>
          <w:szCs w:val="24"/>
        </w:rPr>
      </w:pPr>
      <w:r w:rsidRPr="001C19E8">
        <w:rPr>
          <w:color w:val="000000"/>
          <w:szCs w:val="24"/>
        </w:rPr>
        <w:t xml:space="preserve">программу реализации ресурсосберегающих проектов у потребителей; </w:t>
      </w:r>
    </w:p>
    <w:p w:rsidR="00235CFC" w:rsidRPr="001C19E8" w:rsidRDefault="00235CFC" w:rsidP="00B81264">
      <w:pPr>
        <w:pStyle w:val="aff5"/>
        <w:numPr>
          <w:ilvl w:val="0"/>
          <w:numId w:val="44"/>
        </w:numPr>
        <w:ind w:left="993"/>
        <w:rPr>
          <w:color w:val="000000"/>
          <w:szCs w:val="24"/>
        </w:rPr>
      </w:pPr>
      <w:r w:rsidRPr="001C19E8">
        <w:rPr>
          <w:color w:val="000000"/>
          <w:szCs w:val="24"/>
        </w:rPr>
        <w:t xml:space="preserve">программу установки приборов учета у потребителей. </w:t>
      </w:r>
    </w:p>
    <w:p w:rsidR="00235CFC" w:rsidRPr="001C19E8" w:rsidRDefault="00235CFC" w:rsidP="00A241F2">
      <w:pPr>
        <w:pStyle w:val="aff5"/>
        <w:rPr>
          <w:color w:val="000000"/>
          <w:szCs w:val="24"/>
        </w:rPr>
      </w:pPr>
      <w:r w:rsidRPr="001C19E8">
        <w:rPr>
          <w:color w:val="000000"/>
          <w:szCs w:val="24"/>
        </w:rPr>
        <w:t>Общая программа инвестиционных проектов</w:t>
      </w:r>
      <w:r w:rsidR="0090122C" w:rsidRPr="001C19E8">
        <w:rPr>
          <w:color w:val="000000"/>
          <w:szCs w:val="24"/>
        </w:rPr>
        <w:t xml:space="preserve">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C83882" w:rsidRPr="001C19E8">
        <w:rPr>
          <w:color w:val="000000"/>
          <w:szCs w:val="24"/>
        </w:rPr>
        <w:t xml:space="preserve"> </w:t>
      </w:r>
      <w:r w:rsidR="00847B92" w:rsidRPr="001C19E8">
        <w:rPr>
          <w:color w:val="000000"/>
          <w:szCs w:val="24"/>
        </w:rPr>
        <w:t>до 2031</w:t>
      </w:r>
      <w:r w:rsidR="00112E66" w:rsidRPr="001C19E8">
        <w:rPr>
          <w:color w:val="000000"/>
          <w:szCs w:val="24"/>
        </w:rPr>
        <w:t> </w:t>
      </w:r>
      <w:r w:rsidRPr="001C19E8">
        <w:rPr>
          <w:color w:val="000000"/>
          <w:szCs w:val="24"/>
        </w:rPr>
        <w:t>г</w:t>
      </w:r>
      <w:r w:rsidR="00886C97" w:rsidRPr="001C19E8">
        <w:rPr>
          <w:color w:val="000000"/>
          <w:szCs w:val="24"/>
        </w:rPr>
        <w:t>ода</w:t>
      </w:r>
      <w:r w:rsidRPr="001C19E8">
        <w:rPr>
          <w:color w:val="000000"/>
          <w:szCs w:val="24"/>
        </w:rPr>
        <w:t xml:space="preserve"> (тыс. руб.)</w:t>
      </w:r>
      <w:r w:rsidR="00EB34BB" w:rsidRPr="001C19E8">
        <w:rPr>
          <w:color w:val="000000"/>
          <w:szCs w:val="24"/>
        </w:rPr>
        <w:t xml:space="preserve"> представлена в таблице </w:t>
      </w:r>
      <w:r w:rsidR="00952978" w:rsidRPr="001C19E8">
        <w:rPr>
          <w:color w:val="000000"/>
          <w:szCs w:val="24"/>
        </w:rPr>
        <w:t>7</w:t>
      </w:r>
      <w:r w:rsidR="00EB34BB" w:rsidRPr="001C19E8">
        <w:rPr>
          <w:color w:val="000000"/>
          <w:szCs w:val="24"/>
        </w:rPr>
        <w:t>.1.</w:t>
      </w:r>
    </w:p>
    <w:p w:rsidR="00B84E74" w:rsidRDefault="00B84E74"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Default="001C19E8" w:rsidP="00A241F2">
      <w:pPr>
        <w:pStyle w:val="aff5"/>
        <w:rPr>
          <w:color w:val="000000"/>
          <w:sz w:val="28"/>
        </w:rPr>
      </w:pPr>
    </w:p>
    <w:p w:rsidR="001C19E8" w:rsidRPr="00C5457B" w:rsidRDefault="001C19E8" w:rsidP="00A241F2">
      <w:pPr>
        <w:pStyle w:val="aff5"/>
        <w:rPr>
          <w:color w:val="000000"/>
          <w:sz w:val="28"/>
        </w:rPr>
        <w:sectPr w:rsidR="001C19E8" w:rsidRPr="00C5457B" w:rsidSect="005B4B1D">
          <w:type w:val="continuous"/>
          <w:pgSz w:w="11905" w:h="16838" w:code="9"/>
          <w:pgMar w:top="1134" w:right="850" w:bottom="1134" w:left="1701" w:header="0" w:footer="0" w:gutter="0"/>
          <w:cols w:space="720"/>
          <w:titlePg/>
          <w:docGrid w:linePitch="381"/>
        </w:sectPr>
      </w:pPr>
    </w:p>
    <w:p w:rsidR="00A13D22" w:rsidRPr="001C19E8" w:rsidRDefault="00DA78ED" w:rsidP="00B81264">
      <w:pPr>
        <w:pStyle w:val="22"/>
        <w:numPr>
          <w:ilvl w:val="1"/>
          <w:numId w:val="46"/>
        </w:numPr>
        <w:spacing w:after="0" w:line="240" w:lineRule="auto"/>
        <w:ind w:left="0" w:firstLine="567"/>
        <w:jc w:val="both"/>
        <w:rPr>
          <w:color w:val="000000"/>
          <w:szCs w:val="24"/>
        </w:rPr>
      </w:pPr>
      <w:bookmarkStart w:id="80" w:name="_Toc387935410"/>
      <w:bookmarkStart w:id="81" w:name="_Toc411853993"/>
      <w:bookmarkStart w:id="82" w:name="_Toc412029693"/>
      <w:bookmarkStart w:id="83" w:name="_Toc410138338"/>
      <w:bookmarkStart w:id="84" w:name="_Toc412029694"/>
      <w:bookmarkStart w:id="85" w:name="_Toc24979727"/>
      <w:bookmarkEnd w:id="80"/>
      <w:bookmarkEnd w:id="81"/>
      <w:bookmarkEnd w:id="82"/>
      <w:r w:rsidRPr="001C19E8">
        <w:rPr>
          <w:color w:val="000000"/>
          <w:szCs w:val="24"/>
        </w:rPr>
        <w:t>Программа инвестиционных проектов в электроснабжении</w:t>
      </w:r>
      <w:bookmarkEnd w:id="83"/>
      <w:bookmarkEnd w:id="84"/>
      <w:bookmarkEnd w:id="85"/>
    </w:p>
    <w:p w:rsidR="00640B2A" w:rsidRPr="001C19E8" w:rsidRDefault="00640B2A" w:rsidP="001C19E8">
      <w:pPr>
        <w:pStyle w:val="aff5"/>
        <w:spacing w:after="0" w:line="240" w:lineRule="auto"/>
        <w:rPr>
          <w:color w:val="000000"/>
          <w:szCs w:val="24"/>
        </w:rPr>
      </w:pPr>
      <w:r w:rsidRPr="001C19E8">
        <w:rPr>
          <w:color w:val="000000"/>
          <w:szCs w:val="24"/>
        </w:rPr>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Pr="001C19E8">
        <w:rPr>
          <w:color w:val="000000"/>
          <w:szCs w:val="24"/>
        </w:rPr>
        <w:t>, включает</w:t>
      </w:r>
      <w:r w:rsidR="007807AB" w:rsidRPr="001C19E8">
        <w:rPr>
          <w:color w:val="000000"/>
          <w:szCs w:val="24"/>
        </w:rPr>
        <w:t>:</w:t>
      </w:r>
    </w:p>
    <w:p w:rsidR="00A75D92" w:rsidRPr="001C19E8" w:rsidRDefault="00A75D92" w:rsidP="001C19E8">
      <w:pPr>
        <w:pStyle w:val="aff5"/>
        <w:spacing w:after="0" w:line="240" w:lineRule="auto"/>
        <w:rPr>
          <w:color w:val="000000"/>
          <w:szCs w:val="24"/>
          <w:lang w:eastAsia="ru-RU"/>
        </w:rPr>
      </w:pPr>
      <w:r w:rsidRPr="001C19E8">
        <w:rPr>
          <w:color w:val="000000"/>
          <w:szCs w:val="24"/>
          <w:lang w:eastAsia="ru-RU"/>
        </w:rPr>
        <w:t>Проектом предусматривается:</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1: Инженерно-техническая оптимизация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i/>
          <w:color w:val="000000"/>
          <w:szCs w:val="24"/>
        </w:rPr>
      </w:pPr>
      <w:r w:rsidRPr="001C19E8">
        <w:rPr>
          <w:i/>
          <w:color w:val="000000"/>
          <w:szCs w:val="24"/>
        </w:rPr>
        <w:t xml:space="preserve">Мероприятия: </w:t>
      </w:r>
    </w:p>
    <w:p w:rsidR="00DA78ED" w:rsidRPr="001C19E8" w:rsidRDefault="00A77E4B" w:rsidP="001C19E8">
      <w:pPr>
        <w:pStyle w:val="aff5"/>
        <w:numPr>
          <w:ilvl w:val="0"/>
          <w:numId w:val="28"/>
        </w:numPr>
        <w:spacing w:after="0" w:line="240" w:lineRule="auto"/>
        <w:ind w:left="0" w:firstLine="567"/>
        <w:rPr>
          <w:color w:val="000000"/>
          <w:szCs w:val="24"/>
        </w:rPr>
      </w:pPr>
      <w:r w:rsidRPr="001C19E8">
        <w:rPr>
          <w:color w:val="000000"/>
          <w:szCs w:val="24"/>
        </w:rPr>
        <w:t>п</w:t>
      </w:r>
      <w:r w:rsidR="00DA78ED" w:rsidRPr="001C19E8">
        <w:rPr>
          <w:color w:val="000000"/>
          <w:szCs w:val="24"/>
        </w:rPr>
        <w:t>роведение энергетического аудита организаций, осуществляющих производство и (или) транспортировку электрической энергии</w:t>
      </w:r>
      <w:r w:rsidR="00640B2A" w:rsidRPr="001C19E8">
        <w:rPr>
          <w:color w:val="000000"/>
          <w:szCs w:val="24"/>
        </w:rPr>
        <w:t>;</w:t>
      </w:r>
      <w:r w:rsidR="00DA78ED" w:rsidRPr="001C19E8">
        <w:rPr>
          <w:color w:val="000000"/>
          <w:szCs w:val="24"/>
        </w:rPr>
        <w:t xml:space="preserve"> </w:t>
      </w:r>
    </w:p>
    <w:p w:rsidR="00DA78ED" w:rsidRPr="001C19E8" w:rsidRDefault="00A77E4B" w:rsidP="001C19E8">
      <w:pPr>
        <w:pStyle w:val="aff5"/>
        <w:numPr>
          <w:ilvl w:val="0"/>
          <w:numId w:val="28"/>
        </w:numPr>
        <w:spacing w:after="0" w:line="240" w:lineRule="auto"/>
        <w:ind w:left="0" w:firstLine="567"/>
        <w:rPr>
          <w:color w:val="000000"/>
          <w:spacing w:val="3"/>
          <w:szCs w:val="24"/>
        </w:rPr>
      </w:pPr>
      <w:r w:rsidRPr="001C19E8">
        <w:rPr>
          <w:color w:val="000000"/>
          <w:szCs w:val="24"/>
        </w:rPr>
        <w:t>и</w:t>
      </w:r>
      <w:r w:rsidR="00DA78ED" w:rsidRPr="001C19E8">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w:t>
      </w:r>
      <w:r w:rsidR="00043E93" w:rsidRPr="001C19E8">
        <w:rPr>
          <w:color w:val="000000"/>
          <w:szCs w:val="24"/>
        </w:rPr>
        <w:t xml:space="preserve"> </w:t>
      </w:r>
      <w:r w:rsidR="00DA78ED" w:rsidRPr="001C19E8">
        <w:rPr>
          <w:color w:val="000000"/>
          <w:szCs w:val="24"/>
        </w:rPr>
        <w:t xml:space="preserve">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20</w:t>
      </w:r>
      <w:r w:rsidR="00847B92" w:rsidRPr="001C19E8">
        <w:rPr>
          <w:color w:val="000000"/>
          <w:szCs w:val="24"/>
        </w:rPr>
        <w:t>21</w:t>
      </w:r>
      <w:r w:rsidRPr="001C19E8">
        <w:rPr>
          <w:color w:val="000000"/>
          <w:szCs w:val="24"/>
        </w:rPr>
        <w:t xml:space="preserve"> г., 20</w:t>
      </w:r>
      <w:r w:rsidR="00C83882" w:rsidRPr="001C19E8">
        <w:rPr>
          <w:color w:val="000000"/>
          <w:szCs w:val="24"/>
        </w:rPr>
        <w:t>2</w:t>
      </w:r>
      <w:r w:rsidR="00847B92" w:rsidRPr="001C19E8">
        <w:rPr>
          <w:color w:val="000000"/>
          <w:szCs w:val="24"/>
        </w:rPr>
        <w:t>6</w:t>
      </w:r>
      <w:r w:rsidRPr="001C19E8">
        <w:rPr>
          <w:color w:val="000000"/>
          <w:szCs w:val="24"/>
        </w:rPr>
        <w:t xml:space="preserve"> г. </w:t>
      </w:r>
    </w:p>
    <w:p w:rsidR="00DA78ED" w:rsidRPr="001C19E8" w:rsidRDefault="00DA78ED" w:rsidP="001C19E8">
      <w:pPr>
        <w:pStyle w:val="aff5"/>
        <w:spacing w:after="0" w:line="240" w:lineRule="auto"/>
        <w:rPr>
          <w:color w:val="000000"/>
          <w:szCs w:val="24"/>
        </w:rPr>
      </w:pPr>
      <w:r w:rsidRPr="001C19E8">
        <w:rPr>
          <w:i/>
          <w:color w:val="000000"/>
          <w:szCs w:val="24"/>
        </w:rPr>
        <w:t>Необходимый объем финансирования</w:t>
      </w:r>
      <w:r w:rsidRPr="001C19E8">
        <w:rPr>
          <w:color w:val="000000"/>
          <w:szCs w:val="24"/>
        </w:rPr>
        <w:t xml:space="preserve">: </w:t>
      </w:r>
      <w:r w:rsidR="00F5099E" w:rsidRPr="001C19E8">
        <w:rPr>
          <w:color w:val="000000"/>
          <w:szCs w:val="24"/>
        </w:rPr>
        <w:t>1</w:t>
      </w:r>
      <w:r w:rsidR="00DE5F0E" w:rsidRPr="001C19E8">
        <w:rPr>
          <w:color w:val="000000"/>
          <w:szCs w:val="24"/>
        </w:rPr>
        <w:t>5</w:t>
      </w:r>
      <w:r w:rsidRPr="001C19E8">
        <w:rPr>
          <w:color w:val="000000"/>
          <w:szCs w:val="24"/>
        </w:rPr>
        <w:t>0 тыс. руб.</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w:t>
      </w:r>
      <w:r w:rsidR="00093485" w:rsidRPr="001C19E8">
        <w:rPr>
          <w:color w:val="000000"/>
          <w:szCs w:val="24"/>
        </w:rPr>
        <w:t xml:space="preserve"> </w:t>
      </w:r>
      <w:r w:rsidRPr="001C19E8">
        <w:rPr>
          <w:color w:val="000000"/>
          <w:szCs w:val="24"/>
        </w:rPr>
        <w:t>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2: Перспективное планирование развития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i/>
          <w:color w:val="000000"/>
          <w:szCs w:val="24"/>
        </w:rPr>
      </w:pPr>
      <w:r w:rsidRPr="001C19E8">
        <w:rPr>
          <w:i/>
          <w:color w:val="000000"/>
          <w:szCs w:val="24"/>
        </w:rPr>
        <w:t>Мероприятия:</w:t>
      </w:r>
    </w:p>
    <w:p w:rsidR="00DA78ED" w:rsidRPr="001C19E8" w:rsidRDefault="00A77E4B" w:rsidP="001C19E8">
      <w:pPr>
        <w:pStyle w:val="aff5"/>
        <w:numPr>
          <w:ilvl w:val="0"/>
          <w:numId w:val="27"/>
        </w:numPr>
        <w:spacing w:after="0" w:line="240" w:lineRule="auto"/>
        <w:ind w:left="0" w:firstLine="567"/>
        <w:rPr>
          <w:color w:val="000000"/>
          <w:szCs w:val="24"/>
        </w:rPr>
      </w:pPr>
      <w:r w:rsidRPr="001C19E8">
        <w:rPr>
          <w:color w:val="000000"/>
          <w:szCs w:val="24"/>
        </w:rPr>
        <w:t>р</w:t>
      </w:r>
      <w:r w:rsidR="00DA78ED" w:rsidRPr="001C19E8">
        <w:rPr>
          <w:color w:val="000000"/>
          <w:szCs w:val="24"/>
        </w:rPr>
        <w:t xml:space="preserve">азработка электронной перспективной схемы электроснабжения </w:t>
      </w:r>
      <w:r w:rsidR="004358D6" w:rsidRPr="001C19E8">
        <w:rPr>
          <w:color w:val="000000"/>
          <w:szCs w:val="24"/>
        </w:rPr>
        <w:t xml:space="preserve">муниципального образования </w:t>
      </w:r>
      <w:r w:rsidR="005B182C" w:rsidRPr="001C19E8">
        <w:rPr>
          <w:color w:val="000000"/>
          <w:szCs w:val="24"/>
        </w:rPr>
        <w:t>Мирненское сельское поселение</w:t>
      </w:r>
      <w:r w:rsidR="00DA78ED"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20</w:t>
      </w:r>
      <w:r w:rsidR="00847B92" w:rsidRPr="001C19E8">
        <w:rPr>
          <w:color w:val="000000"/>
          <w:szCs w:val="24"/>
        </w:rPr>
        <w:t>21</w:t>
      </w:r>
      <w:r w:rsidRPr="001C19E8">
        <w:rPr>
          <w:color w:val="000000"/>
          <w:szCs w:val="24"/>
        </w:rPr>
        <w:t xml:space="preserve"> г. </w:t>
      </w:r>
    </w:p>
    <w:p w:rsidR="00DA78ED" w:rsidRPr="001C19E8" w:rsidRDefault="00DA78ED" w:rsidP="001C19E8">
      <w:pPr>
        <w:pStyle w:val="aff5"/>
        <w:spacing w:after="0" w:line="240" w:lineRule="auto"/>
        <w:rPr>
          <w:color w:val="000000"/>
          <w:szCs w:val="24"/>
        </w:rPr>
      </w:pPr>
      <w:r w:rsidRPr="001C19E8">
        <w:rPr>
          <w:i/>
          <w:color w:val="000000"/>
          <w:szCs w:val="24"/>
        </w:rPr>
        <w:t>Необходимый объем финансирования</w:t>
      </w:r>
      <w:r w:rsidRPr="001C19E8">
        <w:rPr>
          <w:color w:val="000000"/>
          <w:szCs w:val="24"/>
        </w:rPr>
        <w:t xml:space="preserve">: </w:t>
      </w:r>
      <w:r w:rsidR="00F5099E" w:rsidRPr="001C19E8">
        <w:rPr>
          <w:color w:val="000000"/>
          <w:szCs w:val="24"/>
        </w:rPr>
        <w:t>20</w:t>
      </w:r>
      <w:r w:rsidRPr="001C19E8">
        <w:rPr>
          <w:color w:val="000000"/>
          <w:szCs w:val="24"/>
        </w:rPr>
        <w:t xml:space="preserve">0 тыс. руб. </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повышение надежности и качества централизованного электроснабжения</w:t>
      </w:r>
      <w:r w:rsidR="00093485" w:rsidRPr="001C19E8">
        <w:rPr>
          <w:color w:val="000000"/>
          <w:szCs w:val="24"/>
        </w:rPr>
        <w:t>.</w:t>
      </w:r>
      <w:r w:rsidRPr="001C19E8">
        <w:rPr>
          <w:color w:val="000000"/>
          <w:szCs w:val="24"/>
        </w:rPr>
        <w:t xml:space="preserve"> </w:t>
      </w:r>
    </w:p>
    <w:p w:rsidR="00DA78ED" w:rsidRPr="001C19E8" w:rsidRDefault="00DA78ED" w:rsidP="001C19E8">
      <w:pPr>
        <w:pStyle w:val="aff5"/>
        <w:spacing w:after="0" w:line="240" w:lineRule="auto"/>
        <w:rPr>
          <w:color w:val="000000"/>
          <w:szCs w:val="24"/>
          <w:u w:val="single"/>
        </w:rPr>
      </w:pPr>
      <w:r w:rsidRPr="001C19E8">
        <w:rPr>
          <w:color w:val="000000"/>
          <w:szCs w:val="24"/>
          <w:u w:val="single"/>
        </w:rPr>
        <w:t>Задача 3: Разработка мероприятий по комплексной реконструкции и модернизации сис</w:t>
      </w:r>
      <w:r w:rsidR="00510AF3" w:rsidRPr="001C19E8">
        <w:rPr>
          <w:color w:val="000000"/>
          <w:szCs w:val="24"/>
          <w:u w:val="single"/>
        </w:rPr>
        <w:t>тем коммунальной инфраструктуры</w:t>
      </w:r>
    </w:p>
    <w:p w:rsidR="00DA78ED" w:rsidRPr="001C19E8" w:rsidRDefault="00DA78ED" w:rsidP="001C19E8">
      <w:pPr>
        <w:pStyle w:val="aff5"/>
        <w:spacing w:after="0" w:line="240" w:lineRule="auto"/>
        <w:rPr>
          <w:color w:val="000000"/>
          <w:szCs w:val="24"/>
        </w:rPr>
      </w:pPr>
      <w:r w:rsidRPr="001C19E8">
        <w:rPr>
          <w:b/>
          <w:color w:val="000000"/>
          <w:szCs w:val="24"/>
        </w:rPr>
        <w:t>Инвестиционный проект «</w:t>
      </w:r>
      <w:r w:rsidR="0095251E" w:rsidRPr="001C19E8">
        <w:rPr>
          <w:b/>
          <w:color w:val="000000"/>
          <w:szCs w:val="24"/>
        </w:rPr>
        <w:t>Новое строительство и р</w:t>
      </w:r>
      <w:r w:rsidRPr="001C19E8">
        <w:rPr>
          <w:b/>
          <w:color w:val="000000"/>
          <w:szCs w:val="24"/>
        </w:rPr>
        <w:t>еконструкция головных объектов»</w:t>
      </w:r>
      <w:r w:rsidRPr="001C19E8">
        <w:rPr>
          <w:color w:val="000000"/>
          <w:szCs w:val="24"/>
        </w:rPr>
        <w:t xml:space="preserve"> включает мероприятия, направленные на достижение целевых показателей развития системы электроснабжения в части ис</w:t>
      </w:r>
      <w:r w:rsidR="00A82E88" w:rsidRPr="001C19E8">
        <w:rPr>
          <w:color w:val="000000"/>
          <w:szCs w:val="24"/>
        </w:rPr>
        <w:t>точников электрической энергии:</w:t>
      </w:r>
    </w:p>
    <w:p w:rsidR="002933D9" w:rsidRPr="001C19E8" w:rsidRDefault="002933D9" w:rsidP="001C19E8">
      <w:pPr>
        <w:pStyle w:val="aff5"/>
        <w:keepNext/>
        <w:spacing w:after="0" w:line="240" w:lineRule="auto"/>
        <w:rPr>
          <w:i/>
          <w:color w:val="000000"/>
          <w:szCs w:val="24"/>
        </w:rPr>
      </w:pPr>
      <w:r w:rsidRPr="001C19E8">
        <w:rPr>
          <w:i/>
          <w:color w:val="000000"/>
          <w:szCs w:val="24"/>
        </w:rPr>
        <w:t>Мероприятия:</w:t>
      </w:r>
    </w:p>
    <w:p w:rsidR="00187199" w:rsidRPr="001C19E8" w:rsidRDefault="00187199" w:rsidP="001C19E8">
      <w:pPr>
        <w:pStyle w:val="111"/>
        <w:spacing w:before="0" w:after="0"/>
        <w:ind w:left="0" w:firstLine="567"/>
        <w:rPr>
          <w:sz w:val="24"/>
          <w:szCs w:val="24"/>
        </w:rPr>
      </w:pPr>
      <w:r w:rsidRPr="001C19E8">
        <w:rPr>
          <w:sz w:val="24"/>
          <w:szCs w:val="24"/>
        </w:rPr>
        <w:t>Присоединение новых мощностей</w:t>
      </w:r>
    </w:p>
    <w:p w:rsidR="00187199" w:rsidRPr="001C19E8" w:rsidRDefault="00187199" w:rsidP="001C19E8">
      <w:pPr>
        <w:pStyle w:val="111"/>
        <w:spacing w:before="0" w:after="0"/>
        <w:ind w:left="0" w:firstLine="567"/>
        <w:rPr>
          <w:sz w:val="24"/>
          <w:szCs w:val="24"/>
        </w:rPr>
      </w:pPr>
      <w:r w:rsidRPr="001C19E8">
        <w:rPr>
          <w:sz w:val="24"/>
          <w:szCs w:val="24"/>
        </w:rPr>
        <w:t>Реконструкция существующих объектов электроснабжения</w:t>
      </w:r>
    </w:p>
    <w:p w:rsidR="002933D9" w:rsidRPr="001C19E8" w:rsidRDefault="00187199" w:rsidP="001C19E8">
      <w:pPr>
        <w:pStyle w:val="111"/>
        <w:spacing w:before="0" w:after="0"/>
        <w:ind w:left="0" w:firstLine="567"/>
        <w:rPr>
          <w:sz w:val="24"/>
          <w:szCs w:val="24"/>
        </w:rPr>
      </w:pPr>
      <w:r w:rsidRPr="001C19E8">
        <w:rPr>
          <w:sz w:val="24"/>
          <w:szCs w:val="24"/>
        </w:rPr>
        <w:t>Капитальный ремонт линий электропередач протяженностью 0.9 км.</w:t>
      </w:r>
      <w:r w:rsidR="00413C47" w:rsidRPr="001C19E8">
        <w:rPr>
          <w:sz w:val="24"/>
          <w:szCs w:val="24"/>
        </w:rPr>
        <w:t xml:space="preserve">           </w:t>
      </w:r>
    </w:p>
    <w:p w:rsidR="002933D9" w:rsidRPr="001C19E8" w:rsidRDefault="002933D9" w:rsidP="001C19E8">
      <w:pPr>
        <w:pStyle w:val="ad"/>
        <w:ind w:left="0"/>
        <w:rPr>
          <w:sz w:val="24"/>
        </w:rPr>
      </w:pPr>
    </w:p>
    <w:p w:rsidR="002933D9" w:rsidRPr="001C19E8" w:rsidRDefault="002933D9" w:rsidP="001C19E8">
      <w:pPr>
        <w:pStyle w:val="ad"/>
        <w:ind w:left="0" w:firstLine="0"/>
        <w:rPr>
          <w:i/>
          <w:sz w:val="24"/>
        </w:rPr>
      </w:pPr>
      <w:r w:rsidRPr="001C19E8">
        <w:rPr>
          <w:i/>
          <w:sz w:val="24"/>
        </w:rPr>
        <w:t>Срок реализации: 202</w:t>
      </w:r>
      <w:r w:rsidR="00847B92" w:rsidRPr="001C19E8">
        <w:rPr>
          <w:i/>
          <w:sz w:val="24"/>
        </w:rPr>
        <w:t>5</w:t>
      </w:r>
      <w:r w:rsidRPr="001C19E8">
        <w:rPr>
          <w:i/>
          <w:sz w:val="24"/>
        </w:rPr>
        <w:t xml:space="preserve"> г. </w:t>
      </w:r>
    </w:p>
    <w:p w:rsidR="002933D9" w:rsidRPr="001C19E8" w:rsidRDefault="002933D9" w:rsidP="001C19E8">
      <w:pPr>
        <w:pStyle w:val="ad"/>
        <w:ind w:left="0" w:firstLine="0"/>
        <w:rPr>
          <w:i/>
          <w:sz w:val="24"/>
        </w:rPr>
      </w:pPr>
      <w:r w:rsidRPr="001C19E8">
        <w:rPr>
          <w:i/>
          <w:sz w:val="24"/>
        </w:rPr>
        <w:t xml:space="preserve">Необходимый объем финансирования: </w:t>
      </w:r>
      <w:r w:rsidR="00187199" w:rsidRPr="001C19E8">
        <w:rPr>
          <w:i/>
          <w:sz w:val="24"/>
        </w:rPr>
        <w:t>18000</w:t>
      </w:r>
      <w:r w:rsidRPr="001C19E8">
        <w:rPr>
          <w:i/>
          <w:sz w:val="24"/>
        </w:rPr>
        <w:t xml:space="preserve"> тыс. руб. </w:t>
      </w:r>
    </w:p>
    <w:p w:rsidR="002933D9" w:rsidRPr="001C19E8" w:rsidRDefault="002933D9" w:rsidP="001C19E8">
      <w:pPr>
        <w:pStyle w:val="ad"/>
        <w:ind w:left="0" w:firstLine="0"/>
        <w:rPr>
          <w:sz w:val="24"/>
        </w:rPr>
      </w:pPr>
      <w:r w:rsidRPr="001C19E8">
        <w:rPr>
          <w:i/>
          <w:sz w:val="24"/>
        </w:rPr>
        <w:t>Ожидаемый эффект:</w:t>
      </w:r>
      <w:r w:rsidRPr="001C19E8">
        <w:rPr>
          <w:sz w:val="24"/>
        </w:rPr>
        <w:t xml:space="preserve"> повышение надежности и качества централизованного электроснабжения.</w:t>
      </w:r>
    </w:p>
    <w:p w:rsidR="00DA78ED" w:rsidRPr="001C19E8" w:rsidRDefault="00DA78ED" w:rsidP="001C19E8">
      <w:pPr>
        <w:pStyle w:val="aff5"/>
        <w:keepNext/>
        <w:spacing w:after="0" w:line="240" w:lineRule="auto"/>
        <w:rPr>
          <w:color w:val="000000"/>
          <w:szCs w:val="24"/>
          <w:u w:val="single"/>
        </w:rPr>
      </w:pPr>
      <w:r w:rsidRPr="001C19E8">
        <w:rPr>
          <w:color w:val="000000"/>
          <w:szCs w:val="24"/>
          <w:u w:val="single"/>
        </w:rPr>
        <w:t>Задача 4: Повышение инвестиционной привлекательности коммунальной инфраструктуры.</w:t>
      </w:r>
      <w:r w:rsidR="0050788E" w:rsidRPr="001C19E8">
        <w:rPr>
          <w:color w:val="000000"/>
          <w:szCs w:val="24"/>
          <w:u w:val="single"/>
        </w:rPr>
        <w:t xml:space="preserve"> </w:t>
      </w:r>
    </w:p>
    <w:p w:rsidR="00DA78ED" w:rsidRPr="001C19E8" w:rsidRDefault="00DA78ED" w:rsidP="001C19E8">
      <w:pPr>
        <w:pStyle w:val="aff5"/>
        <w:keepNext/>
        <w:spacing w:after="0" w:line="240" w:lineRule="auto"/>
        <w:rPr>
          <w:i/>
          <w:color w:val="000000"/>
          <w:szCs w:val="24"/>
        </w:rPr>
      </w:pPr>
      <w:r w:rsidRPr="001C19E8">
        <w:rPr>
          <w:i/>
          <w:color w:val="000000"/>
          <w:szCs w:val="24"/>
        </w:rPr>
        <w:t>Мероприятия:</w:t>
      </w:r>
    </w:p>
    <w:p w:rsidR="00DA78ED" w:rsidRPr="001C19E8" w:rsidRDefault="00A77E4B" w:rsidP="001C19E8">
      <w:pPr>
        <w:pStyle w:val="aff5"/>
        <w:numPr>
          <w:ilvl w:val="0"/>
          <w:numId w:val="26"/>
        </w:numPr>
        <w:spacing w:after="0" w:line="240" w:lineRule="auto"/>
        <w:ind w:left="0" w:firstLine="567"/>
        <w:rPr>
          <w:color w:val="000000"/>
          <w:szCs w:val="24"/>
        </w:rPr>
      </w:pPr>
      <w:r w:rsidRPr="001C19E8">
        <w:rPr>
          <w:color w:val="000000"/>
          <w:szCs w:val="24"/>
        </w:rPr>
        <w:t>р</w:t>
      </w:r>
      <w:r w:rsidR="00DA78ED" w:rsidRPr="001C19E8">
        <w:rPr>
          <w:color w:val="000000"/>
          <w:szCs w:val="24"/>
        </w:rPr>
        <w:t>азработка инвестиционных программ электроснабжающей организации</w:t>
      </w:r>
      <w:r w:rsidRPr="001C19E8">
        <w:rPr>
          <w:color w:val="000000"/>
          <w:szCs w:val="24"/>
        </w:rPr>
        <w:t>;</w:t>
      </w:r>
      <w:r w:rsidR="0050788E" w:rsidRPr="001C19E8">
        <w:rPr>
          <w:color w:val="000000"/>
          <w:szCs w:val="24"/>
        </w:rPr>
        <w:t xml:space="preserve"> </w:t>
      </w:r>
    </w:p>
    <w:p w:rsidR="00DA78ED" w:rsidRPr="001C19E8" w:rsidRDefault="00A77E4B" w:rsidP="001C19E8">
      <w:pPr>
        <w:pStyle w:val="aff5"/>
        <w:numPr>
          <w:ilvl w:val="0"/>
          <w:numId w:val="26"/>
        </w:numPr>
        <w:spacing w:after="0" w:line="240" w:lineRule="auto"/>
        <w:ind w:left="0" w:firstLine="567"/>
        <w:rPr>
          <w:color w:val="000000"/>
          <w:szCs w:val="24"/>
        </w:rPr>
      </w:pPr>
      <w:r w:rsidRPr="001C19E8">
        <w:rPr>
          <w:color w:val="000000"/>
          <w:szCs w:val="24"/>
        </w:rPr>
        <w:t>р</w:t>
      </w:r>
      <w:r w:rsidR="00DA78ED" w:rsidRPr="001C19E8">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50788E"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Срок реализации</w:t>
      </w:r>
      <w:r w:rsidRPr="001C19E8">
        <w:rPr>
          <w:color w:val="000000"/>
          <w:szCs w:val="24"/>
        </w:rPr>
        <w:t xml:space="preserve">: </w:t>
      </w:r>
      <w:r w:rsidR="00847B92" w:rsidRPr="001C19E8">
        <w:rPr>
          <w:color w:val="000000"/>
          <w:szCs w:val="24"/>
        </w:rPr>
        <w:t>2021-2026</w:t>
      </w:r>
      <w:r w:rsidR="000403F2" w:rsidRPr="001C19E8">
        <w:rPr>
          <w:color w:val="000000"/>
          <w:szCs w:val="24"/>
        </w:rPr>
        <w:t xml:space="preserve"> </w:t>
      </w:r>
      <w:r w:rsidRPr="001C19E8">
        <w:rPr>
          <w:color w:val="000000"/>
          <w:szCs w:val="24"/>
        </w:rPr>
        <w:t xml:space="preserve">гг. </w:t>
      </w:r>
    </w:p>
    <w:p w:rsidR="00DA78ED" w:rsidRPr="001C19E8" w:rsidRDefault="00DA78ED" w:rsidP="001C19E8">
      <w:pPr>
        <w:pStyle w:val="aff5"/>
        <w:spacing w:after="0" w:line="240" w:lineRule="auto"/>
        <w:rPr>
          <w:color w:val="000000"/>
          <w:szCs w:val="24"/>
        </w:rPr>
      </w:pPr>
      <w:r w:rsidRPr="001C19E8">
        <w:rPr>
          <w:i/>
          <w:color w:val="000000"/>
          <w:szCs w:val="24"/>
        </w:rPr>
        <w:t>Дополнительного финансирования не требуется</w:t>
      </w:r>
      <w:r w:rsidRPr="001C19E8">
        <w:rPr>
          <w:color w:val="000000"/>
          <w:szCs w:val="24"/>
        </w:rPr>
        <w:t>. Реализация мероприятий предусмотрена собственными силами организаций коммунального комплекса.</w:t>
      </w:r>
      <w:r w:rsidR="0050788E" w:rsidRPr="001C19E8">
        <w:rPr>
          <w:color w:val="000000"/>
          <w:szCs w:val="24"/>
        </w:rPr>
        <w:t xml:space="preserve"> </w:t>
      </w:r>
    </w:p>
    <w:p w:rsidR="00DA78ED" w:rsidRPr="001C19E8" w:rsidRDefault="00DA78ED" w:rsidP="001C19E8">
      <w:pPr>
        <w:pStyle w:val="aff5"/>
        <w:spacing w:after="0" w:line="240" w:lineRule="auto"/>
        <w:rPr>
          <w:color w:val="000000"/>
          <w:szCs w:val="24"/>
        </w:rPr>
      </w:pPr>
      <w:r w:rsidRPr="001C19E8">
        <w:rPr>
          <w:i/>
          <w:color w:val="000000"/>
          <w:szCs w:val="24"/>
        </w:rPr>
        <w:t>Ожидаемый эффект</w:t>
      </w:r>
      <w:r w:rsidRPr="001C19E8">
        <w:rPr>
          <w:color w:val="000000"/>
          <w:szCs w:val="24"/>
        </w:rPr>
        <w:t>: создание условий для повышения надежности и качества централизованного электроснабжения</w:t>
      </w:r>
      <w:r w:rsidR="00093485" w:rsidRPr="001C19E8">
        <w:rPr>
          <w:color w:val="000000"/>
          <w:szCs w:val="24"/>
        </w:rPr>
        <w:t>.</w:t>
      </w:r>
      <w:r w:rsidR="0050788E" w:rsidRPr="001C19E8">
        <w:rPr>
          <w:color w:val="000000"/>
          <w:szCs w:val="24"/>
        </w:rPr>
        <w:t xml:space="preserve"> </w:t>
      </w:r>
    </w:p>
    <w:p w:rsidR="00DE028F" w:rsidRPr="001C19E8" w:rsidRDefault="00DE028F" w:rsidP="001C19E8">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86" w:name="_Toc299984069"/>
      <w:bookmarkStart w:id="87" w:name="_Toc353127751"/>
      <w:bookmarkStart w:id="88" w:name="_Toc410138339"/>
      <w:bookmarkStart w:id="89" w:name="_Toc412029695"/>
      <w:bookmarkStart w:id="90" w:name="_Toc24979728"/>
      <w:r w:rsidRPr="00FA0B27">
        <w:rPr>
          <w:color w:val="000000"/>
          <w:szCs w:val="24"/>
        </w:rPr>
        <w:t>Программа инвестиционных проектов в теплоснабжении</w:t>
      </w:r>
      <w:bookmarkEnd w:id="86"/>
      <w:bookmarkEnd w:id="87"/>
      <w:bookmarkEnd w:id="88"/>
      <w:bookmarkEnd w:id="89"/>
      <w:bookmarkEnd w:id="90"/>
      <w:r w:rsidR="00CA505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A41F48"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p>
    <w:p w:rsidR="00037923" w:rsidRPr="00FA0B27" w:rsidRDefault="00A77E4B" w:rsidP="00FA0B27">
      <w:pPr>
        <w:pStyle w:val="aff5"/>
        <w:numPr>
          <w:ilvl w:val="0"/>
          <w:numId w:val="25"/>
        </w:numPr>
        <w:spacing w:after="0" w:line="240" w:lineRule="auto"/>
        <w:ind w:left="0" w:firstLine="567"/>
        <w:rPr>
          <w:color w:val="000000"/>
          <w:szCs w:val="24"/>
        </w:rPr>
      </w:pPr>
      <w:r w:rsidRPr="00FA0B27">
        <w:rPr>
          <w:color w:val="000000"/>
          <w:szCs w:val="24"/>
        </w:rPr>
        <w:t>п</w:t>
      </w:r>
      <w:r w:rsidR="00037923" w:rsidRPr="00FA0B27">
        <w:rPr>
          <w:color w:val="000000"/>
          <w:szCs w:val="24"/>
        </w:rPr>
        <w:t>роведение энергетического аудита организаций, осуществляющих производство</w:t>
      </w:r>
      <w:r w:rsidR="00403913" w:rsidRPr="00FA0B27">
        <w:rPr>
          <w:color w:val="000000"/>
          <w:szCs w:val="24"/>
        </w:rPr>
        <w:t xml:space="preserve"> </w:t>
      </w:r>
      <w:r w:rsidR="00395BF5" w:rsidRPr="00FA0B27">
        <w:rPr>
          <w:color w:val="000000"/>
          <w:szCs w:val="24"/>
        </w:rPr>
        <w:t>и</w:t>
      </w:r>
      <w:r w:rsidR="00037923" w:rsidRPr="00FA0B27">
        <w:rPr>
          <w:color w:val="000000"/>
          <w:szCs w:val="24"/>
        </w:rPr>
        <w:t xml:space="preserve"> (или) транспортировку тепловой энергии</w:t>
      </w:r>
      <w:r w:rsidR="00BF4550" w:rsidRPr="00FA0B27">
        <w:rPr>
          <w:color w:val="000000"/>
          <w:szCs w:val="24"/>
        </w:rPr>
        <w:t>;</w:t>
      </w:r>
      <w:r w:rsidR="00037923" w:rsidRPr="00FA0B27">
        <w:rPr>
          <w:color w:val="000000"/>
          <w:szCs w:val="24"/>
        </w:rPr>
        <w:t xml:space="preserve"> </w:t>
      </w:r>
    </w:p>
    <w:p w:rsidR="00DA78ED" w:rsidRPr="00FA0B27" w:rsidRDefault="00A77E4B" w:rsidP="00FA0B27">
      <w:pPr>
        <w:pStyle w:val="aff5"/>
        <w:numPr>
          <w:ilvl w:val="0"/>
          <w:numId w:val="25"/>
        </w:numPr>
        <w:spacing w:after="0" w:line="240" w:lineRule="auto"/>
        <w:ind w:left="0" w:firstLine="567"/>
        <w:rPr>
          <w:color w:val="000000"/>
          <w:szCs w:val="24"/>
        </w:rPr>
      </w:pPr>
      <w:r w:rsidRPr="00FA0B27">
        <w:rPr>
          <w:color w:val="000000"/>
          <w:szCs w:val="24"/>
        </w:rPr>
        <w:t>и</w:t>
      </w:r>
      <w:r w:rsidR="00037923" w:rsidRPr="00FA0B27">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rsidR="0050788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w:t>
      </w:r>
      <w:r w:rsidR="00B771E1" w:rsidRPr="00FA0B27">
        <w:rPr>
          <w:color w:val="000000"/>
          <w:szCs w:val="24"/>
        </w:rPr>
        <w:t xml:space="preserve"> </w:t>
      </w:r>
      <w:r w:rsidR="00847B92" w:rsidRPr="00FA0B27">
        <w:rPr>
          <w:color w:val="000000"/>
          <w:szCs w:val="24"/>
        </w:rPr>
        <w:t>2021</w:t>
      </w:r>
      <w:r w:rsidR="00037923" w:rsidRPr="00FA0B27">
        <w:rPr>
          <w:color w:val="000000"/>
          <w:szCs w:val="24"/>
        </w:rPr>
        <w:t xml:space="preserve"> г., 20</w:t>
      </w:r>
      <w:r w:rsidR="00847B92" w:rsidRPr="00FA0B27">
        <w:rPr>
          <w:color w:val="000000"/>
          <w:szCs w:val="24"/>
        </w:rPr>
        <w:t>26</w:t>
      </w:r>
      <w:r w:rsidR="00037923" w:rsidRPr="00FA0B27">
        <w:rPr>
          <w:color w:val="000000"/>
          <w:szCs w:val="24"/>
        </w:rPr>
        <w:t xml:space="preserve"> 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Необходимый объем финансирования: </w:t>
      </w:r>
      <w:r w:rsidR="00F5099E" w:rsidRPr="00FA0B27">
        <w:rPr>
          <w:color w:val="000000"/>
          <w:szCs w:val="24"/>
        </w:rPr>
        <w:t>1</w:t>
      </w:r>
      <w:r w:rsidR="0011750D" w:rsidRPr="00FA0B27">
        <w:rPr>
          <w:color w:val="000000"/>
          <w:szCs w:val="24"/>
        </w:rPr>
        <w:t>5</w:t>
      </w:r>
      <w:r w:rsidR="009C306B" w:rsidRPr="00FA0B27">
        <w:rPr>
          <w:color w:val="000000"/>
          <w:szCs w:val="24"/>
        </w:rPr>
        <w:t>0</w:t>
      </w:r>
      <w:r w:rsidR="00037923" w:rsidRPr="00FA0B27">
        <w:rPr>
          <w:color w:val="000000"/>
          <w:szCs w:val="24"/>
        </w:rPr>
        <w:t xml:space="preserve"> тыс. руб</w:t>
      </w:r>
      <w:r w:rsidRPr="00FA0B27">
        <w:rPr>
          <w:color w:val="000000"/>
          <w:szCs w:val="24"/>
        </w:rPr>
        <w:t>.</w:t>
      </w:r>
      <w:r w:rsidR="0050788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r w:rsidR="00B376CE"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2: Перспективное планирование развития систем коммунальной инфраструктуры.</w:t>
      </w:r>
      <w:r w:rsidR="00B376CE" w:rsidRPr="00FA0B27">
        <w:rPr>
          <w:color w:val="000000"/>
          <w:szCs w:val="24"/>
          <w:u w:val="single"/>
        </w:rPr>
        <w:t xml:space="preserve"> </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w:t>
      </w:r>
      <w:r w:rsidR="001D7ED0" w:rsidRPr="00FA0B27">
        <w:rPr>
          <w:i/>
          <w:color w:val="000000"/>
          <w:szCs w:val="24"/>
        </w:rPr>
        <w:t>я</w:t>
      </w:r>
      <w:r w:rsidRPr="00FA0B27">
        <w:rPr>
          <w:i/>
          <w:color w:val="000000"/>
          <w:szCs w:val="24"/>
        </w:rPr>
        <w:t>:</w:t>
      </w:r>
    </w:p>
    <w:p w:rsidR="00DA78ED" w:rsidRPr="00FA0B27" w:rsidRDefault="00413C47" w:rsidP="00FA0B27">
      <w:pPr>
        <w:pStyle w:val="aff5"/>
        <w:numPr>
          <w:ilvl w:val="0"/>
          <w:numId w:val="24"/>
        </w:numPr>
        <w:spacing w:after="0" w:line="240" w:lineRule="auto"/>
        <w:ind w:left="0" w:firstLine="567"/>
        <w:rPr>
          <w:color w:val="000000"/>
          <w:szCs w:val="24"/>
        </w:rPr>
      </w:pPr>
      <w:r w:rsidRPr="00FA0B27">
        <w:rPr>
          <w:color w:val="000000"/>
          <w:szCs w:val="24"/>
        </w:rPr>
        <w:t>актуализация</w:t>
      </w:r>
      <w:r w:rsidR="00DA78ED" w:rsidRPr="00FA0B27">
        <w:rPr>
          <w:color w:val="000000"/>
          <w:szCs w:val="24"/>
        </w:rPr>
        <w:t xml:space="preserve"> электронной перспективной схемы теплоснабжения</w:t>
      </w:r>
      <w:r w:rsidR="00A43F83" w:rsidRPr="00FA0B27">
        <w:rPr>
          <w:color w:val="000000"/>
          <w:szCs w:val="24"/>
        </w:rPr>
        <w:t xml:space="preserve">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A77E4B" w:rsidRPr="00FA0B27">
        <w:rPr>
          <w:color w:val="000000"/>
          <w:szCs w:val="24"/>
        </w:rPr>
        <w:t>20</w:t>
      </w:r>
      <w:r w:rsidR="00847B92" w:rsidRPr="00FA0B27">
        <w:rPr>
          <w:color w:val="000000"/>
          <w:szCs w:val="24"/>
        </w:rPr>
        <w:t>21</w:t>
      </w:r>
      <w:r w:rsidRPr="00FA0B27">
        <w:rPr>
          <w:color w:val="000000"/>
          <w:szCs w:val="24"/>
        </w:rPr>
        <w:t xml:space="preserve"> </w:t>
      </w:r>
      <w:r w:rsidR="00B376CE"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F5099E" w:rsidRPr="00FA0B27">
        <w:rPr>
          <w:color w:val="000000"/>
          <w:szCs w:val="24"/>
        </w:rPr>
        <w:t>1</w:t>
      </w:r>
      <w:r w:rsidR="00EF6325" w:rsidRPr="00FA0B27">
        <w:rPr>
          <w:color w:val="000000"/>
          <w:szCs w:val="24"/>
        </w:rPr>
        <w:t>0</w:t>
      </w:r>
      <w:r w:rsidRPr="00FA0B27">
        <w:rPr>
          <w:color w:val="000000"/>
          <w:szCs w:val="24"/>
        </w:rPr>
        <w:t>0 тыс. руб.</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w:t>
      </w:r>
      <w:r w:rsidR="00B376CE" w:rsidRPr="00FA0B27">
        <w:rPr>
          <w:color w:val="000000"/>
          <w:szCs w:val="24"/>
        </w:rPr>
        <w:t xml:space="preserve">развитие системы централизованного теплоснабжения на территории </w:t>
      </w:r>
      <w:r w:rsidR="0011750D" w:rsidRPr="00FA0B27">
        <w:rPr>
          <w:color w:val="000000"/>
          <w:szCs w:val="24"/>
        </w:rPr>
        <w:t>муниципального образования</w:t>
      </w:r>
      <w:r w:rsidR="00B376CE" w:rsidRPr="00FA0B27">
        <w:rPr>
          <w:color w:val="000000"/>
          <w:szCs w:val="24"/>
        </w:rPr>
        <w:t xml:space="preserve">, </w:t>
      </w:r>
      <w:r w:rsidRPr="00FA0B27">
        <w:rPr>
          <w:color w:val="000000"/>
          <w:szCs w:val="24"/>
        </w:rPr>
        <w:t>создание условий для повышения надежности</w:t>
      </w:r>
      <w:r w:rsidR="00403913" w:rsidRPr="00FA0B27">
        <w:rPr>
          <w:color w:val="000000"/>
          <w:szCs w:val="24"/>
        </w:rPr>
        <w:t xml:space="preserve"> </w:t>
      </w:r>
      <w:r w:rsidRPr="00FA0B27">
        <w:rPr>
          <w:color w:val="000000"/>
          <w:szCs w:val="24"/>
        </w:rPr>
        <w:t>и качества централизованного теплоснабжения, минимизации воздействия на окружающую среду, обеспечения энергосбережения.</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комплексной реконструкции и модернизации систем коммунальной инфраструктуры.</w:t>
      </w:r>
      <w:r w:rsidR="00B376CE" w:rsidRPr="00FA0B27">
        <w:rPr>
          <w:color w:val="000000"/>
          <w:szCs w:val="24"/>
          <w:u w:val="single"/>
        </w:rPr>
        <w:t xml:space="preserve"> </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FA0B27">
        <w:rPr>
          <w:color w:val="000000"/>
          <w:szCs w:val="24"/>
        </w:rPr>
        <w:t xml:space="preserve"> включает мероприятия, направленные на достижение целевых показателей системы теплоснабжения в части источников теплоснабжения:</w:t>
      </w:r>
      <w:r w:rsidR="00B376CE" w:rsidRPr="00FA0B27">
        <w:rPr>
          <w:color w:val="000000"/>
          <w:szCs w:val="24"/>
        </w:rPr>
        <w:t xml:space="preserve"> </w:t>
      </w:r>
    </w:p>
    <w:p w:rsidR="00187199" w:rsidRPr="00FA0B27" w:rsidRDefault="00187199" w:rsidP="00FA0B27">
      <w:pPr>
        <w:pStyle w:val="111"/>
        <w:spacing w:before="0" w:after="0"/>
        <w:ind w:left="0" w:firstLine="567"/>
        <w:rPr>
          <w:sz w:val="24"/>
          <w:szCs w:val="24"/>
        </w:rPr>
      </w:pPr>
      <w:r w:rsidRPr="00FA0B27">
        <w:rPr>
          <w:sz w:val="24"/>
          <w:szCs w:val="24"/>
        </w:rPr>
        <w:t>Реконструкция зданий котельных, модернизация оборудования</w:t>
      </w:r>
    </w:p>
    <w:p w:rsidR="00187199" w:rsidRPr="00FA0B27" w:rsidRDefault="00187199" w:rsidP="00FA0B27">
      <w:pPr>
        <w:pStyle w:val="111"/>
        <w:spacing w:before="0" w:after="0"/>
        <w:ind w:left="0" w:firstLine="567"/>
        <w:rPr>
          <w:sz w:val="24"/>
          <w:szCs w:val="24"/>
        </w:rPr>
      </w:pPr>
      <w:r w:rsidRPr="00FA0B27">
        <w:rPr>
          <w:sz w:val="24"/>
          <w:szCs w:val="24"/>
        </w:rPr>
        <w:t>Замена сетевых насосов</w:t>
      </w:r>
    </w:p>
    <w:p w:rsidR="00187199" w:rsidRPr="00FA0B27" w:rsidRDefault="00187199" w:rsidP="00FA0B27">
      <w:pPr>
        <w:pStyle w:val="111"/>
        <w:spacing w:before="0" w:after="0"/>
        <w:ind w:left="0" w:firstLine="567"/>
        <w:rPr>
          <w:sz w:val="24"/>
          <w:szCs w:val="24"/>
        </w:rPr>
      </w:pPr>
      <w:r w:rsidRPr="00FA0B27">
        <w:rPr>
          <w:sz w:val="24"/>
          <w:szCs w:val="24"/>
        </w:rPr>
        <w:t>Проект реконструкции котельной</w:t>
      </w:r>
    </w:p>
    <w:p w:rsidR="00187199" w:rsidRPr="00FA0B27" w:rsidRDefault="00187199" w:rsidP="00FA0B27">
      <w:pPr>
        <w:pStyle w:val="111"/>
        <w:spacing w:before="0" w:after="0"/>
        <w:ind w:left="0" w:firstLine="567"/>
        <w:rPr>
          <w:sz w:val="24"/>
          <w:szCs w:val="24"/>
        </w:rPr>
      </w:pPr>
      <w:r w:rsidRPr="00FA0B27">
        <w:rPr>
          <w:sz w:val="24"/>
          <w:szCs w:val="24"/>
        </w:rPr>
        <w:t>Пусконаладочные работы в котельной</w:t>
      </w:r>
    </w:p>
    <w:p w:rsidR="00187199" w:rsidRPr="00FA0B27" w:rsidRDefault="00187199" w:rsidP="00FA0B27">
      <w:pPr>
        <w:pStyle w:val="111"/>
        <w:spacing w:before="0" w:after="0"/>
        <w:ind w:left="0" w:firstLine="567"/>
        <w:rPr>
          <w:sz w:val="24"/>
          <w:szCs w:val="24"/>
        </w:rPr>
      </w:pPr>
      <w:r w:rsidRPr="00FA0B27">
        <w:rPr>
          <w:sz w:val="24"/>
          <w:szCs w:val="24"/>
        </w:rPr>
        <w:t>Замена ветхих тепловых сетей по мере износа.</w:t>
      </w:r>
    </w:p>
    <w:p w:rsidR="00187199" w:rsidRPr="00FA0B27" w:rsidRDefault="00187199" w:rsidP="00FA0B27">
      <w:pPr>
        <w:pStyle w:val="111"/>
        <w:spacing w:before="0" w:after="0"/>
        <w:ind w:left="0" w:firstLine="567"/>
        <w:rPr>
          <w:sz w:val="24"/>
          <w:szCs w:val="24"/>
        </w:rPr>
      </w:pPr>
      <w:r w:rsidRPr="00FA0B27">
        <w:rPr>
          <w:sz w:val="24"/>
          <w:szCs w:val="24"/>
        </w:rPr>
        <w:t>Реконструкция и утепление тепловой сети и компенсаторов</w:t>
      </w:r>
    </w:p>
    <w:p w:rsidR="00187199" w:rsidRPr="00FA0B27" w:rsidRDefault="00187199" w:rsidP="00FA0B27">
      <w:pPr>
        <w:pStyle w:val="aff5"/>
        <w:spacing w:after="0" w:line="240" w:lineRule="auto"/>
        <w:rPr>
          <w:szCs w:val="24"/>
        </w:rPr>
      </w:pPr>
    </w:p>
    <w:p w:rsidR="00DA78ED" w:rsidRPr="00FA0B27" w:rsidRDefault="00DA78ED" w:rsidP="00FA0B27">
      <w:pPr>
        <w:pStyle w:val="aff5"/>
        <w:spacing w:after="0" w:line="240" w:lineRule="auto"/>
        <w:rPr>
          <w:color w:val="000000"/>
          <w:szCs w:val="24"/>
        </w:rPr>
      </w:pPr>
      <w:r w:rsidRPr="00FA0B27">
        <w:rPr>
          <w:i/>
          <w:color w:val="000000"/>
          <w:szCs w:val="24"/>
        </w:rPr>
        <w:t>Цель проекта</w:t>
      </w:r>
      <w:r w:rsidRPr="00FA0B27">
        <w:rPr>
          <w:color w:val="000000"/>
          <w:szCs w:val="24"/>
        </w:rPr>
        <w:t xml:space="preserve">: повышение качества, надежности и ресурсной эффективности работы источников теплоснабжения.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sidR="00B376CE" w:rsidRPr="00FA0B27">
        <w:rPr>
          <w:color w:val="000000"/>
          <w:szCs w:val="24"/>
        </w:rPr>
        <w:t xml:space="preserve"> </w:t>
      </w:r>
    </w:p>
    <w:p w:rsidR="005F6611" w:rsidRPr="00FA0B27" w:rsidRDefault="005F6611" w:rsidP="00FA0B27">
      <w:pPr>
        <w:pStyle w:val="44"/>
        <w:spacing w:before="0" w:after="0" w:line="240" w:lineRule="auto"/>
        <w:rPr>
          <w:szCs w:val="24"/>
        </w:rPr>
      </w:pPr>
      <w:r w:rsidRPr="00FA0B27">
        <w:rPr>
          <w:szCs w:val="24"/>
        </w:rPr>
        <w:t xml:space="preserve">При расчете инвестиционных затрат учтены все условия проведенных тендеров в соответствии с ФЗ №223 на поставку оборудования, автотехники, СМР, зданий с земельными участками, а также  соответствующие услуги  по оплате и таможенному оформлению  импортных  контрактов и т.д.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DE028F" w:rsidRPr="00FA0B27">
        <w:rPr>
          <w:color w:val="000000"/>
          <w:szCs w:val="24"/>
        </w:rPr>
        <w:t xml:space="preserve">до </w:t>
      </w:r>
      <w:r w:rsidR="00847B92" w:rsidRPr="00FA0B27">
        <w:rPr>
          <w:color w:val="000000"/>
          <w:szCs w:val="24"/>
        </w:rPr>
        <w:t>2031</w:t>
      </w:r>
      <w:r w:rsidR="00F76115" w:rsidRPr="00FA0B27">
        <w:rPr>
          <w:color w:val="000000"/>
          <w:szCs w:val="24"/>
        </w:rPr>
        <w:t xml:space="preserve"> </w:t>
      </w:r>
      <w:r w:rsidR="00931FB8" w:rsidRPr="00FA0B27">
        <w:rPr>
          <w:color w:val="000000"/>
          <w:szCs w:val="24"/>
        </w:rPr>
        <w:t>г</w:t>
      </w:r>
      <w:r w:rsidR="00F76115"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187199" w:rsidRPr="00FA0B27">
        <w:rPr>
          <w:color w:val="000000"/>
          <w:szCs w:val="24"/>
        </w:rPr>
        <w:t>77800</w:t>
      </w:r>
      <w:r w:rsidR="005F6611" w:rsidRPr="00FA0B27">
        <w:rPr>
          <w:color w:val="000000"/>
          <w:szCs w:val="24"/>
        </w:rPr>
        <w:t xml:space="preserve"> </w:t>
      </w:r>
      <w:r w:rsidR="005E024F" w:rsidRPr="00FA0B27">
        <w:rPr>
          <w:color w:val="000000"/>
          <w:szCs w:val="24"/>
        </w:rPr>
        <w:t>тыс.</w:t>
      </w:r>
      <w:r w:rsidR="00DA5F69" w:rsidRPr="00FA0B27">
        <w:rPr>
          <w:color w:val="000000"/>
          <w:szCs w:val="24"/>
        </w:rPr>
        <w:t xml:space="preserve"> </w:t>
      </w:r>
      <w:r w:rsidR="005E024F" w:rsidRPr="00FA0B27">
        <w:rPr>
          <w:color w:val="000000"/>
          <w:szCs w:val="24"/>
        </w:rPr>
        <w:t>руб</w:t>
      </w:r>
      <w:r w:rsidRPr="00FA0B27">
        <w:rPr>
          <w:color w:val="000000"/>
          <w:szCs w:val="24"/>
        </w:rPr>
        <w:t>.</w:t>
      </w:r>
      <w:r w:rsidR="00B376CE" w:rsidRPr="00FA0B27">
        <w:rPr>
          <w:color w:val="000000"/>
          <w:szCs w:val="24"/>
        </w:rPr>
        <w:t xml:space="preserve"> </w:t>
      </w:r>
    </w:p>
    <w:p w:rsidR="00DA78ED" w:rsidRPr="00FA0B27" w:rsidRDefault="00DA78ED" w:rsidP="00FA0B27">
      <w:pPr>
        <w:pStyle w:val="aff5"/>
        <w:spacing w:after="0" w:line="240" w:lineRule="auto"/>
        <w:rPr>
          <w:i/>
          <w:color w:val="000000"/>
          <w:szCs w:val="24"/>
        </w:rPr>
      </w:pPr>
      <w:r w:rsidRPr="00FA0B27">
        <w:rPr>
          <w:i/>
          <w:color w:val="000000"/>
          <w:szCs w:val="24"/>
        </w:rPr>
        <w:t>Ожидаемый эффект:</w:t>
      </w:r>
      <w:r w:rsidR="00B376CE" w:rsidRPr="00FA0B27">
        <w:rPr>
          <w:i/>
          <w:color w:val="000000"/>
          <w:szCs w:val="24"/>
        </w:rPr>
        <w:t xml:space="preserve"> </w:t>
      </w:r>
    </w:p>
    <w:p w:rsidR="00802B4D" w:rsidRPr="00FA0B27" w:rsidRDefault="00DA78ED" w:rsidP="00FA0B27">
      <w:pPr>
        <w:pStyle w:val="aff5"/>
        <w:numPr>
          <w:ilvl w:val="0"/>
          <w:numId w:val="23"/>
        </w:numPr>
        <w:spacing w:after="0" w:line="240" w:lineRule="auto"/>
        <w:ind w:left="0" w:firstLine="567"/>
        <w:rPr>
          <w:color w:val="000000"/>
          <w:szCs w:val="24"/>
        </w:rPr>
      </w:pPr>
      <w:r w:rsidRPr="00FA0B27">
        <w:rPr>
          <w:color w:val="000000"/>
          <w:szCs w:val="24"/>
        </w:rPr>
        <w:t xml:space="preserve">повышение надежности работы </w:t>
      </w:r>
      <w:r w:rsidR="00802B4D" w:rsidRPr="00FA0B27">
        <w:rPr>
          <w:color w:val="000000"/>
          <w:szCs w:val="24"/>
        </w:rPr>
        <w:t xml:space="preserve">объектов централизованной системы теплоснабжения; </w:t>
      </w:r>
    </w:p>
    <w:p w:rsidR="00DA78ED" w:rsidRPr="00FA0B27" w:rsidRDefault="00802B4D" w:rsidP="00FA0B27">
      <w:pPr>
        <w:pStyle w:val="aff5"/>
        <w:numPr>
          <w:ilvl w:val="0"/>
          <w:numId w:val="23"/>
        </w:numPr>
        <w:spacing w:after="0" w:line="240" w:lineRule="auto"/>
        <w:ind w:left="0" w:firstLine="567"/>
        <w:rPr>
          <w:color w:val="000000"/>
          <w:szCs w:val="24"/>
        </w:rPr>
      </w:pPr>
      <w:r w:rsidRPr="00FA0B27">
        <w:rPr>
          <w:color w:val="000000"/>
          <w:szCs w:val="24"/>
        </w:rPr>
        <w:t>создание резерва производственной мощности источников теплоснабжения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Общий ожидаемый эффект</w:t>
      </w:r>
      <w:r w:rsidRPr="00FA0B27">
        <w:rPr>
          <w:color w:val="000000"/>
          <w:szCs w:val="24"/>
        </w:rPr>
        <w:t>: повышение надежности и качества централизованного теплоснабжения, минимизация воздействия на окружающую среду, обеспечение энергосбережения.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получения эффекта</w:t>
      </w:r>
      <w:r w:rsidRPr="00FA0B27">
        <w:rPr>
          <w:color w:val="000000"/>
          <w:szCs w:val="24"/>
        </w:rPr>
        <w:t>: в течение срока полезного использования оборудования.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окупаемости проекта</w:t>
      </w:r>
      <w:r w:rsidRPr="00FA0B27">
        <w:rPr>
          <w:color w:val="000000"/>
          <w:szCs w:val="24"/>
        </w:rPr>
        <w:t>: проект программы направлен на повышение надежности и качества оказания услуг теплоснабжения и не предусматривает обеспечение окупаемости</w:t>
      </w:r>
      <w:r w:rsidR="00403913" w:rsidRPr="00FA0B27">
        <w:rPr>
          <w:color w:val="000000"/>
          <w:szCs w:val="24"/>
        </w:rPr>
        <w:t xml:space="preserve"> </w:t>
      </w:r>
      <w:r w:rsidRPr="00FA0B27">
        <w:rPr>
          <w:color w:val="000000"/>
          <w:szCs w:val="24"/>
        </w:rPr>
        <w:t>в период полезного использования оборудования.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w:t>
      </w:r>
      <w:r w:rsidR="005E024F" w:rsidRPr="00FA0B27">
        <w:rPr>
          <w:color w:val="000000"/>
          <w:szCs w:val="24"/>
          <w:u w:val="single"/>
        </w:rPr>
        <w:t>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p>
    <w:p w:rsidR="00DA78ED" w:rsidRPr="00FA0B27" w:rsidRDefault="0081772A" w:rsidP="00FA0B27">
      <w:pPr>
        <w:pStyle w:val="aff5"/>
        <w:numPr>
          <w:ilvl w:val="0"/>
          <w:numId w:val="22"/>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инвестиционных программ теплоснабжающей организации</w:t>
      </w:r>
      <w:r w:rsidR="00B376CE" w:rsidRPr="00FA0B27">
        <w:rPr>
          <w:color w:val="000000"/>
          <w:szCs w:val="24"/>
        </w:rPr>
        <w:t xml:space="preserve">; </w:t>
      </w:r>
    </w:p>
    <w:p w:rsidR="00DA78ED" w:rsidRPr="00FA0B27" w:rsidRDefault="0081772A" w:rsidP="00FA0B27">
      <w:pPr>
        <w:pStyle w:val="aff5"/>
        <w:numPr>
          <w:ilvl w:val="0"/>
          <w:numId w:val="22"/>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B376CE"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Реализация мероприятий предусмотрена собственными силами организацией коммунального комплекса.</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надежности и качества централизованного теплоснабжения, минимизация воздействия на окружающую среду, обеспечение энергосбережения.</w:t>
      </w:r>
      <w:r w:rsidR="00B376CE" w:rsidRPr="00FA0B27">
        <w:rPr>
          <w:color w:val="000000"/>
          <w:szCs w:val="24"/>
        </w:rPr>
        <w:t xml:space="preserve"> </w:t>
      </w: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91" w:name="_Toc299984070"/>
      <w:bookmarkStart w:id="92" w:name="_Toc353127752"/>
      <w:bookmarkStart w:id="93" w:name="_Toc410138340"/>
      <w:bookmarkStart w:id="94" w:name="_Toc412029696"/>
      <w:bookmarkStart w:id="95" w:name="_Toc24979729"/>
      <w:r w:rsidRPr="00FA0B27">
        <w:rPr>
          <w:color w:val="000000"/>
          <w:szCs w:val="24"/>
        </w:rPr>
        <w:t>Программа инвестиционных проектов в водоснабжении</w:t>
      </w:r>
      <w:bookmarkEnd w:id="91"/>
      <w:bookmarkEnd w:id="92"/>
      <w:bookmarkEnd w:id="93"/>
      <w:bookmarkEnd w:id="94"/>
      <w:bookmarkEnd w:id="95"/>
      <w:r w:rsidR="00CA505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r w:rsidR="00B376CE"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1D3E0D" w:rsidRPr="00FA0B27">
        <w:rPr>
          <w:color w:val="000000"/>
          <w:szCs w:val="24"/>
          <w:u w:val="single"/>
        </w:rPr>
        <w:t>тем коммунальной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Мероприятия:</w:t>
      </w:r>
    </w:p>
    <w:p w:rsidR="00DA78ED" w:rsidRPr="00FA0B27" w:rsidRDefault="0081772A" w:rsidP="00FA0B27">
      <w:pPr>
        <w:pStyle w:val="aff5"/>
        <w:numPr>
          <w:ilvl w:val="0"/>
          <w:numId w:val="21"/>
        </w:numPr>
        <w:spacing w:after="0" w:line="240" w:lineRule="auto"/>
        <w:ind w:left="0" w:firstLine="567"/>
        <w:rPr>
          <w:color w:val="000000"/>
          <w:szCs w:val="24"/>
        </w:rPr>
      </w:pPr>
      <w:r w:rsidRPr="00FA0B27">
        <w:rPr>
          <w:color w:val="000000"/>
          <w:szCs w:val="24"/>
        </w:rPr>
        <w:t>п</w:t>
      </w:r>
      <w:r w:rsidR="00DA78ED" w:rsidRPr="00FA0B27">
        <w:rPr>
          <w:color w:val="000000"/>
          <w:szCs w:val="24"/>
        </w:rPr>
        <w:t>роведение энергетического аудита организаций, осуществляющих производст</w:t>
      </w:r>
      <w:r w:rsidRPr="00FA0B27">
        <w:rPr>
          <w:color w:val="000000"/>
          <w:szCs w:val="24"/>
        </w:rPr>
        <w:t>во и (или) транспортировку воды;</w:t>
      </w:r>
      <w:r w:rsidR="00A56CB7" w:rsidRPr="00FA0B27">
        <w:rPr>
          <w:color w:val="000000"/>
          <w:szCs w:val="24"/>
        </w:rPr>
        <w:t xml:space="preserve"> </w:t>
      </w:r>
    </w:p>
    <w:p w:rsidR="00DA78ED" w:rsidRPr="00FA0B27" w:rsidRDefault="0081772A" w:rsidP="00FA0B27">
      <w:pPr>
        <w:pStyle w:val="aff5"/>
        <w:numPr>
          <w:ilvl w:val="0"/>
          <w:numId w:val="21"/>
        </w:numPr>
        <w:spacing w:after="0" w:line="240" w:lineRule="auto"/>
        <w:ind w:left="0" w:firstLine="567"/>
        <w:rPr>
          <w:color w:val="000000"/>
          <w:szCs w:val="24"/>
        </w:rPr>
      </w:pPr>
      <w:r w:rsidRPr="00FA0B27">
        <w:rPr>
          <w:color w:val="000000"/>
          <w:szCs w:val="24"/>
        </w:rPr>
        <w:t>и</w:t>
      </w:r>
      <w:r w:rsidR="00DA78ED" w:rsidRPr="00FA0B27">
        <w:rPr>
          <w:color w:val="000000"/>
          <w:szCs w:val="24"/>
        </w:rPr>
        <w:t>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00847B92" w:rsidRPr="00FA0B27">
        <w:rPr>
          <w:color w:val="000000"/>
          <w:szCs w:val="24"/>
        </w:rPr>
        <w:t>: 2021</w:t>
      </w:r>
      <w:r w:rsidRPr="00FA0B27">
        <w:rPr>
          <w:color w:val="000000"/>
          <w:szCs w:val="24"/>
        </w:rPr>
        <w:t xml:space="preserve"> г., 20</w:t>
      </w:r>
      <w:r w:rsidR="00847B92" w:rsidRPr="00FA0B27">
        <w:rPr>
          <w:color w:val="000000"/>
          <w:szCs w:val="24"/>
        </w:rPr>
        <w:t>26</w:t>
      </w:r>
      <w:r w:rsidRPr="00FA0B27">
        <w:rPr>
          <w:color w:val="000000"/>
          <w:szCs w:val="24"/>
        </w:rPr>
        <w:t xml:space="preserve"> 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735F40" w:rsidRPr="00FA0B27">
        <w:rPr>
          <w:color w:val="000000"/>
          <w:szCs w:val="24"/>
        </w:rPr>
        <w:t>1</w:t>
      </w:r>
      <w:r w:rsidR="0059734E" w:rsidRPr="00FA0B27">
        <w:rPr>
          <w:color w:val="000000"/>
          <w:szCs w:val="24"/>
        </w:rPr>
        <w:t>5</w:t>
      </w:r>
      <w:r w:rsidRPr="00FA0B27">
        <w:rPr>
          <w:color w:val="000000"/>
          <w:szCs w:val="24"/>
        </w:rPr>
        <w:t>0 тыс. руб.</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w:t>
      </w:r>
      <w:r w:rsidR="006C6ACD" w:rsidRPr="00FA0B27">
        <w:rPr>
          <w:color w:val="000000"/>
          <w:szCs w:val="24"/>
        </w:rPr>
        <w:t>м коммунальной инфраструктуры</w:t>
      </w:r>
      <w:r w:rsidR="007A50BB" w:rsidRPr="00FA0B27">
        <w:rPr>
          <w:color w:val="000000"/>
          <w:szCs w:val="24"/>
        </w:rPr>
        <w:t xml:space="preserve"> </w:t>
      </w:r>
      <w:r w:rsidR="00433131" w:rsidRPr="00FA0B27">
        <w:rPr>
          <w:color w:val="000000"/>
          <w:szCs w:val="24"/>
        </w:rPr>
        <w:t xml:space="preserve">и </w:t>
      </w:r>
      <w:r w:rsidR="00D306D8" w:rsidRPr="00FA0B27">
        <w:rPr>
          <w:color w:val="000000"/>
          <w:szCs w:val="24"/>
        </w:rPr>
        <w:t>создание условий и стимулов для рационального потребления топливно-энергетических ресурсов,</w:t>
      </w:r>
      <w:r w:rsidRPr="00FA0B27">
        <w:rPr>
          <w:color w:val="000000"/>
          <w:szCs w:val="24"/>
        </w:rPr>
        <w:t xml:space="preserve"> и воды.</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2: Перспективное планирование развития сис</w:t>
      </w:r>
      <w:r w:rsidR="001D3E0D"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Мероприятие:</w:t>
      </w:r>
    </w:p>
    <w:p w:rsidR="00B6635E" w:rsidRPr="00FA0B27" w:rsidRDefault="00413C47" w:rsidP="00FA0B27">
      <w:pPr>
        <w:pStyle w:val="aff5"/>
        <w:numPr>
          <w:ilvl w:val="0"/>
          <w:numId w:val="29"/>
        </w:numPr>
        <w:spacing w:after="0" w:line="240" w:lineRule="auto"/>
        <w:ind w:left="0" w:firstLine="567"/>
        <w:rPr>
          <w:color w:val="000000"/>
          <w:szCs w:val="24"/>
        </w:rPr>
      </w:pPr>
      <w:r w:rsidRPr="00FA0B27">
        <w:rPr>
          <w:color w:val="000000"/>
          <w:szCs w:val="24"/>
        </w:rPr>
        <w:t>актуализация</w:t>
      </w:r>
      <w:r w:rsidR="005255C8" w:rsidRPr="00FA0B27">
        <w:rPr>
          <w:color w:val="000000"/>
          <w:szCs w:val="24"/>
        </w:rPr>
        <w:t xml:space="preserve"> электронной перспективной схемы водоснабжения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6635E" w:rsidRPr="00FA0B27">
        <w:rPr>
          <w:color w:val="000000"/>
          <w:szCs w:val="24"/>
        </w:rPr>
        <w:t>.</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20</w:t>
      </w:r>
      <w:r w:rsidR="00847B92" w:rsidRPr="00FA0B27">
        <w:rPr>
          <w:color w:val="000000"/>
          <w:szCs w:val="24"/>
        </w:rPr>
        <w:t>21</w:t>
      </w:r>
      <w:r w:rsidRPr="00FA0B27">
        <w:rPr>
          <w:color w:val="000000"/>
          <w:szCs w:val="24"/>
        </w:rPr>
        <w:t xml:space="preserve"> 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735F40" w:rsidRPr="00FA0B27">
        <w:rPr>
          <w:color w:val="000000"/>
          <w:szCs w:val="24"/>
        </w:rPr>
        <w:t>10</w:t>
      </w:r>
      <w:r w:rsidRPr="00FA0B27">
        <w:rPr>
          <w:color w:val="000000"/>
          <w:szCs w:val="24"/>
        </w:rPr>
        <w:t>0 тыс. руб.</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w:t>
      </w:r>
      <w:r w:rsidR="001D3E0D" w:rsidRPr="00FA0B27">
        <w:rPr>
          <w:color w:val="000000"/>
          <w:szCs w:val="24"/>
        </w:rPr>
        <w:t xml:space="preserve">ти и качества централизованного </w:t>
      </w:r>
      <w:r w:rsidRPr="00FA0B27">
        <w:rPr>
          <w:color w:val="000000"/>
          <w:szCs w:val="24"/>
        </w:rPr>
        <w:t>водоснабжения, минимизация воздействия на окружающую среду, обеспечение энергосбережения.</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 и модернизации системы коммунальной инфраструктуры</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«Развитие головных объектов водоснабжения»</w:t>
      </w:r>
      <w:r w:rsidRPr="00FA0B27">
        <w:rPr>
          <w:color w:val="000000"/>
          <w:szCs w:val="24"/>
        </w:rPr>
        <w:t xml:space="preserve"> включает мероприятия, направленные на достижение целевых показателей системы водоснабжения в части источников водоснабжения:</w:t>
      </w:r>
    </w:p>
    <w:p w:rsidR="00187199" w:rsidRPr="00FA0B27" w:rsidRDefault="00187199" w:rsidP="00FA0B27">
      <w:pPr>
        <w:pStyle w:val="aff5"/>
        <w:spacing w:after="0" w:line="240" w:lineRule="auto"/>
        <w:rPr>
          <w:szCs w:val="24"/>
        </w:rPr>
      </w:pPr>
      <w:r w:rsidRPr="00FA0B27">
        <w:rPr>
          <w:szCs w:val="24"/>
        </w:rPr>
        <w:t>п. Мирный</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Касарги</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Ужёвка</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187199" w:rsidRPr="00FA0B27" w:rsidRDefault="00187199" w:rsidP="00FA0B27">
      <w:pPr>
        <w:pStyle w:val="111"/>
        <w:spacing w:before="0" w:after="0"/>
        <w:ind w:left="0" w:firstLine="567"/>
        <w:rPr>
          <w:sz w:val="24"/>
          <w:szCs w:val="24"/>
        </w:rPr>
      </w:pPr>
      <w:r w:rsidRPr="00FA0B27">
        <w:rPr>
          <w:sz w:val="24"/>
          <w:szCs w:val="24"/>
        </w:rPr>
        <w:t>Установка очистных сооружений</w:t>
      </w:r>
    </w:p>
    <w:p w:rsidR="00187199" w:rsidRPr="00FA0B27" w:rsidRDefault="00187199" w:rsidP="00FA0B27">
      <w:pPr>
        <w:pStyle w:val="aff5"/>
        <w:spacing w:after="0" w:line="240" w:lineRule="auto"/>
        <w:rPr>
          <w:szCs w:val="24"/>
        </w:rPr>
      </w:pPr>
      <w:r w:rsidRPr="00FA0B27">
        <w:rPr>
          <w:szCs w:val="24"/>
        </w:rPr>
        <w:t>д. Медиак</w:t>
      </w:r>
    </w:p>
    <w:p w:rsidR="00187199" w:rsidRPr="00FA0B27" w:rsidRDefault="00187199" w:rsidP="00FA0B27">
      <w:pPr>
        <w:pStyle w:val="111"/>
        <w:spacing w:before="0" w:after="0"/>
        <w:ind w:left="0" w:firstLine="567"/>
        <w:rPr>
          <w:sz w:val="24"/>
          <w:szCs w:val="24"/>
        </w:rPr>
      </w:pPr>
      <w:r w:rsidRPr="00FA0B27">
        <w:rPr>
          <w:sz w:val="24"/>
          <w:szCs w:val="24"/>
        </w:rPr>
        <w:t xml:space="preserve">Замена водопровода </w:t>
      </w:r>
    </w:p>
    <w:p w:rsidR="00187199" w:rsidRPr="00FA0B27" w:rsidRDefault="00187199" w:rsidP="00FA0B27">
      <w:pPr>
        <w:pStyle w:val="111"/>
        <w:spacing w:before="0" w:after="0"/>
        <w:ind w:left="0" w:firstLine="567"/>
        <w:rPr>
          <w:sz w:val="24"/>
          <w:szCs w:val="24"/>
        </w:rPr>
      </w:pPr>
      <w:r w:rsidRPr="00FA0B27">
        <w:rPr>
          <w:sz w:val="24"/>
          <w:szCs w:val="24"/>
        </w:rPr>
        <w:t>Установка преобразователей частоты</w:t>
      </w:r>
    </w:p>
    <w:p w:rsidR="00187199" w:rsidRPr="00FA0B27" w:rsidRDefault="00187199" w:rsidP="00FA0B27">
      <w:pPr>
        <w:pStyle w:val="111"/>
        <w:spacing w:before="0" w:after="0"/>
        <w:ind w:left="0" w:firstLine="567"/>
        <w:rPr>
          <w:sz w:val="24"/>
          <w:szCs w:val="24"/>
        </w:rPr>
      </w:pPr>
      <w:r w:rsidRPr="00FA0B27">
        <w:rPr>
          <w:sz w:val="24"/>
          <w:szCs w:val="24"/>
        </w:rPr>
        <w:t>Установка водосчётчиков</w:t>
      </w:r>
    </w:p>
    <w:p w:rsidR="00DA78ED" w:rsidRPr="00FA0B27" w:rsidRDefault="00187199" w:rsidP="00FA0B27">
      <w:pPr>
        <w:pStyle w:val="aff5"/>
        <w:spacing w:after="0" w:line="240" w:lineRule="auto"/>
        <w:rPr>
          <w:color w:val="000000"/>
          <w:szCs w:val="24"/>
        </w:rPr>
      </w:pPr>
      <w:r w:rsidRPr="00FA0B27">
        <w:rPr>
          <w:szCs w:val="24"/>
        </w:rPr>
        <w:t>Установка очистных сооружений</w:t>
      </w:r>
      <w:r w:rsidR="00092650" w:rsidRPr="00FA0B27">
        <w:rPr>
          <w:szCs w:val="24"/>
        </w:rPr>
        <w:t xml:space="preserve"> </w:t>
      </w:r>
      <w:r w:rsidR="00DA78ED" w:rsidRPr="00FA0B27">
        <w:rPr>
          <w:i/>
          <w:color w:val="000000"/>
          <w:szCs w:val="24"/>
        </w:rPr>
        <w:t>Цель проекта</w:t>
      </w:r>
      <w:r w:rsidR="00DA78ED" w:rsidRPr="00FA0B27">
        <w:rPr>
          <w:color w:val="000000"/>
          <w:szCs w:val="24"/>
        </w:rPr>
        <w:t>: обеспечение надежного водоснабжения, соответствие воды требованиям законодательства.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AC7012" w:rsidRPr="00FA0B27">
        <w:rPr>
          <w:color w:val="000000"/>
          <w:szCs w:val="24"/>
        </w:rPr>
        <w:t>до 202</w:t>
      </w:r>
      <w:r w:rsidR="00847B92" w:rsidRPr="00FA0B27">
        <w:rPr>
          <w:color w:val="000000"/>
          <w:szCs w:val="24"/>
        </w:rPr>
        <w:t>6</w:t>
      </w:r>
      <w:r w:rsidR="00F76115" w:rsidRPr="00FA0B27">
        <w:rPr>
          <w:color w:val="000000"/>
          <w:szCs w:val="24"/>
        </w:rPr>
        <w:t xml:space="preserve"> </w:t>
      </w:r>
      <w:r w:rsidR="009F2826" w:rsidRPr="00FA0B27">
        <w:rPr>
          <w:color w:val="000000"/>
          <w:szCs w:val="24"/>
        </w:rPr>
        <w:t>г</w:t>
      </w:r>
      <w:r w:rsidRPr="00FA0B27">
        <w:rPr>
          <w:color w:val="000000"/>
          <w:szCs w:val="24"/>
        </w:rPr>
        <w:t xml:space="preserve">. </w:t>
      </w:r>
    </w:p>
    <w:p w:rsidR="00DA78ED" w:rsidRPr="00FA0B27" w:rsidRDefault="00DA78ED" w:rsidP="00FA0B27">
      <w:pPr>
        <w:spacing w:after="0" w:line="240" w:lineRule="auto"/>
        <w:rPr>
          <w:rFonts w:eastAsia="Times New Roman"/>
          <w:color w:val="000000"/>
          <w:szCs w:val="24"/>
          <w:lang w:eastAsia="ru-RU"/>
        </w:rPr>
      </w:pPr>
      <w:r w:rsidRPr="00FA0B27">
        <w:rPr>
          <w:i/>
          <w:color w:val="000000"/>
          <w:szCs w:val="24"/>
        </w:rPr>
        <w:t>Необходимые капитальные затраты</w:t>
      </w:r>
      <w:r w:rsidRPr="00FA0B27">
        <w:rPr>
          <w:color w:val="000000"/>
          <w:szCs w:val="24"/>
        </w:rPr>
        <w:t xml:space="preserve">: </w:t>
      </w:r>
      <w:r w:rsidR="00187199" w:rsidRPr="00FA0B27">
        <w:rPr>
          <w:rFonts w:eastAsia="Times New Roman"/>
          <w:color w:val="000000"/>
          <w:szCs w:val="24"/>
          <w:lang w:eastAsia="ru-RU"/>
        </w:rPr>
        <w:t>70110</w:t>
      </w:r>
      <w:r w:rsidR="001F6951" w:rsidRPr="00FA0B27">
        <w:rPr>
          <w:rFonts w:eastAsia="Times New Roman"/>
          <w:color w:val="000000"/>
          <w:szCs w:val="24"/>
          <w:lang w:eastAsia="ru-RU"/>
        </w:rPr>
        <w:t xml:space="preserve"> тыс. руб</w:t>
      </w:r>
      <w:r w:rsidRPr="00FA0B27">
        <w:rPr>
          <w:color w:val="000000"/>
          <w:szCs w:val="24"/>
        </w:rPr>
        <w:t>.</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качества и надежности услуг водоснабжения.</w:t>
      </w:r>
      <w:r w:rsidR="00A56CB7"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получения эффекта</w:t>
      </w:r>
      <w:r w:rsidRPr="00FA0B27">
        <w:rPr>
          <w:color w:val="000000"/>
          <w:szCs w:val="24"/>
        </w:rPr>
        <w:t>: в течение срока полезного использования оборудования.</w:t>
      </w:r>
      <w:r w:rsidR="00A56CB7" w:rsidRPr="00FA0B27">
        <w:rPr>
          <w:color w:val="000000"/>
          <w:szCs w:val="24"/>
        </w:rPr>
        <w:t xml:space="preserve"> </w:t>
      </w:r>
    </w:p>
    <w:p w:rsidR="00DA78ED" w:rsidRPr="00FA0B27" w:rsidRDefault="00A56CB7" w:rsidP="00FA0B27">
      <w:pPr>
        <w:pStyle w:val="aff5"/>
        <w:spacing w:after="0" w:line="240" w:lineRule="auto"/>
        <w:rPr>
          <w:color w:val="000000"/>
          <w:szCs w:val="24"/>
        </w:rPr>
      </w:pPr>
      <w:r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инфраструктуры.</w:t>
      </w:r>
      <w:r w:rsidR="00A56CB7" w:rsidRPr="00FA0B27">
        <w:rPr>
          <w:color w:val="000000"/>
          <w:szCs w:val="24"/>
          <w:u w:val="single"/>
        </w:rPr>
        <w:t xml:space="preserve"> </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r w:rsidR="00A56CB7" w:rsidRPr="00FA0B27">
        <w:rPr>
          <w:i/>
          <w:color w:val="000000"/>
          <w:szCs w:val="24"/>
        </w:rPr>
        <w:t xml:space="preserve"> </w:t>
      </w:r>
    </w:p>
    <w:p w:rsidR="00DA78ED" w:rsidRPr="00FA0B27" w:rsidRDefault="00450C56" w:rsidP="00FA0B27">
      <w:pPr>
        <w:pStyle w:val="aff5"/>
        <w:numPr>
          <w:ilvl w:val="0"/>
          <w:numId w:val="30"/>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инвестиционных программ организацией коммунального комплекса, осуществляющей услуги в сфере водоснабжения</w:t>
      </w:r>
      <w:r w:rsidRPr="00FA0B27">
        <w:rPr>
          <w:color w:val="000000"/>
          <w:szCs w:val="24"/>
        </w:rPr>
        <w:t>;</w:t>
      </w:r>
      <w:r w:rsidR="00310F05" w:rsidRPr="00FA0B27">
        <w:rPr>
          <w:color w:val="000000"/>
          <w:szCs w:val="24"/>
        </w:rPr>
        <w:t xml:space="preserve"> </w:t>
      </w:r>
    </w:p>
    <w:p w:rsidR="00DA78ED" w:rsidRPr="00FA0B27" w:rsidRDefault="00450C56" w:rsidP="00FA0B27">
      <w:pPr>
        <w:pStyle w:val="aff5"/>
        <w:numPr>
          <w:ilvl w:val="0"/>
          <w:numId w:val="30"/>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в целях внедрения энергосберегающих технологий для привлечения внебюджетного финансирования.</w:t>
      </w:r>
      <w:r w:rsidR="00310F05"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г</w:t>
      </w:r>
      <w:r w:rsidR="005413B0" w:rsidRPr="00FA0B27">
        <w:rPr>
          <w:color w:val="000000"/>
          <w:szCs w:val="24"/>
        </w:rPr>
        <w:t>г</w:t>
      </w:r>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Реализация мероприятий предусмотрена собственными силами организацией коммунального комплекса.</w:t>
      </w:r>
      <w:r w:rsidR="00310F05" w:rsidRPr="00FA0B27">
        <w:rPr>
          <w:color w:val="000000"/>
          <w:szCs w:val="24"/>
        </w:rPr>
        <w:t xml:space="preserve"> </w:t>
      </w:r>
    </w:p>
    <w:p w:rsidR="002B14B0"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повышение надежности и качества цен</w:t>
      </w:r>
      <w:r w:rsidR="002B14B0" w:rsidRPr="00FA0B27">
        <w:rPr>
          <w:color w:val="000000"/>
          <w:szCs w:val="24"/>
        </w:rPr>
        <w:t xml:space="preserve">трализованного </w:t>
      </w:r>
      <w:r w:rsidRPr="00FA0B27">
        <w:rPr>
          <w:color w:val="000000"/>
          <w:szCs w:val="24"/>
        </w:rPr>
        <w:t>водоснабжения, минимизация воздействия на окружающую среду, обеспечение энергосбережения.</w:t>
      </w: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96" w:name="_Toc299984071"/>
      <w:bookmarkStart w:id="97" w:name="_Toc353127753"/>
      <w:bookmarkStart w:id="98" w:name="_Toc410138341"/>
      <w:bookmarkStart w:id="99" w:name="_Toc412029697"/>
      <w:bookmarkStart w:id="100" w:name="_Toc24979730"/>
      <w:r w:rsidRPr="00FA0B27">
        <w:rPr>
          <w:color w:val="000000"/>
          <w:szCs w:val="24"/>
        </w:rPr>
        <w:t>Программа инвестиционных проектов в водоотведении</w:t>
      </w:r>
      <w:bookmarkEnd w:id="96"/>
      <w:bookmarkEnd w:id="97"/>
      <w:bookmarkEnd w:id="98"/>
      <w:bookmarkEnd w:id="99"/>
      <w:bookmarkEnd w:id="100"/>
      <w:r w:rsidR="00CA5053" w:rsidRPr="00FA0B27">
        <w:rPr>
          <w:color w:val="000000"/>
          <w:szCs w:val="24"/>
        </w:rPr>
        <w:t xml:space="preserve"> </w:t>
      </w:r>
    </w:p>
    <w:p w:rsidR="00B30C8C" w:rsidRPr="00FA0B27" w:rsidRDefault="00B30C8C" w:rsidP="00FA0B27">
      <w:pPr>
        <w:pStyle w:val="aff5"/>
        <w:spacing w:after="0" w:line="240" w:lineRule="auto"/>
        <w:rPr>
          <w:color w:val="000000"/>
          <w:szCs w:val="24"/>
        </w:rPr>
      </w:pPr>
      <w:r w:rsidRPr="00FA0B27">
        <w:rPr>
          <w:color w:val="000000"/>
          <w:szCs w:val="24"/>
        </w:rPr>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включает: </w:t>
      </w:r>
    </w:p>
    <w:p w:rsidR="00B30C8C" w:rsidRPr="00FA0B27" w:rsidRDefault="00B30C8C" w:rsidP="00FA0B27">
      <w:pPr>
        <w:pStyle w:val="aff5"/>
        <w:spacing w:after="0" w:line="240" w:lineRule="auto"/>
        <w:rPr>
          <w:color w:val="000000"/>
          <w:szCs w:val="24"/>
          <w:u w:val="single"/>
        </w:rPr>
      </w:pPr>
      <w:r w:rsidRPr="00FA0B27">
        <w:rPr>
          <w:color w:val="000000"/>
          <w:szCs w:val="24"/>
          <w:u w:val="single"/>
        </w:rPr>
        <w:t xml:space="preserve">Задача </w:t>
      </w:r>
      <w:r w:rsidR="00413C47" w:rsidRPr="00FA0B27">
        <w:rPr>
          <w:color w:val="000000"/>
          <w:szCs w:val="24"/>
          <w:u w:val="single"/>
        </w:rPr>
        <w:t>1</w:t>
      </w:r>
      <w:r w:rsidRPr="00FA0B27">
        <w:rPr>
          <w:color w:val="000000"/>
          <w:szCs w:val="24"/>
          <w:u w:val="single"/>
        </w:rPr>
        <w:t>: Перспективное планирование развития систем коммунальной инфраструктуры</w:t>
      </w:r>
    </w:p>
    <w:p w:rsidR="00B30C8C" w:rsidRPr="00FA0B27" w:rsidRDefault="00B30C8C" w:rsidP="00FA0B27">
      <w:pPr>
        <w:pStyle w:val="aff5"/>
        <w:spacing w:after="0" w:line="240" w:lineRule="auto"/>
        <w:rPr>
          <w:i/>
          <w:color w:val="000000"/>
          <w:szCs w:val="24"/>
        </w:rPr>
      </w:pPr>
      <w:r w:rsidRPr="00FA0B27">
        <w:rPr>
          <w:i/>
          <w:color w:val="000000"/>
          <w:szCs w:val="24"/>
        </w:rPr>
        <w:t xml:space="preserve">Мероприятия: </w:t>
      </w:r>
    </w:p>
    <w:p w:rsidR="00B30C8C" w:rsidRPr="00FA0B27" w:rsidRDefault="00413C47" w:rsidP="00FA0B27">
      <w:pPr>
        <w:pStyle w:val="aff5"/>
        <w:numPr>
          <w:ilvl w:val="0"/>
          <w:numId w:val="31"/>
        </w:numPr>
        <w:spacing w:after="0" w:line="240" w:lineRule="auto"/>
        <w:ind w:left="0" w:firstLine="567"/>
        <w:rPr>
          <w:color w:val="000000"/>
          <w:szCs w:val="24"/>
        </w:rPr>
      </w:pPr>
      <w:r w:rsidRPr="00FA0B27">
        <w:rPr>
          <w:color w:val="000000"/>
          <w:szCs w:val="24"/>
        </w:rPr>
        <w:t>актуализация</w:t>
      </w:r>
      <w:r w:rsidR="005552E1" w:rsidRPr="00FA0B27">
        <w:rPr>
          <w:color w:val="000000"/>
          <w:szCs w:val="24"/>
        </w:rPr>
        <w:t xml:space="preserve"> электронной перспективной схемы водоотведения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A655C4" w:rsidRPr="00FA0B27">
        <w:rPr>
          <w:color w:val="000000"/>
          <w:szCs w:val="24"/>
        </w:rPr>
        <w:t>.</w:t>
      </w:r>
    </w:p>
    <w:p w:rsidR="00B30C8C" w:rsidRPr="00FA0B27" w:rsidRDefault="00B30C8C"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5552E1" w:rsidRPr="00FA0B27">
        <w:rPr>
          <w:color w:val="000000"/>
          <w:szCs w:val="24"/>
        </w:rPr>
        <w:t>20</w:t>
      </w:r>
      <w:r w:rsidR="00847B92" w:rsidRPr="00FA0B27">
        <w:rPr>
          <w:color w:val="000000"/>
          <w:szCs w:val="24"/>
        </w:rPr>
        <w:t>24</w:t>
      </w:r>
      <w:r w:rsidRPr="00FA0B27">
        <w:rPr>
          <w:color w:val="000000"/>
          <w:szCs w:val="24"/>
        </w:rPr>
        <w:t xml:space="preserve"> г. </w:t>
      </w:r>
    </w:p>
    <w:p w:rsidR="00B30C8C" w:rsidRPr="00FA0B27" w:rsidRDefault="00B30C8C"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F0C08" w:rsidRPr="00FA0B27">
        <w:rPr>
          <w:color w:val="000000"/>
          <w:szCs w:val="24"/>
        </w:rPr>
        <w:t>1</w:t>
      </w:r>
      <w:r w:rsidRPr="00FA0B27">
        <w:rPr>
          <w:color w:val="000000"/>
          <w:szCs w:val="24"/>
        </w:rPr>
        <w:t xml:space="preserve">00 тыс. руб. </w:t>
      </w:r>
    </w:p>
    <w:p w:rsidR="00B30C8C" w:rsidRPr="00FA0B27" w:rsidRDefault="00B30C8C"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повышение надежности и качества водоотведения, минимизация воздействия на окружающую среду, обеспечение энергосбережения. </w:t>
      </w:r>
    </w:p>
    <w:p w:rsidR="00B30C8C" w:rsidRPr="00FA0B27" w:rsidRDefault="00B30C8C"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w:t>
      </w:r>
      <w:r w:rsidR="00B043A3" w:rsidRPr="00FA0B27">
        <w:rPr>
          <w:color w:val="000000"/>
          <w:szCs w:val="24"/>
          <w:u w:val="single"/>
        </w:rPr>
        <w:t xml:space="preserve"> </w:t>
      </w:r>
      <w:r w:rsidRPr="00FA0B27">
        <w:rPr>
          <w:color w:val="000000"/>
          <w:szCs w:val="24"/>
          <w:u w:val="single"/>
        </w:rPr>
        <w:t>и модернизации системы коммунальной инфраструктуры</w:t>
      </w:r>
    </w:p>
    <w:p w:rsidR="00B30C8C" w:rsidRPr="00FA0B27" w:rsidRDefault="00B30C8C" w:rsidP="00FA0B27">
      <w:pPr>
        <w:pStyle w:val="aff5"/>
        <w:spacing w:after="0" w:line="240" w:lineRule="auto"/>
        <w:rPr>
          <w:color w:val="000000"/>
          <w:szCs w:val="24"/>
        </w:rPr>
      </w:pPr>
      <w:r w:rsidRPr="00FA0B27">
        <w:rPr>
          <w:b/>
          <w:color w:val="000000"/>
          <w:szCs w:val="24"/>
        </w:rPr>
        <w:t>Инвестиционный проект «Строительство и реконструкция сооружений и головных насосных станций системы водоотведения»</w:t>
      </w:r>
      <w:r w:rsidRPr="00FA0B27">
        <w:rPr>
          <w:color w:val="000000"/>
          <w:szCs w:val="24"/>
        </w:rPr>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1F6818" w:rsidRPr="00FA0B27" w:rsidRDefault="001F6818" w:rsidP="00FA0B27">
      <w:pPr>
        <w:pStyle w:val="111"/>
        <w:spacing w:before="0" w:after="0"/>
        <w:ind w:left="0" w:firstLine="567"/>
        <w:rPr>
          <w:sz w:val="24"/>
          <w:szCs w:val="24"/>
        </w:rPr>
      </w:pPr>
      <w:r w:rsidRPr="00FA0B27">
        <w:rPr>
          <w:sz w:val="24"/>
          <w:szCs w:val="24"/>
        </w:rPr>
        <w:t>замена 4 км трубопровода</w:t>
      </w:r>
    </w:p>
    <w:p w:rsidR="00413C47" w:rsidRPr="00FA0B27" w:rsidRDefault="001F6818" w:rsidP="00FA0B27">
      <w:pPr>
        <w:pStyle w:val="111"/>
        <w:spacing w:before="0" w:after="0"/>
        <w:ind w:left="0" w:firstLine="567"/>
        <w:rPr>
          <w:sz w:val="24"/>
          <w:szCs w:val="24"/>
        </w:rPr>
      </w:pPr>
      <w:r w:rsidRPr="00FA0B27">
        <w:rPr>
          <w:sz w:val="24"/>
          <w:szCs w:val="24"/>
        </w:rPr>
        <w:t>Ввод в эксплуатацию очистных сооружений</w:t>
      </w:r>
    </w:p>
    <w:p w:rsidR="00AF2324" w:rsidRPr="00FA0B27" w:rsidRDefault="00AF2324"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20</w:t>
      </w:r>
      <w:r w:rsidR="00847B92" w:rsidRPr="00FA0B27">
        <w:rPr>
          <w:color w:val="000000"/>
          <w:szCs w:val="24"/>
        </w:rPr>
        <w:t>21</w:t>
      </w:r>
      <w:r w:rsidRPr="00FA0B27">
        <w:rPr>
          <w:color w:val="000000"/>
          <w:szCs w:val="24"/>
        </w:rPr>
        <w:t>-202</w:t>
      </w:r>
      <w:r w:rsidR="00847B92" w:rsidRPr="00FA0B27">
        <w:rPr>
          <w:color w:val="000000"/>
          <w:szCs w:val="24"/>
        </w:rPr>
        <w:t>8</w:t>
      </w:r>
      <w:r w:rsidRPr="00FA0B27">
        <w:rPr>
          <w:color w:val="000000"/>
          <w:szCs w:val="24"/>
        </w:rPr>
        <w:t xml:space="preserve"> г. </w:t>
      </w:r>
    </w:p>
    <w:p w:rsidR="00AF2324" w:rsidRPr="00FA0B27" w:rsidRDefault="00AF2324"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1F6818" w:rsidRPr="00FA0B27">
        <w:rPr>
          <w:color w:val="000000"/>
          <w:szCs w:val="24"/>
        </w:rPr>
        <w:t>1</w:t>
      </w:r>
      <w:r w:rsidR="00DE028F" w:rsidRPr="00FA0B27">
        <w:rPr>
          <w:color w:val="000000"/>
          <w:szCs w:val="24"/>
        </w:rPr>
        <w:t>5</w:t>
      </w:r>
      <w:r w:rsidR="001F6818" w:rsidRPr="00FA0B27">
        <w:rPr>
          <w:color w:val="000000"/>
          <w:szCs w:val="24"/>
        </w:rPr>
        <w:t>000</w:t>
      </w:r>
      <w:r w:rsidRPr="00FA0B27">
        <w:rPr>
          <w:color w:val="000000"/>
          <w:szCs w:val="24"/>
        </w:rPr>
        <w:t xml:space="preserve"> тыс. руб.</w:t>
      </w:r>
    </w:p>
    <w:p w:rsidR="001961C5" w:rsidRPr="00FA0B27" w:rsidRDefault="001961C5" w:rsidP="00FA0B27">
      <w:pPr>
        <w:pStyle w:val="aff5"/>
        <w:spacing w:after="0" w:line="240" w:lineRule="auto"/>
        <w:rPr>
          <w:color w:val="000000"/>
          <w:szCs w:val="24"/>
        </w:rPr>
      </w:pPr>
      <w:r w:rsidRPr="00FA0B27">
        <w:rPr>
          <w:i/>
          <w:color w:val="000000"/>
          <w:szCs w:val="24"/>
        </w:rPr>
        <w:t>Цель проекта</w:t>
      </w:r>
      <w:r w:rsidRPr="00FA0B27">
        <w:rPr>
          <w:color w:val="000000"/>
          <w:szCs w:val="24"/>
        </w:rPr>
        <w:t xml:space="preserve">: обеспечение качества и надежности водоотведения. </w:t>
      </w:r>
    </w:p>
    <w:p w:rsidR="001961C5" w:rsidRPr="00FA0B27" w:rsidRDefault="001961C5"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AF2324" w:rsidRPr="00FA0B27" w:rsidRDefault="00AF2324" w:rsidP="00FA0B27">
      <w:pPr>
        <w:pStyle w:val="aff5"/>
        <w:spacing w:after="0" w:line="240" w:lineRule="auto"/>
        <w:rPr>
          <w:color w:val="000000"/>
          <w:szCs w:val="24"/>
        </w:rPr>
      </w:pPr>
      <w:r w:rsidRPr="00FA0B27">
        <w:rPr>
          <w:color w:val="000000"/>
          <w:szCs w:val="24"/>
        </w:rPr>
        <w:t>При выполнении прокладки новых сетей водоотведения предполагается использование канализационных труб из поли- винилхлорида.</w:t>
      </w:r>
    </w:p>
    <w:p w:rsidR="00AF2324" w:rsidRPr="00FA0B27" w:rsidRDefault="00AF2324" w:rsidP="00FA0B27">
      <w:pPr>
        <w:pStyle w:val="aff5"/>
        <w:spacing w:after="0" w:line="240" w:lineRule="auto"/>
        <w:rPr>
          <w:color w:val="000000"/>
          <w:szCs w:val="24"/>
        </w:rPr>
      </w:pPr>
      <w:r w:rsidRPr="00FA0B27">
        <w:rPr>
          <w:color w:val="000000"/>
          <w:szCs w:val="24"/>
        </w:rPr>
        <w:t>Канализационные трубы ПВХ предназначены для самотечной транспортировки стоков в наружной канализации при максимальной температуре до 60°С. Соединение труб, осуществляется раструбным методом,  герметичность и безопасность соединения обеспечивается резиновым уплотнительным кольцом, установленным в раструбе трубы.</w:t>
      </w:r>
    </w:p>
    <w:p w:rsidR="00AF2324" w:rsidRPr="00FA0B27" w:rsidRDefault="00AF2324" w:rsidP="00FA0B27">
      <w:pPr>
        <w:pStyle w:val="aff5"/>
        <w:spacing w:after="0" w:line="240" w:lineRule="auto"/>
        <w:rPr>
          <w:color w:val="000000"/>
          <w:szCs w:val="24"/>
        </w:rPr>
      </w:pPr>
      <w:r w:rsidRPr="00FA0B27">
        <w:rPr>
          <w:color w:val="000000"/>
          <w:szCs w:val="24"/>
        </w:rPr>
        <w:t>Трубы ПВХ для наружной канализации изготовлены из прочного материала, который выдерживает сильные удары, возникающие при транспортировке и монтаже. Продукция, изготовленная из ПВХ, обладает малым коэффициентом расширения и линейного растяжения при изменении температуры. Канализационные трубы ПВХ морозоустойчивы.</w:t>
      </w:r>
    </w:p>
    <w:p w:rsidR="00AF2324" w:rsidRPr="00FA0B27" w:rsidRDefault="00AF2324" w:rsidP="00FA0B27">
      <w:pPr>
        <w:pStyle w:val="aff5"/>
        <w:spacing w:after="0" w:line="240" w:lineRule="auto"/>
        <w:rPr>
          <w:color w:val="000000"/>
          <w:szCs w:val="24"/>
        </w:rPr>
      </w:pPr>
      <w:r w:rsidRPr="00FA0B27">
        <w:rPr>
          <w:color w:val="000000"/>
          <w:szCs w:val="24"/>
        </w:rPr>
        <w:t>Основные достоинства канализационных ПВХ труб заключаются в том, что они обладают:</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высокой прочностью</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устойчивостью против коррозии</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сопротивлением от зарастания стенок</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высокой сопротивляемостью внутреннему износу</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низким весом</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трубы легки в монтаже при различных способах прокладки</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стойкостью к воздействиям кислотной среды</w:t>
      </w:r>
    </w:p>
    <w:p w:rsidR="00AF2324" w:rsidRPr="00FA0B27" w:rsidRDefault="00AF2324" w:rsidP="00FA0B27">
      <w:pPr>
        <w:pStyle w:val="aff5"/>
        <w:spacing w:after="0" w:line="240" w:lineRule="auto"/>
        <w:rPr>
          <w:color w:val="000000"/>
          <w:szCs w:val="24"/>
        </w:rPr>
      </w:pPr>
      <w:r w:rsidRPr="00FA0B27">
        <w:rPr>
          <w:color w:val="000000"/>
          <w:szCs w:val="24"/>
        </w:rPr>
        <w:t>-</w:t>
      </w:r>
      <w:r w:rsidRPr="00FA0B27">
        <w:rPr>
          <w:color w:val="000000"/>
          <w:szCs w:val="24"/>
        </w:rPr>
        <w:tab/>
        <w:t>стойкостью к изнашиванию в стоках, в которых присутствует высокое содержание песка.</w:t>
      </w:r>
    </w:p>
    <w:p w:rsidR="00B30C8C" w:rsidRPr="00FA0B27" w:rsidRDefault="00B30C8C" w:rsidP="00FA0B27">
      <w:pPr>
        <w:pStyle w:val="aff5"/>
        <w:spacing w:after="0" w:line="240" w:lineRule="auto"/>
        <w:rPr>
          <w:color w:val="000000"/>
          <w:szCs w:val="24"/>
          <w:u w:val="single"/>
        </w:rPr>
      </w:pPr>
      <w:r w:rsidRPr="00FA0B27">
        <w:rPr>
          <w:color w:val="000000"/>
          <w:szCs w:val="24"/>
          <w:u w:val="single"/>
        </w:rPr>
        <w:t>Задача 4: Повышение инвестиционной привлекательности коммунальной инфраструктуры</w:t>
      </w:r>
    </w:p>
    <w:p w:rsidR="00B30C8C" w:rsidRPr="00FA0B27" w:rsidRDefault="00B30C8C" w:rsidP="00FA0B27">
      <w:pPr>
        <w:pStyle w:val="aff5"/>
        <w:spacing w:after="0" w:line="240" w:lineRule="auto"/>
        <w:rPr>
          <w:i/>
          <w:color w:val="000000"/>
          <w:szCs w:val="24"/>
        </w:rPr>
      </w:pPr>
      <w:r w:rsidRPr="00FA0B27">
        <w:rPr>
          <w:i/>
          <w:color w:val="000000"/>
          <w:szCs w:val="24"/>
        </w:rPr>
        <w:t xml:space="preserve">Мероприятия: </w:t>
      </w:r>
    </w:p>
    <w:p w:rsidR="00B30C8C" w:rsidRPr="00FA0B27" w:rsidRDefault="00B30C8C" w:rsidP="00FA0B27">
      <w:pPr>
        <w:pStyle w:val="aff5"/>
        <w:numPr>
          <w:ilvl w:val="0"/>
          <w:numId w:val="32"/>
        </w:numPr>
        <w:spacing w:after="0" w:line="240" w:lineRule="auto"/>
        <w:ind w:left="0" w:firstLine="567"/>
        <w:rPr>
          <w:color w:val="000000"/>
          <w:szCs w:val="24"/>
        </w:rPr>
      </w:pPr>
      <w:r w:rsidRPr="00FA0B27">
        <w:rPr>
          <w:color w:val="000000"/>
          <w:szCs w:val="24"/>
        </w:rPr>
        <w:t xml:space="preserve">разработка инвестиционных программ организацией коммунального комплекса, осуществляющей услуги в сфере водоотведения; </w:t>
      </w:r>
    </w:p>
    <w:p w:rsidR="00B30C8C" w:rsidRPr="00FA0B27" w:rsidRDefault="00B30C8C" w:rsidP="00FA0B27">
      <w:pPr>
        <w:pStyle w:val="aff5"/>
        <w:numPr>
          <w:ilvl w:val="0"/>
          <w:numId w:val="32"/>
        </w:numPr>
        <w:spacing w:after="0" w:line="240" w:lineRule="auto"/>
        <w:ind w:left="0" w:firstLine="567"/>
        <w:rPr>
          <w:color w:val="000000"/>
          <w:szCs w:val="24"/>
        </w:rPr>
      </w:pPr>
      <w:r w:rsidRPr="00FA0B27">
        <w:rPr>
          <w:color w:val="000000"/>
          <w:szCs w:val="24"/>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B30C8C" w:rsidRPr="00FA0B27" w:rsidRDefault="00B30C8C"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B30C8C" w:rsidRPr="00FA0B27" w:rsidRDefault="00B30C8C"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xml:space="preserve">. Реализация мероприятий предусмотрена собственными силами организацией коммунального комплекса. </w:t>
      </w:r>
    </w:p>
    <w:p w:rsidR="00B30C8C" w:rsidRPr="00FA0B27" w:rsidRDefault="00B30C8C"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AF2324" w:rsidRPr="00FA0B27" w:rsidRDefault="00AF2324" w:rsidP="00FA0B27">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01" w:name="_Toc299984073"/>
      <w:bookmarkStart w:id="102" w:name="_Toc353127755"/>
      <w:bookmarkStart w:id="103" w:name="_Toc410138343"/>
      <w:bookmarkStart w:id="104" w:name="_Toc412029699"/>
      <w:bookmarkStart w:id="105" w:name="_Toc24979731"/>
      <w:r w:rsidRPr="00FA0B27">
        <w:rPr>
          <w:color w:val="000000"/>
          <w:szCs w:val="24"/>
        </w:rPr>
        <w:t xml:space="preserve">Программа инвестиционных проектов в </w:t>
      </w:r>
      <w:r w:rsidR="0094052B" w:rsidRPr="00FA0B27">
        <w:rPr>
          <w:color w:val="000000"/>
          <w:szCs w:val="24"/>
        </w:rPr>
        <w:t>сбор и утилизацию (</w:t>
      </w:r>
      <w:r w:rsidRPr="00FA0B27">
        <w:rPr>
          <w:color w:val="000000"/>
          <w:szCs w:val="24"/>
        </w:rPr>
        <w:t>захоронени</w:t>
      </w:r>
      <w:r w:rsidR="0094052B" w:rsidRPr="00FA0B27">
        <w:rPr>
          <w:color w:val="000000"/>
          <w:szCs w:val="24"/>
        </w:rPr>
        <w:t xml:space="preserve">е) </w:t>
      </w:r>
      <w:r w:rsidRPr="00FA0B27">
        <w:rPr>
          <w:color w:val="000000"/>
          <w:szCs w:val="24"/>
        </w:rPr>
        <w:t>Т</w:t>
      </w:r>
      <w:r w:rsidR="009730F3" w:rsidRPr="00FA0B27">
        <w:rPr>
          <w:color w:val="000000"/>
          <w:szCs w:val="24"/>
        </w:rPr>
        <w:t>Б</w:t>
      </w:r>
      <w:r w:rsidRPr="00FA0B27">
        <w:rPr>
          <w:color w:val="000000"/>
          <w:szCs w:val="24"/>
        </w:rPr>
        <w:t>О, КГО и других отходов</w:t>
      </w:r>
      <w:bookmarkEnd w:id="101"/>
      <w:bookmarkEnd w:id="102"/>
      <w:bookmarkEnd w:id="103"/>
      <w:bookmarkEnd w:id="104"/>
      <w:bookmarkEnd w:id="105"/>
    </w:p>
    <w:p w:rsidR="0061146B" w:rsidRPr="00FA0B27" w:rsidRDefault="00DA78ED" w:rsidP="00FA0B27">
      <w:pPr>
        <w:pStyle w:val="aff5"/>
        <w:spacing w:after="0" w:line="240" w:lineRule="auto"/>
        <w:rPr>
          <w:color w:val="000000"/>
          <w:szCs w:val="24"/>
        </w:rPr>
      </w:pPr>
      <w:r w:rsidRPr="00FA0B27">
        <w:rPr>
          <w:color w:val="000000"/>
          <w:szCs w:val="24"/>
        </w:rPr>
        <w:t>Перечень мероприятий и инвестиционных проектов в сфере</w:t>
      </w:r>
      <w:r w:rsidR="0094052B" w:rsidRPr="00FA0B27">
        <w:rPr>
          <w:color w:val="000000"/>
          <w:szCs w:val="24"/>
        </w:rPr>
        <w:t xml:space="preserve"> сбора и</w:t>
      </w:r>
      <w:r w:rsidRPr="00FA0B27">
        <w:rPr>
          <w:color w:val="000000"/>
          <w:szCs w:val="24"/>
        </w:rPr>
        <w:t xml:space="preserve"> утилизации (захоронения) Т</w:t>
      </w:r>
      <w:r w:rsidR="009730F3" w:rsidRPr="00FA0B27">
        <w:rPr>
          <w:color w:val="000000"/>
          <w:szCs w:val="24"/>
        </w:rPr>
        <w:t>Б</w:t>
      </w:r>
      <w:r w:rsidRPr="00FA0B27">
        <w:rPr>
          <w:color w:val="000000"/>
          <w:szCs w:val="24"/>
        </w:rPr>
        <w:t xml:space="preserve">О, обеспечивающих спрос на услуги </w:t>
      </w:r>
      <w:r w:rsidR="00640B2A" w:rsidRPr="00FA0B27">
        <w:rPr>
          <w:color w:val="000000"/>
          <w:szCs w:val="24"/>
        </w:rPr>
        <w:t>сбора и утилизации Т</w:t>
      </w:r>
      <w:r w:rsidR="009730F3" w:rsidRPr="00FA0B27">
        <w:rPr>
          <w:color w:val="000000"/>
          <w:szCs w:val="24"/>
        </w:rPr>
        <w:t>Б</w:t>
      </w:r>
      <w:r w:rsidR="00640B2A" w:rsidRPr="00FA0B27">
        <w:rPr>
          <w:color w:val="000000"/>
          <w:szCs w:val="24"/>
        </w:rPr>
        <w:t xml:space="preserve">О </w:t>
      </w:r>
      <w:r w:rsidRPr="00FA0B27">
        <w:rPr>
          <w:color w:val="000000"/>
          <w:szCs w:val="24"/>
        </w:rPr>
        <w:t>по годам реализации Программы для решения поставленных задач и обеспечения целевых показателей развития коммунальной инфраструктуры</w:t>
      </w:r>
      <w:r w:rsidR="001B19C1" w:rsidRPr="00FA0B27">
        <w:rPr>
          <w:color w:val="000000"/>
          <w:szCs w:val="24"/>
        </w:rPr>
        <w:t xml:space="preserve">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включает:</w:t>
      </w:r>
      <w:r w:rsidR="0094052B"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1: Инженерно-техническая оптимизация сис</w:t>
      </w:r>
      <w:r w:rsidR="00BB4D0B" w:rsidRPr="00FA0B27">
        <w:rPr>
          <w:color w:val="000000"/>
          <w:szCs w:val="24"/>
          <w:u w:val="single"/>
        </w:rPr>
        <w:t>тем коммунальной инфраструктуры</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r w:rsidR="0094052B" w:rsidRPr="00FA0B27">
        <w:rPr>
          <w:i/>
          <w:color w:val="000000"/>
          <w:szCs w:val="24"/>
        </w:rPr>
        <w:t xml:space="preserve"> </w:t>
      </w:r>
    </w:p>
    <w:p w:rsidR="00B7356E" w:rsidRPr="00FA0B27" w:rsidRDefault="00B7356E" w:rsidP="00FA0B27">
      <w:pPr>
        <w:pStyle w:val="aff5"/>
        <w:numPr>
          <w:ilvl w:val="0"/>
          <w:numId w:val="33"/>
        </w:numPr>
        <w:spacing w:after="0" w:line="240" w:lineRule="auto"/>
        <w:ind w:left="0" w:firstLine="567"/>
        <w:rPr>
          <w:color w:val="000000"/>
          <w:szCs w:val="24"/>
        </w:rPr>
      </w:pPr>
      <w:r w:rsidRPr="00FA0B27">
        <w:rPr>
          <w:color w:val="000000"/>
          <w:szCs w:val="24"/>
        </w:rPr>
        <w:t>проведение энергетического аудита организаций, осуществляющих сбор</w:t>
      </w:r>
      <w:r w:rsidR="00B043A3" w:rsidRPr="00FA0B27">
        <w:rPr>
          <w:color w:val="000000"/>
          <w:szCs w:val="24"/>
        </w:rPr>
        <w:t xml:space="preserve"> </w:t>
      </w:r>
      <w:r w:rsidRPr="00FA0B27">
        <w:rPr>
          <w:color w:val="000000"/>
          <w:szCs w:val="24"/>
        </w:rPr>
        <w:t xml:space="preserve">и утилизацию (захоронение) твердых </w:t>
      </w:r>
      <w:r w:rsidR="009730F3" w:rsidRPr="00FA0B27">
        <w:rPr>
          <w:color w:val="000000"/>
          <w:szCs w:val="24"/>
        </w:rPr>
        <w:t>бытовых</w:t>
      </w:r>
      <w:r w:rsidRPr="00FA0B27">
        <w:rPr>
          <w:color w:val="000000"/>
          <w:szCs w:val="24"/>
        </w:rPr>
        <w:t xml:space="preserve"> отходов</w:t>
      </w:r>
      <w:r w:rsidR="002B6D66" w:rsidRPr="00FA0B27">
        <w:rPr>
          <w:color w:val="000000"/>
          <w:szCs w:val="24"/>
        </w:rPr>
        <w:t>.</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Срок реализации</w:t>
      </w:r>
      <w:r w:rsidR="00BB4D0B" w:rsidRPr="00FA0B27">
        <w:rPr>
          <w:color w:val="000000"/>
          <w:szCs w:val="24"/>
        </w:rPr>
        <w:t>:</w:t>
      </w:r>
      <w:r w:rsidRPr="00FA0B27">
        <w:rPr>
          <w:color w:val="000000"/>
          <w:szCs w:val="24"/>
        </w:rPr>
        <w:t xml:space="preserve"> </w:t>
      </w:r>
      <w:r w:rsidR="00847B92" w:rsidRPr="00FA0B27">
        <w:rPr>
          <w:color w:val="000000"/>
          <w:szCs w:val="24"/>
        </w:rPr>
        <w:t>2021</w:t>
      </w:r>
      <w:r w:rsidR="00C16AED" w:rsidRPr="00FA0B27">
        <w:rPr>
          <w:color w:val="000000"/>
          <w:szCs w:val="24"/>
        </w:rPr>
        <w:t xml:space="preserve"> </w:t>
      </w:r>
      <w:r w:rsidR="00B7356E" w:rsidRPr="00FA0B27">
        <w:rPr>
          <w:color w:val="000000"/>
          <w:szCs w:val="24"/>
        </w:rPr>
        <w:t>г</w:t>
      </w:r>
      <w:r w:rsidR="00847B92" w:rsidRPr="00FA0B27">
        <w:rPr>
          <w:color w:val="000000"/>
          <w:szCs w:val="24"/>
        </w:rPr>
        <w:t>, 2026</w:t>
      </w:r>
      <w:r w:rsidR="00C16AED" w:rsidRPr="00FA0B27">
        <w:rPr>
          <w:color w:val="000000"/>
          <w:szCs w:val="24"/>
        </w:rPr>
        <w:t xml:space="preserve"> г</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B6D66" w:rsidRPr="00FA0B27">
        <w:rPr>
          <w:color w:val="000000"/>
          <w:szCs w:val="24"/>
        </w:rPr>
        <w:t>1</w:t>
      </w:r>
      <w:r w:rsidR="00BD2CDC" w:rsidRPr="00FA0B27">
        <w:rPr>
          <w:color w:val="000000"/>
          <w:szCs w:val="24"/>
        </w:rPr>
        <w:t>0</w:t>
      </w:r>
      <w:r w:rsidR="00C03712" w:rsidRPr="00FA0B27">
        <w:rPr>
          <w:color w:val="000000"/>
          <w:szCs w:val="24"/>
        </w:rPr>
        <w:t>0 тыс. руб</w:t>
      </w:r>
      <w:r w:rsidRPr="00FA0B27">
        <w:rPr>
          <w:color w:val="000000"/>
          <w:szCs w:val="24"/>
        </w:rPr>
        <w:t xml:space="preserve">. </w:t>
      </w:r>
    </w:p>
    <w:p w:rsidR="0021183A" w:rsidRPr="00FA0B27" w:rsidRDefault="0021183A"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2: Перспективное планирование развития сис</w:t>
      </w:r>
      <w:r w:rsidR="00BB4D0B" w:rsidRPr="00FA0B27">
        <w:rPr>
          <w:color w:val="000000"/>
          <w:szCs w:val="24"/>
          <w:u w:val="single"/>
        </w:rPr>
        <w:t>тем коммунальной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Мероприятия:</w:t>
      </w:r>
      <w:r w:rsidR="0094052B" w:rsidRPr="00FA0B27">
        <w:rPr>
          <w:i/>
          <w:color w:val="000000"/>
          <w:szCs w:val="24"/>
        </w:rPr>
        <w:t xml:space="preserve"> </w:t>
      </w:r>
    </w:p>
    <w:p w:rsidR="003106A1" w:rsidRPr="00FA0B27" w:rsidRDefault="003106A1" w:rsidP="00FA0B27">
      <w:pPr>
        <w:pStyle w:val="aff5"/>
        <w:numPr>
          <w:ilvl w:val="0"/>
          <w:numId w:val="34"/>
        </w:numPr>
        <w:spacing w:after="0" w:line="240" w:lineRule="auto"/>
        <w:ind w:left="0" w:firstLine="567"/>
        <w:rPr>
          <w:color w:val="000000"/>
          <w:szCs w:val="24"/>
        </w:rPr>
      </w:pPr>
      <w:r w:rsidRPr="00FA0B27">
        <w:rPr>
          <w:color w:val="000000"/>
          <w:szCs w:val="24"/>
        </w:rPr>
        <w:t xml:space="preserve">разработка перспективных схем обращения с отходами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w:t>
      </w:r>
    </w:p>
    <w:p w:rsidR="003106A1" w:rsidRPr="00FA0B27" w:rsidRDefault="003106A1" w:rsidP="00FA0B27">
      <w:pPr>
        <w:pStyle w:val="aff5"/>
        <w:numPr>
          <w:ilvl w:val="0"/>
          <w:numId w:val="34"/>
        </w:numPr>
        <w:spacing w:after="0" w:line="240" w:lineRule="auto"/>
        <w:ind w:left="0" w:firstLine="567"/>
        <w:rPr>
          <w:color w:val="000000"/>
          <w:szCs w:val="24"/>
        </w:rPr>
      </w:pPr>
      <w:r w:rsidRPr="00FA0B27">
        <w:rPr>
          <w:color w:val="000000"/>
          <w:szCs w:val="24"/>
        </w:rPr>
        <w:t>разработка схемы санитарной очистки территории</w:t>
      </w:r>
      <w:r w:rsidR="00BD2CDC" w:rsidRPr="00FA0B27">
        <w:rPr>
          <w:color w:val="000000"/>
          <w:szCs w:val="24"/>
        </w:rPr>
        <w:t>.</w:t>
      </w:r>
    </w:p>
    <w:p w:rsidR="00DA78ED" w:rsidRPr="00FA0B27" w:rsidRDefault="00DA78ED" w:rsidP="00FA0B27">
      <w:pPr>
        <w:pStyle w:val="aff5"/>
        <w:spacing w:after="0" w:line="240" w:lineRule="auto"/>
        <w:rPr>
          <w:color w:val="000000"/>
          <w:szCs w:val="24"/>
        </w:rPr>
      </w:pPr>
      <w:r w:rsidRPr="00FA0B27">
        <w:rPr>
          <w:color w:val="000000"/>
          <w:szCs w:val="24"/>
        </w:rPr>
        <w:t>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w:t>
      </w:r>
      <w:r w:rsidR="009730F3" w:rsidRPr="00FA0B27">
        <w:rPr>
          <w:color w:val="000000"/>
          <w:szCs w:val="24"/>
        </w:rPr>
        <w:t>Б</w:t>
      </w:r>
      <w:r w:rsidRPr="00FA0B27">
        <w:rPr>
          <w:color w:val="000000"/>
          <w:szCs w:val="24"/>
        </w:rPr>
        <w:t>О.</w:t>
      </w:r>
      <w:r w:rsidR="0094052B"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 xml:space="preserve">гг.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мероприятия непосредственного эффекта в стоимостном выражении не дают, но их реализация обеспечивает:</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создание условий для повышения надежности и качества обращения с Т</w:t>
      </w:r>
      <w:r w:rsidR="009730F3" w:rsidRPr="00FA0B27">
        <w:rPr>
          <w:color w:val="000000"/>
          <w:szCs w:val="24"/>
        </w:rPr>
        <w:t>Б</w:t>
      </w:r>
      <w:r w:rsidRPr="00FA0B27">
        <w:rPr>
          <w:color w:val="000000"/>
          <w:szCs w:val="24"/>
        </w:rPr>
        <w:t>О, минимизации воздействия на окружающую среду;</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 xml:space="preserve">полное формирование информационной базы о состоянии окружающей природной среды </w:t>
      </w:r>
      <w:r w:rsidR="00814A2B" w:rsidRPr="00FA0B27">
        <w:rPr>
          <w:color w:val="000000"/>
          <w:szCs w:val="24"/>
        </w:rPr>
        <w:t>муниципального образования</w:t>
      </w:r>
      <w:r w:rsidRPr="00FA0B27">
        <w:rPr>
          <w:color w:val="000000"/>
          <w:szCs w:val="24"/>
        </w:rPr>
        <w:t>;</w:t>
      </w:r>
      <w:r w:rsidR="0094052B" w:rsidRPr="00FA0B27">
        <w:rPr>
          <w:color w:val="000000"/>
          <w:szCs w:val="24"/>
        </w:rPr>
        <w:t xml:space="preserve"> </w:t>
      </w:r>
    </w:p>
    <w:p w:rsidR="00DA78ED" w:rsidRPr="00FA0B27" w:rsidRDefault="00DA78ED" w:rsidP="00FA0B27">
      <w:pPr>
        <w:pStyle w:val="aff5"/>
        <w:numPr>
          <w:ilvl w:val="0"/>
          <w:numId w:val="35"/>
        </w:numPr>
        <w:spacing w:after="0" w:line="240" w:lineRule="auto"/>
        <w:ind w:left="0" w:firstLine="567"/>
        <w:rPr>
          <w:color w:val="000000"/>
          <w:szCs w:val="24"/>
        </w:rPr>
      </w:pPr>
      <w:r w:rsidRPr="00FA0B27">
        <w:rPr>
          <w:color w:val="000000"/>
          <w:szCs w:val="24"/>
        </w:rPr>
        <w:t>качественное повышение эффективности управления в сфере утилизации (захоронения) Т</w:t>
      </w:r>
      <w:r w:rsidR="009730F3" w:rsidRPr="00FA0B27">
        <w:rPr>
          <w:color w:val="000000"/>
          <w:szCs w:val="24"/>
        </w:rPr>
        <w:t>Б</w:t>
      </w:r>
      <w:r w:rsidRPr="00FA0B27">
        <w:rPr>
          <w:color w:val="000000"/>
          <w:szCs w:val="24"/>
        </w:rPr>
        <w:t>О за счет технического обеспечения получения, передачи, обработки и предоставления оперативной, объективной информации об обращении Т</w:t>
      </w:r>
      <w:r w:rsidR="009730F3" w:rsidRPr="00FA0B27">
        <w:rPr>
          <w:color w:val="000000"/>
          <w:szCs w:val="24"/>
        </w:rPr>
        <w:t>Б</w:t>
      </w:r>
      <w:r w:rsidRPr="00FA0B27">
        <w:rPr>
          <w:color w:val="000000"/>
          <w:szCs w:val="24"/>
        </w:rPr>
        <w:t>О, уровне загрязнения.</w:t>
      </w:r>
      <w:r w:rsidR="0094052B"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2F0C08" w:rsidRPr="00FA0B27">
        <w:rPr>
          <w:color w:val="000000"/>
          <w:szCs w:val="24"/>
        </w:rPr>
        <w:t>1</w:t>
      </w:r>
      <w:r w:rsidR="002B6D66" w:rsidRPr="00FA0B27">
        <w:rPr>
          <w:color w:val="000000"/>
          <w:szCs w:val="24"/>
        </w:rPr>
        <w:t>0</w:t>
      </w:r>
      <w:r w:rsidRPr="00FA0B27">
        <w:rPr>
          <w:color w:val="000000"/>
          <w:szCs w:val="24"/>
        </w:rPr>
        <w:t>0 тыс. руб.</w:t>
      </w:r>
      <w:r w:rsidR="00634344" w:rsidRPr="00FA0B27">
        <w:rPr>
          <w:color w:val="000000"/>
          <w:szCs w:val="24"/>
        </w:rPr>
        <w:t xml:space="preserve"> </w:t>
      </w:r>
    </w:p>
    <w:p w:rsidR="00DA78ED" w:rsidRPr="00FA0B27" w:rsidRDefault="00DA78ED" w:rsidP="00FA0B27">
      <w:pPr>
        <w:pStyle w:val="aff5"/>
        <w:keepNext/>
        <w:spacing w:after="0" w:line="240" w:lineRule="auto"/>
        <w:rPr>
          <w:color w:val="000000"/>
          <w:szCs w:val="24"/>
          <w:u w:val="single"/>
        </w:rPr>
      </w:pPr>
      <w:r w:rsidRPr="00FA0B27">
        <w:rPr>
          <w:color w:val="000000"/>
          <w:szCs w:val="24"/>
          <w:u w:val="single"/>
        </w:rPr>
        <w:t>Задача 3: Разработка мероприятий по строительству, комплексной реконструкции и модернизации сист</w:t>
      </w:r>
      <w:r w:rsidR="00BB4D0B" w:rsidRPr="00FA0B27">
        <w:rPr>
          <w:color w:val="000000"/>
          <w:szCs w:val="24"/>
          <w:u w:val="single"/>
        </w:rPr>
        <w:t>емы коммунальной инфраструктуры</w:t>
      </w:r>
    </w:p>
    <w:p w:rsidR="00DA78ED" w:rsidRPr="00FA0B27" w:rsidRDefault="00DA78ED" w:rsidP="00FA0B27">
      <w:pPr>
        <w:pStyle w:val="aff5"/>
        <w:spacing w:after="0" w:line="240" w:lineRule="auto"/>
        <w:rPr>
          <w:color w:val="000000"/>
          <w:szCs w:val="24"/>
        </w:rPr>
      </w:pPr>
      <w:r w:rsidRPr="00FA0B27">
        <w:rPr>
          <w:b/>
          <w:color w:val="000000"/>
          <w:szCs w:val="24"/>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FA0B27">
        <w:rPr>
          <w:color w:val="000000"/>
          <w:szCs w:val="24"/>
        </w:rPr>
        <w:t xml:space="preserve"> включает мероприятия, направленные на достижение целевых показателей развития объектов утилизации (захоронения) Т</w:t>
      </w:r>
      <w:r w:rsidR="009730F3" w:rsidRPr="00FA0B27">
        <w:rPr>
          <w:color w:val="000000"/>
          <w:szCs w:val="24"/>
        </w:rPr>
        <w:t>Б</w:t>
      </w:r>
      <w:r w:rsidRPr="00FA0B27">
        <w:rPr>
          <w:color w:val="000000"/>
          <w:szCs w:val="24"/>
        </w:rPr>
        <w:t xml:space="preserve">О: </w:t>
      </w:r>
    </w:p>
    <w:p w:rsidR="001F6818" w:rsidRPr="00FA0B27" w:rsidRDefault="001F6818" w:rsidP="00FA0B27">
      <w:pPr>
        <w:pStyle w:val="111"/>
        <w:spacing w:before="0" w:after="0"/>
        <w:ind w:left="0" w:firstLine="567"/>
        <w:rPr>
          <w:sz w:val="24"/>
          <w:szCs w:val="24"/>
        </w:rPr>
      </w:pPr>
      <w:r w:rsidRPr="00FA0B27">
        <w:rPr>
          <w:sz w:val="24"/>
          <w:szCs w:val="24"/>
        </w:rPr>
        <w:t>Перенос территории складирования ТБО в северном направлении от пос. Мирный, с учетом нормируемого размера санитарно-защитной зоны.</w:t>
      </w:r>
    </w:p>
    <w:p w:rsidR="001F6818" w:rsidRPr="00FA0B27" w:rsidRDefault="001F6818" w:rsidP="00FA0B27">
      <w:pPr>
        <w:pStyle w:val="111"/>
        <w:numPr>
          <w:ilvl w:val="0"/>
          <w:numId w:val="0"/>
        </w:numPr>
        <w:spacing w:before="0" w:after="0"/>
        <w:rPr>
          <w:sz w:val="24"/>
          <w:szCs w:val="24"/>
        </w:rPr>
      </w:pPr>
    </w:p>
    <w:p w:rsidR="00DA78ED" w:rsidRPr="00FA0B27" w:rsidRDefault="00DA78ED" w:rsidP="00FA0B27">
      <w:pPr>
        <w:pStyle w:val="afffd"/>
        <w:spacing w:line="240" w:lineRule="auto"/>
        <w:rPr>
          <w:sz w:val="24"/>
          <w:szCs w:val="24"/>
        </w:rPr>
      </w:pPr>
      <w:r w:rsidRPr="00FA0B27">
        <w:rPr>
          <w:i/>
          <w:sz w:val="24"/>
          <w:szCs w:val="24"/>
        </w:rPr>
        <w:t>Цель проекта</w:t>
      </w:r>
      <w:r w:rsidRPr="00FA0B27">
        <w:rPr>
          <w:sz w:val="24"/>
          <w:szCs w:val="24"/>
        </w:rPr>
        <w:t>: устранение, оценка и ликвидация накопления экологического ущерба, нанесенного отходами производства и потребления.</w:t>
      </w:r>
      <w:r w:rsidR="00634344" w:rsidRPr="00FA0B27">
        <w:rPr>
          <w:sz w:val="24"/>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Технические параметры проекта</w:t>
      </w:r>
      <w:r w:rsidRPr="00FA0B27">
        <w:rPr>
          <w:color w:val="000000"/>
          <w:szCs w:val="24"/>
        </w:rP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DA78ED" w:rsidRPr="00FA0B27" w:rsidRDefault="00DA78ED" w:rsidP="00FA0B27">
      <w:pPr>
        <w:pStyle w:val="aff5"/>
        <w:spacing w:after="0" w:line="240" w:lineRule="auto"/>
        <w:rPr>
          <w:color w:val="000000"/>
          <w:szCs w:val="24"/>
        </w:rPr>
      </w:pPr>
      <w:r w:rsidRPr="00FA0B27">
        <w:rPr>
          <w:color w:val="000000"/>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 проекта</w:t>
      </w:r>
      <w:r w:rsidRPr="00FA0B27">
        <w:rPr>
          <w:color w:val="000000"/>
          <w:szCs w:val="24"/>
        </w:rPr>
        <w:t xml:space="preserve">: </w:t>
      </w:r>
      <w:r w:rsidR="00847B92" w:rsidRPr="00FA0B27">
        <w:rPr>
          <w:color w:val="000000"/>
          <w:szCs w:val="24"/>
        </w:rPr>
        <w:t>до 2031</w:t>
      </w:r>
      <w:r w:rsidR="00C9212A" w:rsidRPr="00FA0B27">
        <w:rPr>
          <w:color w:val="000000"/>
          <w:szCs w:val="24"/>
        </w:rPr>
        <w:t xml:space="preserve"> </w:t>
      </w:r>
      <w:r w:rsidRPr="00FA0B27">
        <w:rPr>
          <w:color w:val="000000"/>
          <w:szCs w:val="24"/>
        </w:rPr>
        <w:t xml:space="preserve">г. </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DE028F" w:rsidRPr="00FA0B27">
        <w:rPr>
          <w:color w:val="000000"/>
          <w:szCs w:val="24"/>
        </w:rPr>
        <w:t>9573</w:t>
      </w:r>
      <w:r w:rsidR="00045E40" w:rsidRPr="00FA0B27">
        <w:rPr>
          <w:color w:val="000000"/>
          <w:szCs w:val="24"/>
        </w:rPr>
        <w:t xml:space="preserve"> тыс. руб</w:t>
      </w:r>
      <w:r w:rsidRPr="00FA0B27">
        <w:rPr>
          <w:color w:val="000000"/>
          <w:szCs w:val="24"/>
        </w:rPr>
        <w:t>.</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реализация мероприятий непосредственный эффект в стоимостном выражении не дает, но их реализация обеспечивает:</w:t>
      </w:r>
      <w:r w:rsidR="007430A3" w:rsidRPr="00FA0B27">
        <w:rPr>
          <w:color w:val="000000"/>
          <w:szCs w:val="24"/>
        </w:rPr>
        <w:t xml:space="preserve"> </w:t>
      </w:r>
    </w:p>
    <w:p w:rsidR="00DA78ED" w:rsidRPr="00FA0B27" w:rsidRDefault="00DA78ED" w:rsidP="00FA0B27">
      <w:pPr>
        <w:pStyle w:val="aff5"/>
        <w:numPr>
          <w:ilvl w:val="0"/>
          <w:numId w:val="36"/>
        </w:numPr>
        <w:spacing w:after="0" w:line="240" w:lineRule="auto"/>
        <w:ind w:left="0" w:firstLine="567"/>
        <w:rPr>
          <w:color w:val="000000"/>
          <w:szCs w:val="24"/>
        </w:rPr>
      </w:pPr>
      <w:r w:rsidRPr="00FA0B27">
        <w:rPr>
          <w:color w:val="000000"/>
          <w:szCs w:val="24"/>
        </w:rPr>
        <w:t>снижение экологического ущерба</w:t>
      </w:r>
      <w:r w:rsidR="00B043A3" w:rsidRPr="00FA0B27">
        <w:rPr>
          <w:color w:val="000000"/>
          <w:szCs w:val="24"/>
        </w:rPr>
        <w:t xml:space="preserve"> и улучшение экологической ситуации;</w:t>
      </w:r>
    </w:p>
    <w:p w:rsidR="00DA78ED" w:rsidRPr="00FA0B27" w:rsidRDefault="00DA78ED" w:rsidP="00FA0B27">
      <w:pPr>
        <w:pStyle w:val="aff5"/>
        <w:numPr>
          <w:ilvl w:val="0"/>
          <w:numId w:val="36"/>
        </w:numPr>
        <w:spacing w:after="0" w:line="240" w:lineRule="auto"/>
        <w:ind w:left="0" w:firstLine="567"/>
        <w:rPr>
          <w:color w:val="000000"/>
          <w:szCs w:val="24"/>
        </w:rPr>
      </w:pPr>
      <w:r w:rsidRPr="00FA0B27">
        <w:rPr>
          <w:color w:val="000000"/>
          <w:szCs w:val="24"/>
        </w:rPr>
        <w:t>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w:t>
      </w:r>
      <w:r w:rsidR="007430A3" w:rsidRPr="00FA0B27">
        <w:rPr>
          <w:color w:val="000000"/>
          <w:szCs w:val="24"/>
        </w:rPr>
        <w:t xml:space="preserve"> </w:t>
      </w:r>
    </w:p>
    <w:p w:rsidR="00DA78ED" w:rsidRDefault="00DA78ED" w:rsidP="00FA0B27">
      <w:pPr>
        <w:pStyle w:val="aff5"/>
        <w:numPr>
          <w:ilvl w:val="0"/>
          <w:numId w:val="36"/>
        </w:numPr>
        <w:spacing w:after="0" w:line="240" w:lineRule="auto"/>
        <w:ind w:left="0" w:firstLine="567"/>
        <w:rPr>
          <w:color w:val="000000"/>
          <w:szCs w:val="24"/>
        </w:rPr>
      </w:pPr>
      <w:r w:rsidRPr="00FA0B27">
        <w:rPr>
          <w:color w:val="000000"/>
          <w:szCs w:val="24"/>
        </w:rPr>
        <w:t>возврат в хозяйственный оборот рекреационных земель, занятых свалками.</w:t>
      </w:r>
      <w:r w:rsidR="007430A3" w:rsidRPr="00FA0B27">
        <w:rPr>
          <w:color w:val="000000"/>
          <w:szCs w:val="24"/>
        </w:rPr>
        <w:t xml:space="preserve"> </w:t>
      </w:r>
    </w:p>
    <w:p w:rsidR="00353A86" w:rsidRPr="00FA0B27" w:rsidRDefault="00353A86" w:rsidP="00353A86">
      <w:pPr>
        <w:pStyle w:val="aff5"/>
        <w:spacing w:after="0" w:line="240" w:lineRule="auto"/>
        <w:ind w:left="567" w:firstLine="0"/>
        <w:rPr>
          <w:color w:val="000000"/>
          <w:szCs w:val="24"/>
        </w:rPr>
      </w:pPr>
      <w:r w:rsidRPr="00353A86">
        <w:rPr>
          <w:color w:val="000000"/>
          <w:szCs w:val="24"/>
          <w:u w:val="single"/>
        </w:rPr>
        <w:t>Задача 4 Повышение инвестиционной</w:t>
      </w:r>
      <w:r w:rsidRPr="00FA0B27">
        <w:rPr>
          <w:color w:val="000000"/>
          <w:szCs w:val="24"/>
          <w:u w:val="single"/>
        </w:rPr>
        <w:t xml:space="preserve"> привлекательности коммунальной</w:t>
      </w:r>
      <w:r>
        <w:rPr>
          <w:color w:val="000000"/>
          <w:szCs w:val="24"/>
          <w:u w:val="single"/>
        </w:rPr>
        <w:t xml:space="preserve"> инфраструктуры</w:t>
      </w:r>
    </w:p>
    <w:p w:rsidR="00DA78ED" w:rsidRPr="00FA0B27" w:rsidRDefault="00DA78ED" w:rsidP="00FA0B27">
      <w:pPr>
        <w:pStyle w:val="aff5"/>
        <w:keepNext/>
        <w:spacing w:after="0" w:line="240" w:lineRule="auto"/>
        <w:rPr>
          <w:i/>
          <w:color w:val="000000"/>
          <w:szCs w:val="24"/>
        </w:rPr>
      </w:pPr>
      <w:r w:rsidRPr="00FA0B27">
        <w:rPr>
          <w:i/>
          <w:color w:val="000000"/>
          <w:szCs w:val="24"/>
        </w:rPr>
        <w:t>Мероприятия:</w:t>
      </w:r>
      <w:r w:rsidR="007430A3" w:rsidRPr="00FA0B27">
        <w:rPr>
          <w:i/>
          <w:color w:val="000000"/>
          <w:szCs w:val="24"/>
        </w:rPr>
        <w:t xml:space="preserve"> </w:t>
      </w:r>
    </w:p>
    <w:p w:rsidR="00DA78ED" w:rsidRPr="00FA0B27" w:rsidRDefault="00B7356E" w:rsidP="00B81264">
      <w:pPr>
        <w:pStyle w:val="aff5"/>
        <w:numPr>
          <w:ilvl w:val="0"/>
          <w:numId w:val="37"/>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нормативно-правового обеспечения</w:t>
      </w:r>
      <w:r w:rsidRPr="00FA0B27">
        <w:rPr>
          <w:color w:val="000000"/>
          <w:szCs w:val="24"/>
        </w:rPr>
        <w:t>;</w:t>
      </w:r>
      <w:r w:rsidR="007430A3" w:rsidRPr="00FA0B27">
        <w:rPr>
          <w:color w:val="000000"/>
          <w:szCs w:val="24"/>
        </w:rPr>
        <w:t xml:space="preserve"> </w:t>
      </w:r>
    </w:p>
    <w:p w:rsidR="00DA78ED" w:rsidRPr="00FA0B27" w:rsidRDefault="00B7356E" w:rsidP="00B81264">
      <w:pPr>
        <w:pStyle w:val="aff5"/>
        <w:numPr>
          <w:ilvl w:val="0"/>
          <w:numId w:val="37"/>
        </w:numPr>
        <w:spacing w:after="0" w:line="240" w:lineRule="auto"/>
        <w:ind w:left="0" w:firstLine="567"/>
        <w:rPr>
          <w:color w:val="000000"/>
          <w:szCs w:val="24"/>
        </w:rPr>
      </w:pPr>
      <w:r w:rsidRPr="00FA0B27">
        <w:rPr>
          <w:color w:val="000000"/>
          <w:szCs w:val="24"/>
        </w:rPr>
        <w:t>р</w:t>
      </w:r>
      <w:r w:rsidR="00DA78ED" w:rsidRPr="00FA0B27">
        <w:rPr>
          <w:color w:val="000000"/>
          <w:szCs w:val="24"/>
        </w:rPr>
        <w:t>азработка технико-экономических обоснований на внедрение энергосберегающих технологий в целях привлечения внебюджетного финансирования.</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2021-2022</w:t>
      </w:r>
      <w:r w:rsidRPr="00FA0B27">
        <w:rPr>
          <w:color w:val="000000"/>
          <w:szCs w:val="24"/>
        </w:rPr>
        <w:t xml:space="preserve"> гг. </w:t>
      </w:r>
    </w:p>
    <w:p w:rsidR="00DA78ED" w:rsidRPr="00FA0B27" w:rsidRDefault="00DA78ED" w:rsidP="00FA0B27">
      <w:pPr>
        <w:pStyle w:val="aff5"/>
        <w:spacing w:after="0" w:line="240" w:lineRule="auto"/>
        <w:rPr>
          <w:color w:val="000000"/>
          <w:szCs w:val="24"/>
        </w:rPr>
      </w:pPr>
      <w:r w:rsidRPr="00FA0B27">
        <w:rPr>
          <w:i/>
          <w:color w:val="000000"/>
          <w:szCs w:val="24"/>
        </w:rPr>
        <w:t>Дополнительного финансирования не требуется</w:t>
      </w:r>
      <w:r w:rsidRPr="00FA0B27">
        <w:rPr>
          <w:color w:val="000000"/>
          <w:szCs w:val="24"/>
        </w:rPr>
        <w:t xml:space="preserve">. Реализация мероприятий предусмотрена </w:t>
      </w:r>
      <w:r w:rsidR="00B7356E" w:rsidRPr="00FA0B27">
        <w:rPr>
          <w:color w:val="000000"/>
          <w:szCs w:val="24"/>
        </w:rPr>
        <w:t>а</w:t>
      </w:r>
      <w:r w:rsidRPr="00FA0B27">
        <w:rPr>
          <w:color w:val="000000"/>
          <w:szCs w:val="24"/>
        </w:rPr>
        <w:t xml:space="preserve">дминистрацией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xml:space="preserve">: повышение инвестиционной привлекательности.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Задача 5: Обеспечение сбалансированности интересов субъектов коммунально</w:t>
      </w:r>
      <w:r w:rsidR="00765B24" w:rsidRPr="00FA0B27">
        <w:rPr>
          <w:color w:val="000000"/>
          <w:szCs w:val="24"/>
          <w:u w:val="single"/>
        </w:rPr>
        <w:t>й инфраструктуры и потребителей</w:t>
      </w:r>
    </w:p>
    <w:p w:rsidR="00DA78ED" w:rsidRPr="00FA0B27" w:rsidRDefault="00DA78ED" w:rsidP="00FA0B27">
      <w:pPr>
        <w:pStyle w:val="aff5"/>
        <w:spacing w:after="0" w:line="240" w:lineRule="auto"/>
        <w:rPr>
          <w:i/>
          <w:color w:val="000000"/>
          <w:szCs w:val="24"/>
        </w:rPr>
      </w:pPr>
      <w:r w:rsidRPr="00FA0B27">
        <w:rPr>
          <w:i/>
          <w:color w:val="000000"/>
          <w:szCs w:val="24"/>
        </w:rPr>
        <w:t>Мероприятия:</w:t>
      </w:r>
      <w:r w:rsidR="007430A3" w:rsidRPr="00FA0B27">
        <w:rPr>
          <w:i/>
          <w:color w:val="000000"/>
          <w:szCs w:val="24"/>
        </w:rPr>
        <w:t xml:space="preserve"> </w:t>
      </w:r>
    </w:p>
    <w:p w:rsidR="00DA78ED" w:rsidRPr="00FA0B27" w:rsidRDefault="00B7356E" w:rsidP="00B81264">
      <w:pPr>
        <w:pStyle w:val="aff5"/>
        <w:numPr>
          <w:ilvl w:val="0"/>
          <w:numId w:val="38"/>
        </w:numPr>
        <w:spacing w:after="0" w:line="240" w:lineRule="auto"/>
        <w:ind w:left="0" w:firstLine="567"/>
        <w:rPr>
          <w:color w:val="000000"/>
          <w:szCs w:val="24"/>
        </w:rPr>
      </w:pPr>
      <w:r w:rsidRPr="00FA0B27">
        <w:rPr>
          <w:color w:val="000000"/>
          <w:szCs w:val="24"/>
        </w:rPr>
        <w:t>ф</w:t>
      </w:r>
      <w:r w:rsidR="00DA78ED" w:rsidRPr="00FA0B27">
        <w:rPr>
          <w:color w:val="000000"/>
          <w:szCs w:val="24"/>
        </w:rPr>
        <w:t>ормирование экологической культуры населения через систему экологического образования, просвещения, СМИ.</w:t>
      </w:r>
      <w:r w:rsidR="007430A3"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Цель</w:t>
      </w:r>
      <w:r w:rsidR="008E7C22" w:rsidRPr="00FA0B27">
        <w:rPr>
          <w:i/>
          <w:color w:val="000000"/>
          <w:szCs w:val="24"/>
        </w:rPr>
        <w:t xml:space="preserve"> проекта</w:t>
      </w:r>
      <w:r w:rsidRPr="00FA0B27">
        <w:rPr>
          <w:color w:val="000000"/>
          <w:szCs w:val="24"/>
        </w:rPr>
        <w:t>: создание эффективной системы информирования населения о ходе выполнения Программы, широкое привлечение общественности к ее реализации.</w:t>
      </w:r>
      <w:r w:rsidR="008E7C22"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Срок реализации</w:t>
      </w:r>
      <w:r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00765B24" w:rsidRPr="00FA0B27">
        <w:rPr>
          <w:color w:val="000000"/>
          <w:szCs w:val="24"/>
        </w:rPr>
        <w:t>гг.</w:t>
      </w:r>
    </w:p>
    <w:p w:rsidR="00DA78ED" w:rsidRPr="00FA0B27" w:rsidRDefault="00DA78ED" w:rsidP="00FA0B27">
      <w:pPr>
        <w:pStyle w:val="aff5"/>
        <w:spacing w:after="0" w:line="240" w:lineRule="auto"/>
        <w:rPr>
          <w:color w:val="000000"/>
          <w:szCs w:val="24"/>
        </w:rPr>
      </w:pPr>
      <w:r w:rsidRPr="00FA0B27">
        <w:rPr>
          <w:i/>
          <w:color w:val="000000"/>
          <w:szCs w:val="24"/>
        </w:rPr>
        <w:t>Необходимый объем финансирования</w:t>
      </w:r>
      <w:r w:rsidRPr="00FA0B27">
        <w:rPr>
          <w:color w:val="000000"/>
          <w:szCs w:val="24"/>
        </w:rPr>
        <w:t xml:space="preserve">: </w:t>
      </w:r>
      <w:r w:rsidR="00347F29" w:rsidRPr="00FA0B27">
        <w:rPr>
          <w:color w:val="000000"/>
          <w:szCs w:val="24"/>
        </w:rPr>
        <w:t>14</w:t>
      </w:r>
      <w:r w:rsidRPr="00FA0B27">
        <w:rPr>
          <w:color w:val="000000"/>
          <w:szCs w:val="24"/>
        </w:rPr>
        <w:t>0 тыс. руб.</w:t>
      </w:r>
      <w:r w:rsidR="008E7C22"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i/>
          <w:color w:val="000000"/>
          <w:szCs w:val="24"/>
        </w:rPr>
        <w:t>Ожидаемый эффект</w:t>
      </w:r>
      <w:r w:rsidRPr="00FA0B27">
        <w:rPr>
          <w:color w:val="000000"/>
          <w:szCs w:val="24"/>
        </w:rPr>
        <w:t>: мероприятия непосредственного эффекта в стоимостном выражении не дают, но их реализация обеспечивает:</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повышение общественной активности граждан путем вовлечение их в участие в решение проблем охраны окружающей среды;</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повышение экологической культуры населения;</w:t>
      </w:r>
      <w:r w:rsidR="008E7C22" w:rsidRPr="00FA0B27">
        <w:rPr>
          <w:color w:val="000000"/>
          <w:szCs w:val="24"/>
        </w:rPr>
        <w:t xml:space="preserve"> </w:t>
      </w:r>
    </w:p>
    <w:p w:rsidR="00DA78ED" w:rsidRPr="00FA0B27" w:rsidRDefault="00DA78ED" w:rsidP="00B81264">
      <w:pPr>
        <w:pStyle w:val="aff5"/>
        <w:numPr>
          <w:ilvl w:val="0"/>
          <w:numId w:val="39"/>
        </w:numPr>
        <w:spacing w:after="0" w:line="240" w:lineRule="auto"/>
        <w:ind w:left="0" w:firstLine="567"/>
        <w:rPr>
          <w:color w:val="000000"/>
          <w:szCs w:val="24"/>
        </w:rPr>
      </w:pPr>
      <w:r w:rsidRPr="00FA0B27">
        <w:rPr>
          <w:color w:val="000000"/>
          <w:szCs w:val="24"/>
        </w:rPr>
        <w:t>увеличение доли населения, принявшего участие в экологических мероприятиях, обеспечение информацией в области охраны окружающей среды.</w:t>
      </w:r>
      <w:r w:rsidR="008E7C22" w:rsidRPr="00FA0B27">
        <w:rPr>
          <w:color w:val="000000"/>
          <w:szCs w:val="24"/>
        </w:rPr>
        <w:t xml:space="preserve"> </w:t>
      </w:r>
    </w:p>
    <w:p w:rsidR="00416D5E" w:rsidRPr="00FA0B27" w:rsidRDefault="00416D5E" w:rsidP="00FA0B27">
      <w:pPr>
        <w:pStyle w:val="aff5"/>
        <w:spacing w:after="0" w:line="240" w:lineRule="auto"/>
        <w:ind w:firstLine="0"/>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06" w:name="_Toc299984074"/>
      <w:bookmarkStart w:id="107" w:name="_Toc353127756"/>
      <w:bookmarkStart w:id="108" w:name="_Toc410138344"/>
      <w:bookmarkStart w:id="109" w:name="_Toc412029700"/>
      <w:bookmarkStart w:id="110" w:name="_Toc24979732"/>
      <w:r w:rsidRPr="00FA0B27">
        <w:rPr>
          <w:color w:val="000000"/>
          <w:szCs w:val="24"/>
        </w:rPr>
        <w:t>Программа реализации ресурсосберегающих проектов у потребителей</w:t>
      </w:r>
      <w:bookmarkEnd w:id="106"/>
      <w:bookmarkEnd w:id="107"/>
      <w:bookmarkEnd w:id="108"/>
      <w:bookmarkEnd w:id="109"/>
      <w:bookmarkEnd w:id="110"/>
      <w:r w:rsidRPr="00FA0B27">
        <w:rPr>
          <w:color w:val="000000"/>
          <w:szCs w:val="24"/>
        </w:rPr>
        <w:t xml:space="preserve"> </w:t>
      </w:r>
    </w:p>
    <w:p w:rsidR="00DA78ED" w:rsidRPr="00FA0B27" w:rsidRDefault="00DA78ED" w:rsidP="00FA0B27">
      <w:pPr>
        <w:pStyle w:val="aff5"/>
        <w:spacing w:after="0" w:line="240" w:lineRule="auto"/>
        <w:rPr>
          <w:color w:val="000000"/>
          <w:szCs w:val="24"/>
        </w:rPr>
      </w:pPr>
      <w:r w:rsidRPr="00FA0B27">
        <w:rPr>
          <w:color w:val="000000"/>
          <w:szCs w:val="24"/>
        </w:rPr>
        <w:t>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освещение).</w:t>
      </w:r>
      <w:r w:rsidR="005958F3" w:rsidRPr="00FA0B27">
        <w:rPr>
          <w:color w:val="000000"/>
          <w:szCs w:val="24"/>
        </w:rPr>
        <w:t xml:space="preserve"> </w:t>
      </w:r>
    </w:p>
    <w:p w:rsidR="00DA78ED" w:rsidRPr="00FA0B27" w:rsidRDefault="00DA78ED" w:rsidP="00FA0B27">
      <w:pPr>
        <w:pStyle w:val="aff5"/>
        <w:spacing w:after="0" w:line="240" w:lineRule="auto"/>
        <w:rPr>
          <w:color w:val="000000"/>
          <w:szCs w:val="24"/>
          <w:u w:val="single"/>
        </w:rPr>
      </w:pPr>
      <w:r w:rsidRPr="00FA0B27">
        <w:rPr>
          <w:color w:val="000000"/>
          <w:szCs w:val="24"/>
          <w:u w:val="single"/>
        </w:rPr>
        <w:t>Основные программные мероприятия в части жилого фонда и бюджетного сектора:</w:t>
      </w:r>
      <w:r w:rsidR="00C24852" w:rsidRPr="00FA0B27">
        <w:rPr>
          <w:color w:val="000000"/>
          <w:szCs w:val="24"/>
          <w:u w:val="single"/>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проведение энергетического аудита;</w:t>
      </w:r>
      <w:r w:rsidR="00C24852" w:rsidRPr="00FA0B27">
        <w:rPr>
          <w:color w:val="000000"/>
          <w:szCs w:val="24"/>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повышение тепловой защиты зданий, строений, сооружений;</w:t>
      </w:r>
      <w:r w:rsidR="00C24852" w:rsidRPr="00FA0B27">
        <w:rPr>
          <w:color w:val="000000"/>
          <w:szCs w:val="24"/>
        </w:rPr>
        <w:t xml:space="preserve"> </w:t>
      </w:r>
    </w:p>
    <w:p w:rsidR="00DA78ED" w:rsidRPr="00FA0B27" w:rsidRDefault="00DA78ED" w:rsidP="00B81264">
      <w:pPr>
        <w:pStyle w:val="aff5"/>
        <w:numPr>
          <w:ilvl w:val="0"/>
          <w:numId w:val="40"/>
        </w:numPr>
        <w:spacing w:after="0" w:line="240" w:lineRule="auto"/>
        <w:ind w:left="0" w:firstLine="567"/>
        <w:rPr>
          <w:color w:val="000000"/>
          <w:szCs w:val="24"/>
        </w:rPr>
      </w:pPr>
      <w:r w:rsidRPr="00FA0B27">
        <w:rPr>
          <w:color w:val="000000"/>
          <w:szCs w:val="24"/>
        </w:rPr>
        <w:t>мероприятия по перекладке электрических сетей для снижения потерь электрической энергии в зданиях, строениях, сооружениях</w:t>
      </w:r>
      <w:r w:rsidR="00045E40" w:rsidRPr="00FA0B27">
        <w:rPr>
          <w:color w:val="000000"/>
          <w:szCs w:val="24"/>
        </w:rPr>
        <w:t>.</w:t>
      </w:r>
    </w:p>
    <w:p w:rsidR="00DA78ED" w:rsidRPr="00FA0B27" w:rsidRDefault="00DA78ED" w:rsidP="00FA0B27">
      <w:pPr>
        <w:pStyle w:val="aff5"/>
        <w:spacing w:after="0" w:line="240" w:lineRule="auto"/>
        <w:rPr>
          <w:color w:val="000000"/>
          <w:szCs w:val="24"/>
        </w:rPr>
      </w:pPr>
      <w:r w:rsidRPr="00FA0B27">
        <w:rPr>
          <w:color w:val="000000"/>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w:t>
      </w:r>
      <w:r w:rsidR="00BB3A58" w:rsidRPr="00FA0B27">
        <w:rPr>
          <w:color w:val="000000"/>
          <w:szCs w:val="24"/>
        </w:rPr>
        <w:t>муниципального образования</w:t>
      </w:r>
      <w:r w:rsidRPr="00FA0B27">
        <w:rPr>
          <w:color w:val="000000"/>
          <w:szCs w:val="24"/>
        </w:rPr>
        <w:t xml:space="preserve"> составляет </w:t>
      </w:r>
      <w:r w:rsidR="001C7761" w:rsidRPr="00FA0B27">
        <w:rPr>
          <w:color w:val="000000"/>
          <w:szCs w:val="24"/>
        </w:rPr>
        <w:t>1</w:t>
      </w:r>
      <w:r w:rsidR="002B6D66" w:rsidRPr="00FA0B27">
        <w:rPr>
          <w:color w:val="000000"/>
          <w:szCs w:val="24"/>
        </w:rPr>
        <w:t>5</w:t>
      </w:r>
      <w:r w:rsidR="00D03C8B" w:rsidRPr="00FA0B27">
        <w:rPr>
          <w:color w:val="000000"/>
          <w:szCs w:val="24"/>
        </w:rPr>
        <w:t>0</w:t>
      </w:r>
      <w:r w:rsidRPr="00FA0B27">
        <w:rPr>
          <w:color w:val="000000"/>
          <w:szCs w:val="24"/>
        </w:rPr>
        <w:t xml:space="preserve"> тыс. руб.</w:t>
      </w:r>
      <w:r w:rsidR="00416D5E" w:rsidRPr="00FA0B27">
        <w:rPr>
          <w:color w:val="000000"/>
          <w:szCs w:val="24"/>
        </w:rPr>
        <w:t xml:space="preserve"> </w:t>
      </w:r>
    </w:p>
    <w:p w:rsidR="00416D5E" w:rsidRPr="00FA0B27" w:rsidRDefault="00416D5E" w:rsidP="00FA0B27">
      <w:pPr>
        <w:pStyle w:val="aff5"/>
        <w:spacing w:after="0" w:line="240" w:lineRule="auto"/>
        <w:rPr>
          <w:color w:val="000000"/>
          <w:szCs w:val="24"/>
        </w:rPr>
      </w:pPr>
    </w:p>
    <w:p w:rsidR="00DA78ED" w:rsidRPr="00FA0B27" w:rsidRDefault="00DA78ED" w:rsidP="00B81264">
      <w:pPr>
        <w:pStyle w:val="22"/>
        <w:numPr>
          <w:ilvl w:val="1"/>
          <w:numId w:val="46"/>
        </w:numPr>
        <w:spacing w:after="0" w:line="240" w:lineRule="auto"/>
        <w:ind w:left="0" w:firstLine="567"/>
        <w:jc w:val="both"/>
        <w:rPr>
          <w:color w:val="000000"/>
          <w:szCs w:val="24"/>
        </w:rPr>
      </w:pPr>
      <w:bookmarkStart w:id="111" w:name="_Toc299984075"/>
      <w:bookmarkStart w:id="112" w:name="_Toc353127757"/>
      <w:bookmarkStart w:id="113" w:name="_Toc410138345"/>
      <w:bookmarkStart w:id="114" w:name="_Toc412029701"/>
      <w:bookmarkStart w:id="115" w:name="_Toc24979733"/>
      <w:r w:rsidRPr="00FA0B27">
        <w:rPr>
          <w:color w:val="000000"/>
          <w:szCs w:val="24"/>
        </w:rPr>
        <w:t>Программа установки приборов учета у потребителей</w:t>
      </w:r>
      <w:bookmarkEnd w:id="111"/>
      <w:bookmarkEnd w:id="112"/>
      <w:bookmarkEnd w:id="113"/>
      <w:bookmarkEnd w:id="114"/>
      <w:bookmarkEnd w:id="115"/>
    </w:p>
    <w:p w:rsidR="00045E40" w:rsidRPr="00FA0B27" w:rsidRDefault="00045E40" w:rsidP="00FA0B27">
      <w:pPr>
        <w:pStyle w:val="aff5"/>
        <w:spacing w:after="0" w:line="240" w:lineRule="auto"/>
        <w:rPr>
          <w:color w:val="000000"/>
          <w:szCs w:val="24"/>
        </w:rPr>
      </w:pPr>
      <w:r w:rsidRPr="00FA0B27">
        <w:rPr>
          <w:color w:val="000000"/>
          <w:szCs w:val="24"/>
        </w:rPr>
        <w:t xml:space="preserve">По данному пункту на территории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мероприятия в настоящий момент не предусматриваются.</w:t>
      </w:r>
    </w:p>
    <w:p w:rsidR="00045E40" w:rsidRPr="00FA0B27" w:rsidRDefault="00045E40" w:rsidP="00FA0B27">
      <w:pPr>
        <w:pStyle w:val="aff5"/>
        <w:spacing w:after="0" w:line="240" w:lineRule="auto"/>
        <w:rPr>
          <w:color w:val="000000"/>
          <w:szCs w:val="24"/>
        </w:rPr>
      </w:pPr>
    </w:p>
    <w:p w:rsidR="00A97346" w:rsidRPr="00FA0B27" w:rsidRDefault="00CE3C4B" w:rsidP="00B81264">
      <w:pPr>
        <w:pStyle w:val="11"/>
        <w:numPr>
          <w:ilvl w:val="0"/>
          <w:numId w:val="46"/>
        </w:numPr>
        <w:spacing w:after="0" w:line="240" w:lineRule="auto"/>
        <w:ind w:left="505" w:firstLine="0"/>
        <w:rPr>
          <w:color w:val="000000"/>
          <w:szCs w:val="24"/>
        </w:rPr>
      </w:pPr>
      <w:bookmarkStart w:id="116" w:name="_Toc24979734"/>
      <w:r w:rsidRPr="00FA0B27">
        <w:rPr>
          <w:caps w:val="0"/>
          <w:color w:val="000000"/>
          <w:szCs w:val="24"/>
        </w:rPr>
        <w:t>ИСТОЧНИКИ ИНВЕСТИЦИЙ, ТАРИФЫ И ДОСТУПНОСТЬ ПРОГРАММЫ ДЛЯ НАСЕЛЕНИЯ</w:t>
      </w:r>
      <w:bookmarkEnd w:id="116"/>
    </w:p>
    <w:p w:rsidR="00CE3C4B" w:rsidRPr="00FA0B27" w:rsidRDefault="00CE3C4B" w:rsidP="00FA0B27">
      <w:pPr>
        <w:pStyle w:val="aff5"/>
        <w:spacing w:after="0" w:line="240" w:lineRule="auto"/>
        <w:rPr>
          <w:color w:val="000000"/>
          <w:szCs w:val="24"/>
        </w:rPr>
      </w:pPr>
      <w:r w:rsidRPr="00FA0B27">
        <w:rPr>
          <w:color w:val="000000"/>
          <w:szCs w:val="24"/>
        </w:rPr>
        <w:t xml:space="preserve">Финансовое обеспечение мероприятий Программы осуществляется за счет средств </w:t>
      </w:r>
      <w:r w:rsidR="00416D5E" w:rsidRPr="00FA0B27">
        <w:rPr>
          <w:color w:val="000000"/>
          <w:szCs w:val="24"/>
        </w:rPr>
        <w:t xml:space="preserve">бюджета </w:t>
      </w:r>
      <w:r w:rsidR="005B182C" w:rsidRPr="00FA0B27">
        <w:rPr>
          <w:color w:val="000000"/>
          <w:szCs w:val="24"/>
        </w:rPr>
        <w:t>Соснов</w:t>
      </w:r>
      <w:r w:rsidR="00790096" w:rsidRPr="00FA0B27">
        <w:rPr>
          <w:color w:val="000000"/>
          <w:szCs w:val="24"/>
        </w:rPr>
        <w:t>ск</w:t>
      </w:r>
      <w:r w:rsidR="004358D6" w:rsidRPr="00FA0B27">
        <w:rPr>
          <w:color w:val="000000"/>
          <w:szCs w:val="24"/>
        </w:rPr>
        <w:t>ого района</w:t>
      </w:r>
      <w:r w:rsidR="00416D5E" w:rsidRPr="00FA0B27">
        <w:rPr>
          <w:color w:val="000000"/>
          <w:szCs w:val="24"/>
        </w:rPr>
        <w:t xml:space="preserve">, бюджета  </w:t>
      </w:r>
      <w:r w:rsidR="004358D6" w:rsidRPr="00FA0B27">
        <w:rPr>
          <w:color w:val="000000"/>
          <w:szCs w:val="24"/>
        </w:rPr>
        <w:t xml:space="preserve">Сельского поселения </w:t>
      </w:r>
      <w:r w:rsidR="005B182C" w:rsidRPr="00FA0B27">
        <w:rPr>
          <w:color w:val="000000"/>
          <w:szCs w:val="24"/>
        </w:rPr>
        <w:t>Мирненское сельское поселение</w:t>
      </w:r>
      <w:r w:rsidR="00092650" w:rsidRPr="00FA0B27">
        <w:rPr>
          <w:color w:val="000000"/>
          <w:szCs w:val="24"/>
        </w:rPr>
        <w:t xml:space="preserve">, а также средств </w:t>
      </w:r>
      <w:r w:rsidRPr="00FA0B27">
        <w:rPr>
          <w:color w:val="000000"/>
          <w:szCs w:val="24"/>
        </w:rPr>
        <w:t xml:space="preserve">предприятий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а также заемные средства. </w:t>
      </w:r>
    </w:p>
    <w:p w:rsidR="00CE3C4B" w:rsidRPr="00FA0B27" w:rsidRDefault="00CE3C4B" w:rsidP="00FA0B27">
      <w:pPr>
        <w:pStyle w:val="aff5"/>
        <w:spacing w:after="0" w:line="240" w:lineRule="auto"/>
        <w:rPr>
          <w:color w:val="000000"/>
          <w:szCs w:val="24"/>
        </w:rPr>
      </w:pPr>
      <w:r w:rsidRPr="00FA0B27">
        <w:rPr>
          <w:color w:val="000000"/>
          <w:szCs w:val="24"/>
        </w:rPr>
        <w:t xml:space="preserve">К реализации мероприятий могут привлекаться средства </w:t>
      </w:r>
      <w:r w:rsidR="00C16AED" w:rsidRPr="00FA0B27">
        <w:rPr>
          <w:color w:val="000000"/>
          <w:szCs w:val="24"/>
        </w:rPr>
        <w:t>областного</w:t>
      </w:r>
      <w:r w:rsidRPr="00FA0B27">
        <w:rPr>
          <w:color w:val="000000"/>
          <w:szCs w:val="24"/>
        </w:rPr>
        <w:t xml:space="preserve"> и федерального бюджетов в рамках финансирования </w:t>
      </w:r>
      <w:r w:rsidR="00C16AED" w:rsidRPr="00FA0B27">
        <w:rPr>
          <w:color w:val="000000"/>
          <w:szCs w:val="24"/>
        </w:rPr>
        <w:t>областных</w:t>
      </w:r>
      <w:r w:rsidRPr="00FA0B27">
        <w:rPr>
          <w:color w:val="000000"/>
          <w:szCs w:val="24"/>
        </w:rPr>
        <w:t xml:space="preserve"> и федеральных программ по развитию систем коммунальной инфраструктуры. </w:t>
      </w:r>
    </w:p>
    <w:p w:rsidR="00CE3C4B" w:rsidRPr="00FA0B27" w:rsidRDefault="00CE3C4B" w:rsidP="00FA0B27">
      <w:pPr>
        <w:pStyle w:val="aff5"/>
        <w:spacing w:after="0" w:line="240" w:lineRule="auto"/>
        <w:rPr>
          <w:color w:val="000000"/>
          <w:szCs w:val="24"/>
        </w:rPr>
      </w:pPr>
      <w:r w:rsidRPr="00FA0B27">
        <w:rPr>
          <w:color w:val="000000"/>
          <w:szCs w:val="24"/>
        </w:rPr>
        <w:t>Объемы финансирования Программы носят прогнозный характер и подлежат уточнению в установленном порядке при формировании и утверждении проекта бюджетов всех уровней на очередной финансовый год.</w:t>
      </w:r>
    </w:p>
    <w:p w:rsidR="00CE3C4B" w:rsidRPr="00FA0B27" w:rsidRDefault="00CE3C4B" w:rsidP="00FA0B27">
      <w:pPr>
        <w:pStyle w:val="aff5"/>
        <w:spacing w:after="0" w:line="240" w:lineRule="auto"/>
        <w:rPr>
          <w:color w:val="000000"/>
          <w:szCs w:val="24"/>
        </w:rPr>
      </w:pPr>
      <w:r w:rsidRPr="00FA0B27">
        <w:rPr>
          <w:color w:val="000000"/>
          <w:szCs w:val="24"/>
        </w:rPr>
        <w:t>Обосно</w:t>
      </w:r>
      <w:r w:rsidR="004B4609" w:rsidRPr="00FA0B27">
        <w:rPr>
          <w:color w:val="000000"/>
          <w:szCs w:val="24"/>
        </w:rPr>
        <w:t>вание динамики уровней тарифов,</w:t>
      </w:r>
      <w:r w:rsidRPr="00FA0B27">
        <w:rPr>
          <w:color w:val="000000"/>
          <w:szCs w:val="24"/>
        </w:rPr>
        <w:t xml:space="preserve"> платы населения за коммунальные услуги, а также расчет критериев доступности для населения коммунальных услуг представлен в разделе 9 Обосновывающих материалов «</w:t>
      </w:r>
      <w:bookmarkStart w:id="117" w:name="_Toc466363133"/>
      <w:r w:rsidRPr="00FA0B27">
        <w:rPr>
          <w:color w:val="000000"/>
          <w:szCs w:val="24"/>
        </w:rPr>
        <w:t>Результаты оценки совокупного платежа граждан за коммунальные услуги на соответствие критериям доступности</w:t>
      </w:r>
      <w:bookmarkEnd w:id="117"/>
      <w:r w:rsidRPr="00FA0B27">
        <w:rPr>
          <w:color w:val="000000"/>
          <w:szCs w:val="24"/>
        </w:rPr>
        <w:t xml:space="preserve">». </w:t>
      </w:r>
    </w:p>
    <w:p w:rsidR="00CE3C4B" w:rsidRPr="00FA0B27" w:rsidRDefault="00CE3C4B" w:rsidP="00FA0B27">
      <w:pPr>
        <w:pStyle w:val="aff5"/>
        <w:spacing w:after="0" w:line="240" w:lineRule="auto"/>
        <w:rPr>
          <w:color w:val="000000"/>
          <w:szCs w:val="24"/>
        </w:rPr>
      </w:pPr>
    </w:p>
    <w:p w:rsidR="003909B6" w:rsidRPr="00FA0B27" w:rsidRDefault="001F1AE9" w:rsidP="00B81264">
      <w:pPr>
        <w:pStyle w:val="11"/>
        <w:numPr>
          <w:ilvl w:val="0"/>
          <w:numId w:val="46"/>
        </w:numPr>
        <w:ind w:firstLine="0"/>
        <w:jc w:val="left"/>
        <w:rPr>
          <w:color w:val="000000"/>
          <w:szCs w:val="24"/>
        </w:rPr>
      </w:pPr>
      <w:bookmarkStart w:id="118" w:name="_Toc353127762"/>
      <w:bookmarkStart w:id="119" w:name="_Toc410138346"/>
      <w:bookmarkStart w:id="120" w:name="_Toc412029702"/>
      <w:bookmarkStart w:id="121" w:name="_Toc24979735"/>
      <w:r w:rsidRPr="00FA0B27">
        <w:rPr>
          <w:color w:val="000000"/>
          <w:szCs w:val="24"/>
        </w:rPr>
        <w:t>УПРАВЛЕНИЕ ПРОГРАММОЙ</w:t>
      </w:r>
      <w:bookmarkEnd w:id="118"/>
      <w:bookmarkEnd w:id="119"/>
      <w:bookmarkEnd w:id="120"/>
      <w:bookmarkEnd w:id="121"/>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22" w:name="_Toc387935419"/>
      <w:bookmarkStart w:id="123" w:name="_Toc411854003"/>
      <w:bookmarkStart w:id="124" w:name="_Toc412029703"/>
      <w:bookmarkStart w:id="125" w:name="_Toc299984085"/>
      <w:bookmarkStart w:id="126" w:name="_Toc353127763"/>
      <w:bookmarkStart w:id="127" w:name="_Toc410138347"/>
      <w:bookmarkStart w:id="128" w:name="_Toc412029704"/>
      <w:bookmarkStart w:id="129" w:name="_Toc24979736"/>
      <w:bookmarkEnd w:id="122"/>
      <w:bookmarkEnd w:id="123"/>
      <w:bookmarkEnd w:id="124"/>
      <w:r w:rsidRPr="00FA0B27">
        <w:rPr>
          <w:color w:val="000000"/>
          <w:szCs w:val="24"/>
        </w:rPr>
        <w:t>Ответственные за реализацию Программы</w:t>
      </w:r>
      <w:bookmarkEnd w:id="125"/>
      <w:bookmarkEnd w:id="126"/>
      <w:bookmarkEnd w:id="127"/>
      <w:bookmarkEnd w:id="128"/>
      <w:bookmarkEnd w:id="129"/>
      <w:r w:rsidRPr="00FA0B27">
        <w:rPr>
          <w:color w:val="000000"/>
          <w:szCs w:val="24"/>
        </w:rPr>
        <w:t xml:space="preserve"> </w:t>
      </w:r>
    </w:p>
    <w:p w:rsidR="003909B6" w:rsidRPr="00FA0B27" w:rsidRDefault="003909B6" w:rsidP="00FA0B27">
      <w:pPr>
        <w:pStyle w:val="aff5"/>
        <w:spacing w:after="0" w:line="240" w:lineRule="auto"/>
        <w:rPr>
          <w:color w:val="000000"/>
          <w:szCs w:val="24"/>
        </w:rPr>
      </w:pPr>
      <w:r w:rsidRPr="00FA0B27">
        <w:rPr>
          <w:color w:val="000000"/>
          <w:szCs w:val="24"/>
        </w:rPr>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3909B6" w:rsidRPr="00FA0B27" w:rsidRDefault="003909B6" w:rsidP="00FA0B27">
      <w:pPr>
        <w:pStyle w:val="aff5"/>
        <w:spacing w:after="0" w:line="240" w:lineRule="auto"/>
        <w:rPr>
          <w:color w:val="000000"/>
          <w:szCs w:val="24"/>
        </w:rPr>
      </w:pPr>
      <w:r w:rsidRPr="00FA0B27">
        <w:rPr>
          <w:color w:val="000000"/>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3909B6" w:rsidRPr="00FA0B27" w:rsidRDefault="003909B6" w:rsidP="00FA0B27">
      <w:pPr>
        <w:pStyle w:val="aff5"/>
        <w:spacing w:after="0" w:line="240" w:lineRule="auto"/>
        <w:rPr>
          <w:color w:val="000000"/>
          <w:szCs w:val="24"/>
        </w:rPr>
      </w:pPr>
      <w:r w:rsidRPr="00FA0B27">
        <w:rPr>
          <w:color w:val="000000"/>
          <w:szCs w:val="24"/>
        </w:rPr>
        <w:t xml:space="preserve">Управление реализацией Программы осуществляет заказчик – Администрация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w:t>
      </w:r>
    </w:p>
    <w:p w:rsidR="003909B6" w:rsidRPr="00FA0B27" w:rsidRDefault="003909B6" w:rsidP="00FA0B27">
      <w:pPr>
        <w:pStyle w:val="aff5"/>
        <w:spacing w:after="0" w:line="240" w:lineRule="auto"/>
        <w:rPr>
          <w:color w:val="000000"/>
          <w:szCs w:val="24"/>
        </w:rPr>
      </w:pPr>
      <w:r w:rsidRPr="00FA0B27">
        <w:rPr>
          <w:color w:val="000000"/>
          <w:szCs w:val="24"/>
        </w:rPr>
        <w:t xml:space="preserve">Координатором реализации Программы является </w:t>
      </w:r>
      <w:r w:rsidR="00BE3CAB" w:rsidRPr="00FA0B27">
        <w:rPr>
          <w:color w:val="000000"/>
          <w:szCs w:val="24"/>
        </w:rPr>
        <w:t>А</w:t>
      </w:r>
      <w:r w:rsidRPr="00FA0B27">
        <w:rPr>
          <w:color w:val="000000"/>
          <w:szCs w:val="24"/>
        </w:rPr>
        <w:t xml:space="preserve">дминистрация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Pr="00FA0B27">
        <w:rPr>
          <w:color w:val="000000"/>
          <w:szCs w:val="24"/>
        </w:rPr>
        <w:t xml:space="preserve">, которая осуществляет текущее управление программой, мониторинг и подготовку ежегодного отчета об исполнении Программы. </w:t>
      </w:r>
    </w:p>
    <w:p w:rsidR="003909B6" w:rsidRPr="00FA0B27" w:rsidRDefault="003909B6" w:rsidP="00FA0B27">
      <w:pPr>
        <w:pStyle w:val="aff5"/>
        <w:spacing w:after="0" w:line="240" w:lineRule="auto"/>
        <w:rPr>
          <w:color w:val="000000"/>
          <w:szCs w:val="24"/>
        </w:rPr>
      </w:pPr>
      <w:r w:rsidRPr="00FA0B27">
        <w:rPr>
          <w:color w:val="000000"/>
          <w:szCs w:val="24"/>
        </w:rPr>
        <w:t xml:space="preserve">Координатор Программы является ответственным за реализацию Программы.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30" w:name="_Toc299724234"/>
      <w:bookmarkStart w:id="131" w:name="_Toc299984086"/>
      <w:bookmarkStart w:id="132" w:name="_Toc353127764"/>
      <w:bookmarkStart w:id="133" w:name="_Toc410138348"/>
      <w:bookmarkStart w:id="134" w:name="_Toc412029705"/>
      <w:bookmarkStart w:id="135" w:name="_Toc24979737"/>
      <w:r w:rsidRPr="00FA0B27">
        <w:rPr>
          <w:color w:val="000000"/>
          <w:szCs w:val="24"/>
        </w:rPr>
        <w:t>План-график работ по реализации Программы</w:t>
      </w:r>
      <w:bookmarkEnd w:id="130"/>
      <w:bookmarkEnd w:id="131"/>
      <w:bookmarkEnd w:id="132"/>
      <w:bookmarkEnd w:id="133"/>
      <w:bookmarkEnd w:id="134"/>
      <w:bookmarkEnd w:id="135"/>
    </w:p>
    <w:p w:rsidR="003909B6" w:rsidRPr="00FA0B27" w:rsidRDefault="003909B6" w:rsidP="00FA0B27">
      <w:pPr>
        <w:pStyle w:val="aff5"/>
        <w:spacing w:after="0" w:line="240" w:lineRule="auto"/>
        <w:rPr>
          <w:color w:val="000000"/>
          <w:szCs w:val="24"/>
        </w:rPr>
      </w:pPr>
      <w:r w:rsidRPr="00FA0B27">
        <w:rPr>
          <w:color w:val="000000"/>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5B479E" w:rsidRPr="00FA0B27" w:rsidRDefault="003909B6" w:rsidP="00FA0B27">
      <w:pPr>
        <w:pStyle w:val="aff5"/>
        <w:spacing w:after="0" w:line="240" w:lineRule="auto"/>
        <w:rPr>
          <w:color w:val="000000"/>
          <w:szCs w:val="24"/>
        </w:rPr>
      </w:pPr>
      <w:r w:rsidRPr="00FA0B27">
        <w:rPr>
          <w:color w:val="000000"/>
          <w:szCs w:val="24"/>
        </w:rPr>
        <w:t xml:space="preserve">Реализация программы осуществляется в </w:t>
      </w:r>
      <w:r w:rsidR="005B479E" w:rsidRPr="00FA0B27">
        <w:rPr>
          <w:color w:val="000000"/>
          <w:szCs w:val="24"/>
        </w:rPr>
        <w:t>2</w:t>
      </w:r>
      <w:r w:rsidRPr="00FA0B27">
        <w:rPr>
          <w:color w:val="000000"/>
          <w:szCs w:val="24"/>
        </w:rPr>
        <w:t xml:space="preserve"> этап</w:t>
      </w:r>
      <w:r w:rsidR="00BE3CAB" w:rsidRPr="00FA0B27">
        <w:rPr>
          <w:color w:val="000000"/>
          <w:szCs w:val="24"/>
        </w:rPr>
        <w:t>а</w:t>
      </w:r>
      <w:r w:rsidR="005B479E" w:rsidRPr="00FA0B27">
        <w:rPr>
          <w:color w:val="000000"/>
          <w:szCs w:val="24"/>
        </w:rPr>
        <w:t>:</w:t>
      </w:r>
    </w:p>
    <w:p w:rsidR="003909B6" w:rsidRPr="00FA0B27" w:rsidRDefault="005B479E" w:rsidP="00FA0B27">
      <w:pPr>
        <w:pStyle w:val="aff5"/>
        <w:spacing w:after="0" w:line="240" w:lineRule="auto"/>
        <w:rPr>
          <w:color w:val="000000"/>
          <w:szCs w:val="24"/>
        </w:rPr>
      </w:pPr>
      <w:r w:rsidRPr="00FA0B27">
        <w:rPr>
          <w:color w:val="000000"/>
          <w:szCs w:val="24"/>
        </w:rPr>
        <w:t>1 этап –</w:t>
      </w:r>
      <w:r w:rsidR="003909B6" w:rsidRPr="00FA0B27">
        <w:rPr>
          <w:color w:val="000000"/>
          <w:szCs w:val="24"/>
        </w:rPr>
        <w:t xml:space="preserve"> </w:t>
      </w:r>
      <w:r w:rsidR="00847B92" w:rsidRPr="00FA0B27">
        <w:rPr>
          <w:color w:val="000000"/>
          <w:szCs w:val="24"/>
        </w:rPr>
        <w:t>2021-2026</w:t>
      </w:r>
      <w:r w:rsidR="000403F2" w:rsidRPr="00FA0B27">
        <w:rPr>
          <w:color w:val="000000"/>
          <w:szCs w:val="24"/>
        </w:rPr>
        <w:t xml:space="preserve"> </w:t>
      </w:r>
      <w:r w:rsidRPr="00FA0B27">
        <w:rPr>
          <w:color w:val="000000"/>
          <w:szCs w:val="24"/>
        </w:rPr>
        <w:t>гг.;</w:t>
      </w:r>
    </w:p>
    <w:p w:rsidR="005B479E" w:rsidRPr="00FA0B27" w:rsidRDefault="005B479E" w:rsidP="00FA0B27">
      <w:pPr>
        <w:pStyle w:val="aff5"/>
        <w:spacing w:after="0" w:line="240" w:lineRule="auto"/>
        <w:rPr>
          <w:color w:val="000000"/>
          <w:szCs w:val="24"/>
        </w:rPr>
      </w:pPr>
      <w:r w:rsidRPr="00FA0B27">
        <w:rPr>
          <w:color w:val="000000"/>
          <w:szCs w:val="24"/>
        </w:rPr>
        <w:t xml:space="preserve">2 этап – </w:t>
      </w:r>
      <w:r w:rsidR="00847B92" w:rsidRPr="00FA0B27">
        <w:rPr>
          <w:color w:val="000000"/>
          <w:szCs w:val="24"/>
        </w:rPr>
        <w:t>2026-2031</w:t>
      </w:r>
      <w:r w:rsidRPr="00FA0B27">
        <w:rPr>
          <w:color w:val="000000"/>
          <w:szCs w:val="24"/>
        </w:rPr>
        <w:t xml:space="preserve"> гг.</w:t>
      </w:r>
    </w:p>
    <w:p w:rsidR="003909B6" w:rsidRPr="00FA0B27" w:rsidRDefault="003909B6" w:rsidP="00FA0B27">
      <w:pPr>
        <w:pStyle w:val="aff5"/>
        <w:spacing w:after="0" w:line="240" w:lineRule="auto"/>
        <w:rPr>
          <w:color w:val="000000"/>
          <w:szCs w:val="24"/>
        </w:rPr>
      </w:pPr>
      <w:r w:rsidRPr="00FA0B27">
        <w:rPr>
          <w:color w:val="000000"/>
          <w:szCs w:val="24"/>
        </w:rPr>
        <w:t xml:space="preserve">Разработка технических заданий для организаций коммунального комплекса в целях реализации Программы осуществляется в </w:t>
      </w:r>
      <w:r w:rsidR="00AC4BD8" w:rsidRPr="00FA0B27">
        <w:rPr>
          <w:color w:val="000000"/>
          <w:szCs w:val="24"/>
        </w:rPr>
        <w:t>2018</w:t>
      </w:r>
      <w:r w:rsidR="00847B92" w:rsidRPr="00FA0B27">
        <w:rPr>
          <w:color w:val="000000"/>
          <w:szCs w:val="24"/>
        </w:rPr>
        <w:t>-2031</w:t>
      </w:r>
      <w:r w:rsidRPr="00FA0B27">
        <w:rPr>
          <w:color w:val="000000"/>
          <w:szCs w:val="24"/>
        </w:rPr>
        <w:t xml:space="preserve"> гг. </w:t>
      </w:r>
    </w:p>
    <w:p w:rsidR="003909B6" w:rsidRPr="00FA0B27" w:rsidRDefault="003909B6" w:rsidP="00FA0B27">
      <w:pPr>
        <w:pStyle w:val="aff5"/>
        <w:spacing w:after="0" w:line="240" w:lineRule="auto"/>
        <w:rPr>
          <w:color w:val="000000"/>
          <w:szCs w:val="24"/>
        </w:rPr>
      </w:pPr>
      <w:r w:rsidRPr="00FA0B27">
        <w:rPr>
          <w:color w:val="000000"/>
          <w:szCs w:val="24"/>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36" w:name="_Toc299724235"/>
      <w:bookmarkStart w:id="137" w:name="_Toc299984087"/>
      <w:bookmarkStart w:id="138" w:name="_Toc353127765"/>
      <w:bookmarkStart w:id="139" w:name="_Toc410138349"/>
      <w:bookmarkStart w:id="140" w:name="_Toc412029706"/>
      <w:bookmarkStart w:id="141" w:name="_Toc24979738"/>
      <w:r w:rsidRPr="00FA0B27">
        <w:rPr>
          <w:color w:val="000000"/>
          <w:szCs w:val="24"/>
        </w:rPr>
        <w:t>Порядок предоставления отчетности по выполнению Программы</w:t>
      </w:r>
      <w:bookmarkEnd w:id="136"/>
      <w:bookmarkEnd w:id="137"/>
      <w:bookmarkEnd w:id="138"/>
      <w:bookmarkEnd w:id="139"/>
      <w:bookmarkEnd w:id="140"/>
      <w:bookmarkEnd w:id="141"/>
    </w:p>
    <w:p w:rsidR="003909B6" w:rsidRPr="00FA0B27" w:rsidRDefault="003909B6" w:rsidP="00FA0B27">
      <w:pPr>
        <w:pStyle w:val="aff5"/>
        <w:spacing w:after="0" w:line="240" w:lineRule="auto"/>
        <w:rPr>
          <w:color w:val="000000"/>
          <w:szCs w:val="24"/>
        </w:rPr>
      </w:pPr>
      <w:r w:rsidRPr="00FA0B27">
        <w:rPr>
          <w:color w:val="000000"/>
          <w:szCs w:val="24"/>
        </w:rPr>
        <w:t xml:space="preserve">Предоставление отчетности по выполнению мероприятий Программы осуществляется в рамках мониторинга. </w:t>
      </w:r>
    </w:p>
    <w:p w:rsidR="003909B6" w:rsidRPr="00FA0B27" w:rsidRDefault="003909B6" w:rsidP="00FA0B27">
      <w:pPr>
        <w:pStyle w:val="aff5"/>
        <w:spacing w:after="0" w:line="240" w:lineRule="auto"/>
        <w:rPr>
          <w:color w:val="000000"/>
          <w:szCs w:val="24"/>
        </w:rPr>
      </w:pPr>
      <w:r w:rsidRPr="00FA0B27">
        <w:rPr>
          <w:color w:val="000000"/>
          <w:szCs w:val="24"/>
        </w:rPr>
        <w:t xml:space="preserve">Целью </w:t>
      </w:r>
      <w:bookmarkStart w:id="142" w:name="OLE_LINK19"/>
      <w:r w:rsidRPr="00FA0B27">
        <w:rPr>
          <w:color w:val="000000"/>
          <w:szCs w:val="24"/>
        </w:rPr>
        <w:t xml:space="preserve">мониторинга </w:t>
      </w:r>
      <w:bookmarkStart w:id="143" w:name="OLE_LINK18"/>
      <w:r w:rsidRPr="00FA0B27">
        <w:rPr>
          <w:color w:val="000000"/>
          <w:szCs w:val="24"/>
        </w:rPr>
        <w:t xml:space="preserve">Программы </w:t>
      </w:r>
      <w:bookmarkEnd w:id="142"/>
      <w:bookmarkEnd w:id="143"/>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44" w:name="sub_1"/>
      <w:r w:rsidRPr="00FA0B27">
        <w:rPr>
          <w:color w:val="000000"/>
          <w:szCs w:val="24"/>
        </w:rPr>
        <w:t xml:space="preserve">коммунального комплекса, предусмотренных Программой. </w:t>
      </w:r>
    </w:p>
    <w:bookmarkEnd w:id="144"/>
    <w:p w:rsidR="003909B6" w:rsidRPr="00FA0B27" w:rsidRDefault="003909B6" w:rsidP="00FA0B27">
      <w:pPr>
        <w:pStyle w:val="aff5"/>
        <w:spacing w:after="0" w:line="240" w:lineRule="auto"/>
        <w:rPr>
          <w:color w:val="000000"/>
          <w:szCs w:val="24"/>
        </w:rPr>
      </w:pPr>
      <w:r w:rsidRPr="00FA0B27">
        <w:rPr>
          <w:color w:val="000000"/>
          <w:szCs w:val="24"/>
        </w:rPr>
        <w:t xml:space="preserve">Мониторинг Программы комплексного развития систем коммунальной инфраструктуры включает следующие этапы: </w:t>
      </w:r>
    </w:p>
    <w:p w:rsidR="003909B6" w:rsidRPr="00FA0B27" w:rsidRDefault="005B479E" w:rsidP="00FA0B27">
      <w:pPr>
        <w:pStyle w:val="aff5"/>
        <w:spacing w:after="0" w:line="240" w:lineRule="auto"/>
        <w:rPr>
          <w:color w:val="000000"/>
          <w:szCs w:val="24"/>
        </w:rPr>
      </w:pPr>
      <w:r w:rsidRPr="00FA0B27">
        <w:rPr>
          <w:color w:val="000000"/>
          <w:szCs w:val="24"/>
        </w:rPr>
        <w:t>1. </w:t>
      </w:r>
      <w:r w:rsidR="003909B6" w:rsidRPr="00FA0B27">
        <w:rPr>
          <w:color w:val="000000"/>
          <w:szCs w:val="24"/>
        </w:rPr>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3909B6" w:rsidRPr="00FA0B27" w:rsidRDefault="005B479E" w:rsidP="00FA0B27">
      <w:pPr>
        <w:pStyle w:val="aff5"/>
        <w:spacing w:after="0" w:line="240" w:lineRule="auto"/>
        <w:rPr>
          <w:color w:val="000000"/>
          <w:szCs w:val="24"/>
        </w:rPr>
      </w:pPr>
      <w:r w:rsidRPr="00FA0B27">
        <w:rPr>
          <w:color w:val="000000"/>
          <w:szCs w:val="24"/>
        </w:rPr>
        <w:t>2. </w:t>
      </w:r>
      <w:r w:rsidR="003909B6" w:rsidRPr="00FA0B27">
        <w:rPr>
          <w:color w:val="000000"/>
          <w:szCs w:val="24"/>
        </w:rPr>
        <w:t xml:space="preserve">Анализ данных о результатах планируемых и фактически проводимых преобразований систем коммунальной инфраструктуры. </w:t>
      </w:r>
    </w:p>
    <w:p w:rsidR="003909B6" w:rsidRPr="00FA0B27" w:rsidRDefault="003909B6" w:rsidP="00FA0B27">
      <w:pPr>
        <w:pStyle w:val="aff5"/>
        <w:spacing w:after="0" w:line="240" w:lineRule="auto"/>
        <w:rPr>
          <w:color w:val="000000"/>
          <w:szCs w:val="24"/>
        </w:rPr>
      </w:pPr>
      <w:r w:rsidRPr="00FA0B27">
        <w:rPr>
          <w:color w:val="000000"/>
          <w:szCs w:val="24"/>
        </w:rPr>
        <w:t xml:space="preserve">Мониторинг </w:t>
      </w:r>
      <w:r w:rsidR="00EA78D7" w:rsidRPr="00FA0B27">
        <w:rPr>
          <w:color w:val="000000"/>
          <w:szCs w:val="24"/>
        </w:rPr>
        <w:t xml:space="preserve"> </w:t>
      </w:r>
      <w:r w:rsidRPr="00FA0B27">
        <w:rPr>
          <w:color w:val="000000"/>
          <w:szCs w:val="24"/>
        </w:rPr>
        <w:t xml:space="preserve">Программы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FC3E8F" w:rsidRPr="00FA0B27">
        <w:rPr>
          <w:color w:val="000000"/>
          <w:szCs w:val="24"/>
        </w:rPr>
        <w:t xml:space="preserve"> </w:t>
      </w:r>
      <w:r w:rsidRPr="00FA0B27">
        <w:rPr>
          <w:color w:val="000000"/>
          <w:szCs w:val="24"/>
        </w:rPr>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3909B6" w:rsidRPr="00FA0B27" w:rsidRDefault="003909B6" w:rsidP="00B81264">
      <w:pPr>
        <w:pStyle w:val="22"/>
        <w:numPr>
          <w:ilvl w:val="1"/>
          <w:numId w:val="46"/>
        </w:numPr>
        <w:spacing w:after="0" w:line="240" w:lineRule="auto"/>
        <w:ind w:left="0" w:firstLine="567"/>
        <w:jc w:val="both"/>
        <w:rPr>
          <w:color w:val="000000"/>
          <w:szCs w:val="24"/>
        </w:rPr>
      </w:pPr>
      <w:bookmarkStart w:id="145" w:name="_Toc299724236"/>
      <w:bookmarkStart w:id="146" w:name="_Toc299984088"/>
      <w:bookmarkStart w:id="147" w:name="_Toc353127766"/>
      <w:bookmarkStart w:id="148" w:name="_Toc410138350"/>
      <w:bookmarkStart w:id="149" w:name="_Toc412029707"/>
      <w:bookmarkStart w:id="150" w:name="_Toc24979739"/>
      <w:r w:rsidRPr="00FA0B27">
        <w:rPr>
          <w:color w:val="000000"/>
          <w:szCs w:val="24"/>
        </w:rPr>
        <w:t>Порядок корректировки Программы</w:t>
      </w:r>
      <w:bookmarkEnd w:id="145"/>
      <w:bookmarkEnd w:id="146"/>
      <w:bookmarkEnd w:id="147"/>
      <w:bookmarkEnd w:id="148"/>
      <w:bookmarkEnd w:id="149"/>
      <w:bookmarkEnd w:id="150"/>
      <w:r w:rsidR="00CA5053" w:rsidRPr="00FA0B27">
        <w:rPr>
          <w:color w:val="000000"/>
          <w:szCs w:val="24"/>
        </w:rPr>
        <w:t xml:space="preserve"> </w:t>
      </w:r>
    </w:p>
    <w:p w:rsidR="00C16AED" w:rsidRDefault="003909B6" w:rsidP="00FA0B27">
      <w:pPr>
        <w:pStyle w:val="aff5"/>
        <w:spacing w:after="0" w:line="240" w:lineRule="auto"/>
        <w:rPr>
          <w:color w:val="000000"/>
          <w:szCs w:val="24"/>
        </w:rPr>
      </w:pPr>
      <w:r w:rsidRPr="00FA0B27">
        <w:rPr>
          <w:color w:val="000000"/>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BE3CAB" w:rsidRPr="00FA0B27">
        <w:rPr>
          <w:color w:val="000000"/>
          <w:szCs w:val="24"/>
        </w:rPr>
        <w:t>А</w:t>
      </w:r>
      <w:r w:rsidRPr="00FA0B27">
        <w:rPr>
          <w:color w:val="000000"/>
          <w:szCs w:val="24"/>
        </w:rPr>
        <w:t xml:space="preserve">дминистрацией </w:t>
      </w:r>
      <w:r w:rsidR="004358D6" w:rsidRPr="00FA0B27">
        <w:rPr>
          <w:color w:val="000000"/>
          <w:szCs w:val="24"/>
        </w:rPr>
        <w:t xml:space="preserve">муниципального образования </w:t>
      </w:r>
      <w:r w:rsidR="005B182C" w:rsidRPr="00FA0B27">
        <w:rPr>
          <w:color w:val="000000"/>
          <w:szCs w:val="24"/>
        </w:rPr>
        <w:t>Мирненское сельское поселение</w:t>
      </w:r>
      <w:r w:rsidR="00B87ABE" w:rsidRPr="00FA0B27">
        <w:rPr>
          <w:color w:val="000000"/>
          <w:szCs w:val="24"/>
        </w:rPr>
        <w:t xml:space="preserve"> </w:t>
      </w:r>
      <w:r w:rsidRPr="00FA0B27">
        <w:rPr>
          <w:color w:val="000000"/>
          <w:szCs w:val="24"/>
        </w:rPr>
        <w:t>по итогам ежегодного рассмотрения отчета о ходе реализации Программы или по представлению</w:t>
      </w:r>
      <w:r w:rsidRPr="00C5457B">
        <w:rPr>
          <w:color w:val="000000"/>
          <w:sz w:val="28"/>
        </w:rPr>
        <w:t xml:space="preserve"> </w:t>
      </w:r>
      <w:r w:rsidRPr="00FA0B27">
        <w:rPr>
          <w:color w:val="000000"/>
          <w:szCs w:val="24"/>
        </w:rPr>
        <w:t>Главы</w:t>
      </w:r>
      <w:r w:rsidR="008C23C4" w:rsidRPr="00FA0B27">
        <w:rPr>
          <w:color w:val="000000"/>
          <w:szCs w:val="24"/>
        </w:rPr>
        <w:t xml:space="preserve"> администрации</w:t>
      </w:r>
      <w:r w:rsidRPr="00FA0B27">
        <w:rPr>
          <w:color w:val="000000"/>
          <w:szCs w:val="24"/>
        </w:rPr>
        <w:t>.</w:t>
      </w:r>
    </w:p>
    <w:p w:rsidR="00FA0B27" w:rsidRDefault="00FA0B27" w:rsidP="00FA0B27">
      <w:pPr>
        <w:pStyle w:val="aff5"/>
        <w:spacing w:after="0" w:line="240" w:lineRule="auto"/>
        <w:rPr>
          <w:color w:val="000000"/>
          <w:szCs w:val="24"/>
        </w:rPr>
      </w:pPr>
    </w:p>
    <w:p w:rsidR="00FA0B27" w:rsidRDefault="00FA0B27" w:rsidP="00FA0B27">
      <w:pPr>
        <w:pStyle w:val="aff5"/>
        <w:spacing w:after="0" w:line="240" w:lineRule="auto"/>
        <w:rPr>
          <w:color w:val="000000"/>
          <w:szCs w:val="24"/>
        </w:rPr>
      </w:pPr>
    </w:p>
    <w:p w:rsidR="00FA0B27" w:rsidRDefault="00FA0B27" w:rsidP="00FA0B27">
      <w:pPr>
        <w:pStyle w:val="aff5"/>
        <w:spacing w:after="0" w:line="240" w:lineRule="auto"/>
        <w:rPr>
          <w:color w:val="000000"/>
          <w:szCs w:val="24"/>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Default="00576480" w:rsidP="00576480">
      <w:pPr>
        <w:pStyle w:val="af8"/>
        <w:spacing w:line="360" w:lineRule="auto"/>
        <w:jc w:val="center"/>
        <w:rPr>
          <w:rFonts w:ascii="Times New Roman" w:hAnsi="Times New Roman"/>
          <w:b/>
          <w:sz w:val="40"/>
          <w:szCs w:val="40"/>
          <w:lang w:val="ru-RU"/>
        </w:rPr>
      </w:pPr>
    </w:p>
    <w:p w:rsidR="00576480" w:rsidRPr="00FC76F9" w:rsidRDefault="00576480" w:rsidP="00576480">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ПРОГРАММА</w:t>
      </w:r>
    </w:p>
    <w:p w:rsidR="00576480" w:rsidRPr="00FC76F9" w:rsidRDefault="00576480" w:rsidP="00576480">
      <w:pPr>
        <w:pStyle w:val="af8"/>
        <w:spacing w:line="360" w:lineRule="auto"/>
        <w:jc w:val="center"/>
        <w:rPr>
          <w:rFonts w:ascii="Times New Roman" w:hAnsi="Times New Roman"/>
          <w:b/>
          <w:sz w:val="40"/>
          <w:szCs w:val="40"/>
          <w:lang w:val="ru-RU"/>
        </w:rPr>
      </w:pPr>
      <w:r w:rsidRPr="00FC76F9">
        <w:rPr>
          <w:rFonts w:ascii="Times New Roman" w:hAnsi="Times New Roman"/>
          <w:b/>
          <w:sz w:val="40"/>
          <w:szCs w:val="40"/>
          <w:lang w:val="ru-RU"/>
        </w:rPr>
        <w:t>КОМПЛЕКСНОГО РАЗВИТИЯ</w:t>
      </w:r>
    </w:p>
    <w:p w:rsidR="00576480" w:rsidRPr="00A80494" w:rsidRDefault="00576480" w:rsidP="00576480">
      <w:pPr>
        <w:pStyle w:val="af8"/>
        <w:spacing w:line="360" w:lineRule="auto"/>
        <w:jc w:val="center"/>
        <w:rPr>
          <w:rFonts w:ascii="Times New Roman" w:hAnsi="Times New Roman"/>
          <w:b/>
          <w:sz w:val="40"/>
          <w:szCs w:val="40"/>
          <w:lang w:val="ru-RU"/>
        </w:rPr>
      </w:pPr>
      <w:r w:rsidRPr="00C35D3E">
        <w:rPr>
          <w:rFonts w:ascii="Times New Roman" w:hAnsi="Times New Roman"/>
          <w:b/>
          <w:sz w:val="40"/>
          <w:szCs w:val="40"/>
          <w:lang w:val="ru-RU"/>
        </w:rPr>
        <w:t xml:space="preserve">СИСТЕМ </w:t>
      </w:r>
      <w:r w:rsidRPr="00A80494">
        <w:rPr>
          <w:rFonts w:ascii="Times New Roman" w:hAnsi="Times New Roman"/>
          <w:b/>
          <w:sz w:val="40"/>
          <w:szCs w:val="40"/>
          <w:lang w:val="ru-RU"/>
        </w:rPr>
        <w:t>КОММУНАЛЬНОЙ ИНФРАСТРУКТУРЫ</w:t>
      </w:r>
    </w:p>
    <w:p w:rsidR="00576480" w:rsidRDefault="00576480" w:rsidP="00576480">
      <w:pPr>
        <w:spacing w:after="0" w:line="360" w:lineRule="auto"/>
        <w:ind w:firstLine="0"/>
        <w:jc w:val="center"/>
        <w:rPr>
          <w:b/>
          <w:sz w:val="40"/>
          <w:szCs w:val="28"/>
        </w:rPr>
      </w:pPr>
      <w:r>
        <w:rPr>
          <w:b/>
          <w:sz w:val="40"/>
          <w:szCs w:val="28"/>
        </w:rPr>
        <w:t>Мирненское сельское поселение</w:t>
      </w:r>
      <w:r w:rsidRPr="00863A2B">
        <w:rPr>
          <w:b/>
          <w:sz w:val="40"/>
          <w:szCs w:val="28"/>
        </w:rPr>
        <w:t xml:space="preserve"> </w:t>
      </w:r>
      <w:r>
        <w:rPr>
          <w:b/>
          <w:sz w:val="40"/>
          <w:szCs w:val="28"/>
        </w:rPr>
        <w:t>Сосновск</w:t>
      </w:r>
      <w:r w:rsidRPr="00863A2B">
        <w:rPr>
          <w:b/>
          <w:sz w:val="40"/>
          <w:szCs w:val="28"/>
        </w:rPr>
        <w:t xml:space="preserve">ого </w:t>
      </w:r>
      <w:r>
        <w:rPr>
          <w:b/>
          <w:sz w:val="40"/>
          <w:szCs w:val="28"/>
        </w:rPr>
        <w:t>район</w:t>
      </w:r>
      <w:r w:rsidRPr="003301DA">
        <w:rPr>
          <w:b/>
          <w:sz w:val="40"/>
          <w:szCs w:val="28"/>
        </w:rPr>
        <w:t xml:space="preserve">а </w:t>
      </w:r>
    </w:p>
    <w:p w:rsidR="00576480" w:rsidRPr="00FC3E8F" w:rsidRDefault="00576480" w:rsidP="00576480">
      <w:pPr>
        <w:spacing w:after="0" w:line="360" w:lineRule="auto"/>
        <w:ind w:firstLine="0"/>
        <w:jc w:val="center"/>
        <w:rPr>
          <w:b/>
          <w:sz w:val="52"/>
          <w:szCs w:val="40"/>
        </w:rPr>
      </w:pPr>
      <w:r w:rsidRPr="00686A78">
        <w:rPr>
          <w:b/>
          <w:sz w:val="40"/>
          <w:szCs w:val="28"/>
        </w:rPr>
        <w:t>Челябинской области</w:t>
      </w:r>
      <w:r w:rsidRPr="00FC3E8F">
        <w:rPr>
          <w:b/>
          <w:sz w:val="52"/>
          <w:szCs w:val="40"/>
        </w:rPr>
        <w:t xml:space="preserve"> </w:t>
      </w:r>
    </w:p>
    <w:p w:rsidR="00576480" w:rsidRDefault="00576480" w:rsidP="00576480">
      <w:pPr>
        <w:spacing w:after="0"/>
        <w:ind w:firstLine="0"/>
        <w:jc w:val="center"/>
      </w:pPr>
      <w:r w:rsidRPr="00A93C9C">
        <w:rPr>
          <w:b/>
          <w:sz w:val="40"/>
          <w:szCs w:val="40"/>
        </w:rPr>
        <w:t>на 201</w:t>
      </w:r>
      <w:r>
        <w:rPr>
          <w:b/>
          <w:sz w:val="40"/>
          <w:szCs w:val="40"/>
        </w:rPr>
        <w:t>9-2024</w:t>
      </w:r>
      <w:r w:rsidRPr="00A93C9C">
        <w:rPr>
          <w:b/>
          <w:sz w:val="40"/>
          <w:szCs w:val="40"/>
        </w:rPr>
        <w:t xml:space="preserve"> годы</w:t>
      </w:r>
      <w:r>
        <w:rPr>
          <w:b/>
          <w:sz w:val="40"/>
          <w:szCs w:val="40"/>
        </w:rPr>
        <w:t xml:space="preserve"> и на период до 2029 года</w:t>
      </w: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Default="00576480" w:rsidP="00576480">
      <w:pPr>
        <w:spacing w:after="0"/>
        <w:ind w:firstLine="0"/>
        <w:jc w:val="center"/>
      </w:pPr>
    </w:p>
    <w:p w:rsidR="00576480" w:rsidRPr="00DE68BE" w:rsidRDefault="00576480" w:rsidP="00576480">
      <w:pPr>
        <w:spacing w:after="0"/>
        <w:ind w:firstLine="0"/>
        <w:jc w:val="center"/>
        <w:rPr>
          <w:b/>
          <w:sz w:val="32"/>
          <w:szCs w:val="32"/>
        </w:rPr>
      </w:pPr>
      <w:r w:rsidRPr="00DE68BE">
        <w:rPr>
          <w:b/>
          <w:sz w:val="32"/>
          <w:szCs w:val="32"/>
        </w:rPr>
        <w:t>Обосновывающие материалы</w:t>
      </w:r>
    </w:p>
    <w:p w:rsidR="00576480" w:rsidRDefault="00576480" w:rsidP="00576480">
      <w:pPr>
        <w:spacing w:after="0"/>
        <w:ind w:firstLine="0"/>
        <w:jc w:val="center"/>
      </w:pPr>
    </w:p>
    <w:p w:rsidR="00576480" w:rsidRDefault="00576480" w:rsidP="00576480">
      <w:pPr>
        <w:spacing w:after="0"/>
        <w:ind w:firstLine="0"/>
        <w:jc w:val="center"/>
      </w:pPr>
    </w:p>
    <w:p w:rsidR="00FA0B27" w:rsidRDefault="00FA0B27"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7579ED" w:rsidP="007579ED">
      <w:pPr>
        <w:pStyle w:val="aff5"/>
        <w:spacing w:after="0" w:line="240" w:lineRule="auto"/>
        <w:jc w:val="center"/>
        <w:rPr>
          <w:color w:val="000000"/>
          <w:sz w:val="28"/>
        </w:rPr>
      </w:pPr>
      <w:r>
        <w:rPr>
          <w:color w:val="000000"/>
          <w:sz w:val="28"/>
        </w:rPr>
        <w:t>2019г.</w:t>
      </w: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Default="00576480" w:rsidP="00FA0B27">
      <w:pPr>
        <w:pStyle w:val="aff5"/>
        <w:spacing w:after="0" w:line="240" w:lineRule="auto"/>
        <w:rPr>
          <w:color w:val="000000"/>
          <w:sz w:val="28"/>
        </w:rPr>
      </w:pPr>
    </w:p>
    <w:p w:rsidR="00576480" w:rsidRPr="00C5457B" w:rsidRDefault="00576480" w:rsidP="00576480">
      <w:pPr>
        <w:pStyle w:val="afffd"/>
        <w:ind w:firstLine="0"/>
        <w:rPr>
          <w:b/>
          <w:szCs w:val="28"/>
        </w:rPr>
      </w:pPr>
      <w:r w:rsidRPr="00C5457B">
        <w:rPr>
          <w:b/>
          <w:szCs w:val="28"/>
        </w:rPr>
        <w:t xml:space="preserve">Заказчик: </w:t>
      </w:r>
    </w:p>
    <w:p w:rsidR="00576480" w:rsidRPr="00C5457B" w:rsidRDefault="00576480" w:rsidP="00576480">
      <w:pPr>
        <w:shd w:val="clear" w:color="auto" w:fill="FFFFFF"/>
        <w:ind w:firstLine="0"/>
        <w:rPr>
          <w:b/>
          <w:sz w:val="28"/>
          <w:szCs w:val="28"/>
        </w:rPr>
      </w:pPr>
      <w:r w:rsidRPr="004358D6">
        <w:rPr>
          <w:b/>
          <w:sz w:val="28"/>
          <w:szCs w:val="28"/>
        </w:rPr>
        <w:t xml:space="preserve">Администрация </w:t>
      </w:r>
      <w:r>
        <w:rPr>
          <w:b/>
          <w:sz w:val="28"/>
          <w:szCs w:val="28"/>
        </w:rPr>
        <w:t>Мирненское сельское поселение</w:t>
      </w:r>
      <w:r w:rsidRPr="004358D6">
        <w:rPr>
          <w:b/>
          <w:sz w:val="28"/>
          <w:szCs w:val="28"/>
        </w:rPr>
        <w:t xml:space="preserve"> </w:t>
      </w:r>
      <w:r>
        <w:rPr>
          <w:b/>
          <w:sz w:val="28"/>
          <w:szCs w:val="28"/>
        </w:rPr>
        <w:t>Сосновск</w:t>
      </w:r>
      <w:r w:rsidRPr="004358D6">
        <w:rPr>
          <w:b/>
          <w:sz w:val="28"/>
          <w:szCs w:val="28"/>
        </w:rPr>
        <w:t xml:space="preserve">ого района </w:t>
      </w:r>
      <w:r>
        <w:rPr>
          <w:b/>
          <w:sz w:val="28"/>
          <w:szCs w:val="28"/>
        </w:rPr>
        <w:t>Челябинской области</w:t>
      </w:r>
    </w:p>
    <w:p w:rsidR="00576480" w:rsidRPr="00C5457B" w:rsidRDefault="00576480" w:rsidP="00576480">
      <w:pPr>
        <w:shd w:val="clear" w:color="auto" w:fill="FFFFFF"/>
        <w:ind w:firstLine="0"/>
        <w:rPr>
          <w:sz w:val="28"/>
          <w:szCs w:val="28"/>
        </w:rPr>
      </w:pPr>
      <w:r w:rsidRPr="00C5457B">
        <w:rPr>
          <w:sz w:val="28"/>
          <w:szCs w:val="28"/>
        </w:rPr>
        <w:t xml:space="preserve">Юридический адрес:  </w:t>
      </w:r>
      <w:r w:rsidRPr="005B182C">
        <w:rPr>
          <w:sz w:val="28"/>
          <w:szCs w:val="28"/>
        </w:rPr>
        <w:t>456514 Челябинская область, Сосновский р-н, пос. Мирный, ул. Ленина 12</w:t>
      </w:r>
    </w:p>
    <w:p w:rsidR="00576480" w:rsidRPr="00C5457B" w:rsidRDefault="00576480" w:rsidP="00576480">
      <w:pPr>
        <w:shd w:val="clear" w:color="auto" w:fill="FFFFFF"/>
        <w:ind w:firstLine="0"/>
        <w:rPr>
          <w:b/>
          <w:sz w:val="28"/>
          <w:szCs w:val="28"/>
        </w:rPr>
      </w:pPr>
      <w:r w:rsidRPr="00C5457B">
        <w:rPr>
          <w:sz w:val="28"/>
          <w:szCs w:val="28"/>
        </w:rPr>
        <w:t xml:space="preserve">Фактический адрес: </w:t>
      </w:r>
      <w:r w:rsidRPr="005B182C">
        <w:rPr>
          <w:sz w:val="28"/>
          <w:szCs w:val="28"/>
        </w:rPr>
        <w:t>456514 Челябинская область, Сосновский р-н, пос. Мирный, ул. Ленина 12</w:t>
      </w:r>
    </w:p>
    <w:p w:rsidR="00576480" w:rsidRPr="00C5457B" w:rsidRDefault="00576480" w:rsidP="00576480">
      <w:pPr>
        <w:ind w:firstLine="0"/>
        <w:rPr>
          <w:b/>
          <w:sz w:val="28"/>
          <w:szCs w:val="28"/>
        </w:rPr>
      </w:pPr>
    </w:p>
    <w:p w:rsidR="00576480" w:rsidRPr="00C5457B" w:rsidRDefault="00576480" w:rsidP="00576480">
      <w:pPr>
        <w:ind w:firstLine="0"/>
        <w:rPr>
          <w:b/>
          <w:sz w:val="28"/>
          <w:szCs w:val="28"/>
        </w:rPr>
      </w:pPr>
    </w:p>
    <w:p w:rsidR="00576480" w:rsidRPr="00C5457B" w:rsidRDefault="00576480" w:rsidP="00576480">
      <w:pPr>
        <w:ind w:firstLine="0"/>
        <w:rPr>
          <w:b/>
          <w:sz w:val="28"/>
          <w:szCs w:val="28"/>
        </w:rPr>
      </w:pPr>
      <w:r w:rsidRPr="00C5457B">
        <w:rPr>
          <w:b/>
          <w:sz w:val="28"/>
          <w:szCs w:val="28"/>
        </w:rPr>
        <w:t>Разработчик:</w:t>
      </w:r>
    </w:p>
    <w:p w:rsidR="00576480" w:rsidRDefault="00576480" w:rsidP="00576480">
      <w:pPr>
        <w:ind w:firstLine="0"/>
        <w:rPr>
          <w:sz w:val="28"/>
          <w:szCs w:val="28"/>
        </w:rPr>
      </w:pPr>
      <w:r w:rsidRPr="00C5457B">
        <w:rPr>
          <w:b/>
          <w:sz w:val="28"/>
          <w:szCs w:val="28"/>
        </w:rPr>
        <w:t>Индивидуальный предприниматель Крылов Иван Васильевич</w:t>
      </w:r>
      <w:r w:rsidRPr="00C5457B">
        <w:rPr>
          <w:sz w:val="28"/>
          <w:szCs w:val="28"/>
        </w:rPr>
        <w:t xml:space="preserve">                              Юридический адрес: </w:t>
      </w:r>
      <w:r w:rsidRPr="0066739E">
        <w:rPr>
          <w:sz w:val="28"/>
          <w:szCs w:val="28"/>
        </w:rPr>
        <w:t>160000, г. Вологда,</w:t>
      </w:r>
      <w:r>
        <w:rPr>
          <w:sz w:val="28"/>
          <w:szCs w:val="28"/>
        </w:rPr>
        <w:t xml:space="preserve"> </w:t>
      </w:r>
      <w:r w:rsidRPr="0066739E">
        <w:rPr>
          <w:sz w:val="28"/>
          <w:szCs w:val="28"/>
        </w:rPr>
        <w:t>ул. Пречистенская набережная</w:t>
      </w:r>
      <w:r>
        <w:rPr>
          <w:sz w:val="28"/>
          <w:szCs w:val="28"/>
        </w:rPr>
        <w:t xml:space="preserve"> </w:t>
      </w:r>
      <w:r w:rsidRPr="0066739E">
        <w:rPr>
          <w:sz w:val="28"/>
          <w:szCs w:val="28"/>
        </w:rPr>
        <w:t>дом 72 офис 1Н</w:t>
      </w:r>
    </w:p>
    <w:p w:rsidR="00576480" w:rsidRPr="00C5457B" w:rsidRDefault="00576480" w:rsidP="00576480">
      <w:pPr>
        <w:ind w:firstLine="0"/>
        <w:rPr>
          <w:sz w:val="28"/>
          <w:szCs w:val="28"/>
          <w:u w:val="single"/>
        </w:rPr>
      </w:pPr>
      <w:r w:rsidRPr="00C5457B">
        <w:rPr>
          <w:sz w:val="28"/>
          <w:szCs w:val="28"/>
        </w:rPr>
        <w:t xml:space="preserve">Фактический адрес: </w:t>
      </w:r>
      <w:r w:rsidRPr="0066739E">
        <w:rPr>
          <w:sz w:val="28"/>
          <w:szCs w:val="28"/>
        </w:rPr>
        <w:t>160000, г. Вологда,</w:t>
      </w:r>
      <w:r>
        <w:rPr>
          <w:sz w:val="28"/>
          <w:szCs w:val="28"/>
        </w:rPr>
        <w:t xml:space="preserve"> </w:t>
      </w:r>
      <w:r w:rsidRPr="0066739E">
        <w:rPr>
          <w:sz w:val="28"/>
          <w:szCs w:val="28"/>
        </w:rPr>
        <w:t>ул. Пречистенская набережная</w:t>
      </w:r>
      <w:r>
        <w:rPr>
          <w:sz w:val="28"/>
          <w:szCs w:val="28"/>
        </w:rPr>
        <w:t xml:space="preserve"> </w:t>
      </w:r>
      <w:r w:rsidRPr="0066739E">
        <w:rPr>
          <w:sz w:val="28"/>
          <w:szCs w:val="28"/>
        </w:rPr>
        <w:t>дом 72 офис 1Н</w:t>
      </w:r>
    </w:p>
    <w:p w:rsidR="00576480" w:rsidRPr="00C5457B" w:rsidRDefault="00576480" w:rsidP="00576480">
      <w:pPr>
        <w:rPr>
          <w:sz w:val="28"/>
          <w:szCs w:val="28"/>
          <w:u w:val="single"/>
        </w:rPr>
      </w:pPr>
    </w:p>
    <w:p w:rsidR="00576480" w:rsidRPr="00C5457B" w:rsidRDefault="00576480" w:rsidP="00576480">
      <w:pPr>
        <w:tabs>
          <w:tab w:val="left" w:pos="8472"/>
        </w:tabs>
        <w:rPr>
          <w:sz w:val="28"/>
          <w:szCs w:val="28"/>
        </w:rPr>
      </w:pPr>
      <w:r w:rsidRPr="00C5457B">
        <w:rPr>
          <w:sz w:val="28"/>
          <w:szCs w:val="28"/>
        </w:rPr>
        <w:t xml:space="preserve">_________________     </w:t>
      </w:r>
      <w:r w:rsidRPr="00C5457B">
        <w:rPr>
          <w:b/>
          <w:sz w:val="28"/>
          <w:szCs w:val="28"/>
        </w:rPr>
        <w:t>Крылов И.В.</w:t>
      </w:r>
    </w:p>
    <w:p w:rsidR="00576480" w:rsidRPr="00C5457B" w:rsidRDefault="00576480" w:rsidP="00576480">
      <w:pPr>
        <w:pStyle w:val="afffd"/>
        <w:rPr>
          <w:szCs w:val="28"/>
        </w:rPr>
      </w:pPr>
    </w:p>
    <w:p w:rsidR="00576480" w:rsidRPr="00C5457B" w:rsidRDefault="00576480" w:rsidP="0095442D">
      <w:pPr>
        <w:pStyle w:val="15"/>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Default="00576480" w:rsidP="00576480">
      <w:pPr>
        <w:spacing w:line="240" w:lineRule="auto"/>
        <w:rPr>
          <w:sz w:val="28"/>
          <w:szCs w:val="28"/>
          <w:u w:val="single"/>
        </w:rPr>
      </w:pPr>
    </w:p>
    <w:p w:rsidR="007579ED" w:rsidRDefault="007579ED" w:rsidP="00576480">
      <w:pPr>
        <w:spacing w:line="240" w:lineRule="auto"/>
        <w:rPr>
          <w:sz w:val="28"/>
          <w:szCs w:val="28"/>
          <w:u w:val="single"/>
        </w:rPr>
      </w:pPr>
    </w:p>
    <w:p w:rsidR="00576480" w:rsidRDefault="00576480" w:rsidP="00576480">
      <w:pPr>
        <w:spacing w:line="240" w:lineRule="auto"/>
        <w:rPr>
          <w:sz w:val="28"/>
          <w:szCs w:val="28"/>
          <w:u w:val="single"/>
        </w:rPr>
      </w:pPr>
    </w:p>
    <w:p w:rsidR="00576480" w:rsidRPr="00956C3F" w:rsidRDefault="00576480" w:rsidP="00576480">
      <w:pPr>
        <w:spacing w:after="200" w:line="240" w:lineRule="auto"/>
        <w:jc w:val="center"/>
        <w:rPr>
          <w:b/>
          <w:sz w:val="28"/>
          <w:szCs w:val="28"/>
        </w:rPr>
      </w:pPr>
      <w:r w:rsidRPr="00956C3F">
        <w:rPr>
          <w:b/>
          <w:sz w:val="28"/>
          <w:szCs w:val="28"/>
        </w:rPr>
        <w:t>СОДЕРЖАНИЕ</w:t>
      </w:r>
    </w:p>
    <w:p w:rsidR="00576480" w:rsidRPr="007579ED" w:rsidRDefault="00A66760" w:rsidP="0095442D">
      <w:pPr>
        <w:pStyle w:val="15"/>
        <w:rPr>
          <w:rFonts w:ascii="Calibri" w:eastAsia="Times New Roman" w:hAnsi="Calibri"/>
          <w:b w:val="0"/>
          <w:noProof/>
          <w:lang w:eastAsia="ru-RU"/>
        </w:rPr>
      </w:pPr>
      <w:r w:rsidRPr="00A66760">
        <w:rPr>
          <w:b w:val="0"/>
        </w:rPr>
        <w:fldChar w:fldCharType="begin"/>
      </w:r>
      <w:r w:rsidR="00576480" w:rsidRPr="007579ED">
        <w:rPr>
          <w:b w:val="0"/>
        </w:rPr>
        <w:instrText xml:space="preserve"> TOC \h \z \t "Заголовок 1;1;Заголовок 2;2" </w:instrText>
      </w:r>
      <w:r w:rsidRPr="00A66760">
        <w:rPr>
          <w:b w:val="0"/>
        </w:rPr>
        <w:fldChar w:fldCharType="separate"/>
      </w:r>
      <w:hyperlink w:anchor="_Toc501075947" w:history="1">
        <w:r w:rsidR="00576480" w:rsidRPr="007579ED">
          <w:rPr>
            <w:rStyle w:val="af7"/>
            <w:b w:val="0"/>
            <w:noProof/>
            <w:color w:val="auto"/>
          </w:rPr>
          <w:t>1</w:t>
        </w:r>
        <w:r w:rsidR="00576480" w:rsidRPr="007579ED">
          <w:rPr>
            <w:rFonts w:ascii="Calibri" w:eastAsia="Times New Roman" w:hAnsi="Calibri"/>
            <w:b w:val="0"/>
            <w:noProof/>
            <w:lang w:eastAsia="ru-RU"/>
          </w:rPr>
          <w:tab/>
        </w:r>
        <w:r w:rsidR="00576480" w:rsidRPr="007579ED">
          <w:rPr>
            <w:rStyle w:val="af7"/>
            <w:b w:val="0"/>
            <w:noProof/>
            <w:color w:val="auto"/>
          </w:rPr>
          <w:t>ОБОСНОВАНИЕ ПРОГНОЗИРУЕМОГО СПРОСА НА КОММУНАЛЬНЫЕ РЕСУРСЫ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_Toc501075947 \h </w:instrText>
        </w:r>
        <w:r w:rsidRPr="007579ED">
          <w:rPr>
            <w:b w:val="0"/>
            <w:noProof/>
            <w:webHidden/>
          </w:rPr>
        </w:r>
        <w:r w:rsidRPr="007579ED">
          <w:rPr>
            <w:b w:val="0"/>
            <w:noProof/>
            <w:webHidden/>
          </w:rPr>
          <w:fldChar w:fldCharType="separate"/>
        </w:r>
        <w:r w:rsidR="006E072E">
          <w:rPr>
            <w:b w:val="0"/>
            <w:noProof/>
            <w:webHidden/>
          </w:rPr>
          <w:t>38</w:t>
        </w:r>
        <w:r w:rsidRPr="007579ED">
          <w:rPr>
            <w:b w:val="0"/>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48" w:history="1">
        <w:r w:rsidR="00576480" w:rsidRPr="007579ED">
          <w:rPr>
            <w:rStyle w:val="af7"/>
            <w:noProof/>
            <w:color w:val="auto"/>
          </w:rPr>
          <w:t>1.1</w:t>
        </w:r>
        <w:r w:rsidR="00576480" w:rsidRPr="007579ED">
          <w:rPr>
            <w:rFonts w:ascii="Calibri" w:eastAsia="Times New Roman" w:hAnsi="Calibri"/>
            <w:noProof/>
            <w:lang w:eastAsia="ru-RU"/>
          </w:rPr>
          <w:tab/>
        </w:r>
        <w:r w:rsidR="00576480" w:rsidRPr="007579ED">
          <w:rPr>
            <w:rStyle w:val="af7"/>
            <w:noProof/>
            <w:color w:val="auto"/>
          </w:rPr>
          <w:t>Электрическая энергия</w:t>
        </w:r>
        <w:r w:rsidR="00576480" w:rsidRPr="007579ED">
          <w:rPr>
            <w:noProof/>
            <w:webHidden/>
          </w:rPr>
          <w:tab/>
        </w:r>
        <w:r w:rsidRPr="007579ED">
          <w:rPr>
            <w:noProof/>
            <w:webHidden/>
          </w:rPr>
          <w:fldChar w:fldCharType="begin"/>
        </w:r>
        <w:r w:rsidR="00576480" w:rsidRPr="007579ED">
          <w:rPr>
            <w:noProof/>
            <w:webHidden/>
          </w:rPr>
          <w:instrText xml:space="preserve"> PAGEREF _Toc501075948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49" w:history="1">
        <w:r w:rsidR="00576480" w:rsidRPr="007579ED">
          <w:rPr>
            <w:rStyle w:val="af7"/>
            <w:noProof/>
            <w:color w:val="auto"/>
          </w:rPr>
          <w:t>1.2</w:t>
        </w:r>
        <w:r w:rsidR="00576480" w:rsidRPr="007579ED">
          <w:rPr>
            <w:rFonts w:ascii="Calibri" w:eastAsia="Times New Roman" w:hAnsi="Calibri"/>
            <w:noProof/>
            <w:lang w:eastAsia="ru-RU"/>
          </w:rPr>
          <w:tab/>
        </w:r>
        <w:r w:rsidR="00576480" w:rsidRPr="007579ED">
          <w:rPr>
            <w:rStyle w:val="af7"/>
            <w:noProof/>
            <w:color w:val="auto"/>
          </w:rPr>
          <w:t>Тепловая энергия</w:t>
        </w:r>
        <w:r w:rsidR="00576480" w:rsidRPr="007579ED">
          <w:rPr>
            <w:noProof/>
            <w:webHidden/>
          </w:rPr>
          <w:tab/>
        </w:r>
        <w:r w:rsidRPr="007579ED">
          <w:rPr>
            <w:noProof/>
            <w:webHidden/>
          </w:rPr>
          <w:fldChar w:fldCharType="begin"/>
        </w:r>
        <w:r w:rsidR="00576480" w:rsidRPr="007579ED">
          <w:rPr>
            <w:noProof/>
            <w:webHidden/>
          </w:rPr>
          <w:instrText xml:space="preserve"> PAGEREF _Toc501075949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0" w:history="1">
        <w:r w:rsidR="00576480" w:rsidRPr="007579ED">
          <w:rPr>
            <w:rStyle w:val="af7"/>
            <w:noProof/>
            <w:color w:val="auto"/>
          </w:rPr>
          <w:t>1.3</w:t>
        </w:r>
        <w:r w:rsidR="00576480" w:rsidRPr="007579ED">
          <w:rPr>
            <w:rFonts w:ascii="Calibri" w:eastAsia="Times New Roman" w:hAnsi="Calibri"/>
            <w:noProof/>
            <w:lang w:eastAsia="ru-RU"/>
          </w:rPr>
          <w:tab/>
        </w:r>
        <w:r w:rsidR="00576480" w:rsidRPr="007579ED">
          <w:rPr>
            <w:rStyle w:val="af7"/>
            <w:noProof/>
            <w:color w:val="auto"/>
          </w:rPr>
          <w:t>Водоснабжение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_Toc501075950 \h </w:instrText>
        </w:r>
        <w:r w:rsidRPr="007579ED">
          <w:rPr>
            <w:noProof/>
            <w:webHidden/>
          </w:rPr>
        </w:r>
        <w:r w:rsidRPr="007579ED">
          <w:rPr>
            <w:noProof/>
            <w:webHidden/>
          </w:rPr>
          <w:fldChar w:fldCharType="separate"/>
        </w:r>
        <w:r w:rsidR="006E072E">
          <w:rPr>
            <w:noProof/>
            <w:webHidden/>
          </w:rPr>
          <w:t>38</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1" w:history="1">
        <w:r w:rsidR="00576480" w:rsidRPr="007579ED">
          <w:rPr>
            <w:rStyle w:val="af7"/>
            <w:noProof/>
            <w:color w:val="auto"/>
          </w:rPr>
          <w:t>1.4</w:t>
        </w:r>
        <w:r w:rsidR="00576480" w:rsidRPr="007579ED">
          <w:rPr>
            <w:rFonts w:ascii="Calibri" w:eastAsia="Times New Roman" w:hAnsi="Calibri"/>
            <w:noProof/>
            <w:lang w:eastAsia="ru-RU"/>
          </w:rPr>
          <w:tab/>
        </w:r>
        <w:r w:rsidR="00576480" w:rsidRPr="007579ED">
          <w:rPr>
            <w:rStyle w:val="af7"/>
            <w:noProof/>
            <w:color w:val="auto"/>
          </w:rPr>
          <w:t>Водоотведение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_Toc501075951 \h </w:instrText>
        </w:r>
        <w:r w:rsidRPr="007579ED">
          <w:rPr>
            <w:noProof/>
            <w:webHidden/>
          </w:rPr>
        </w:r>
        <w:r w:rsidRPr="007579ED">
          <w:rPr>
            <w:noProof/>
            <w:webHidden/>
          </w:rPr>
          <w:fldChar w:fldCharType="separate"/>
        </w:r>
        <w:r w:rsidR="006E072E">
          <w:rPr>
            <w:noProof/>
            <w:webHidden/>
          </w:rPr>
          <w:t>39</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2" w:history="1">
        <w:r w:rsidR="00576480" w:rsidRPr="007579ED">
          <w:rPr>
            <w:rStyle w:val="af7"/>
            <w:noProof/>
            <w:color w:val="auto"/>
          </w:rPr>
          <w:t>1.5</w:t>
        </w:r>
        <w:r w:rsidR="00576480" w:rsidRPr="007579ED">
          <w:rPr>
            <w:rFonts w:ascii="Calibri" w:eastAsia="Times New Roman" w:hAnsi="Calibri"/>
            <w:noProof/>
            <w:lang w:eastAsia="ru-RU"/>
          </w:rPr>
          <w:tab/>
        </w:r>
        <w:r w:rsidR="00576480" w:rsidRPr="007579ED">
          <w:rPr>
            <w:rStyle w:val="af7"/>
            <w:noProof/>
            <w:color w:val="auto"/>
          </w:rPr>
          <w:t>Газоснабжение</w:t>
        </w:r>
        <w:r w:rsidR="00576480" w:rsidRPr="007579ED">
          <w:rPr>
            <w:noProof/>
            <w:webHidden/>
          </w:rPr>
          <w:tab/>
        </w:r>
        <w:r w:rsidRPr="007579ED">
          <w:rPr>
            <w:noProof/>
            <w:webHidden/>
          </w:rPr>
          <w:fldChar w:fldCharType="begin"/>
        </w:r>
        <w:r w:rsidR="00576480" w:rsidRPr="007579ED">
          <w:rPr>
            <w:noProof/>
            <w:webHidden/>
          </w:rPr>
          <w:instrText xml:space="preserve"> PAGEREF _Toc501075952 \h </w:instrText>
        </w:r>
        <w:r w:rsidRPr="007579ED">
          <w:rPr>
            <w:noProof/>
            <w:webHidden/>
          </w:rPr>
        </w:r>
        <w:r w:rsidRPr="007579ED">
          <w:rPr>
            <w:noProof/>
            <w:webHidden/>
          </w:rPr>
          <w:fldChar w:fldCharType="separate"/>
        </w:r>
        <w:r w:rsidR="006E072E">
          <w:rPr>
            <w:noProof/>
            <w:webHidden/>
          </w:rPr>
          <w:t>39</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3" w:history="1">
        <w:r w:rsidR="00576480" w:rsidRPr="007579ED">
          <w:rPr>
            <w:rStyle w:val="af7"/>
            <w:noProof/>
            <w:color w:val="auto"/>
          </w:rPr>
          <w:t>1.6 Сбор и вывоз бытовых отходов и мусора, выявление проблем функционирования</w:t>
        </w:r>
        <w:r w:rsidR="00576480" w:rsidRPr="007579ED">
          <w:rPr>
            <w:noProof/>
            <w:webHidden/>
          </w:rPr>
          <w:tab/>
        </w:r>
        <w:r w:rsidRPr="007579ED">
          <w:rPr>
            <w:noProof/>
            <w:webHidden/>
          </w:rPr>
          <w:fldChar w:fldCharType="begin"/>
        </w:r>
        <w:r w:rsidR="00576480" w:rsidRPr="007579ED">
          <w:rPr>
            <w:noProof/>
            <w:webHidden/>
          </w:rPr>
          <w:instrText xml:space="preserve"> PAGEREF _Toc501075953 \h </w:instrText>
        </w:r>
        <w:r w:rsidRPr="007579ED">
          <w:rPr>
            <w:noProof/>
            <w:webHidden/>
          </w:rPr>
        </w:r>
        <w:r w:rsidRPr="007579ED">
          <w:rPr>
            <w:noProof/>
            <w:webHidden/>
          </w:rPr>
          <w:fldChar w:fldCharType="separate"/>
        </w:r>
        <w:r w:rsidR="006E072E">
          <w:rPr>
            <w:b/>
            <w:bCs/>
            <w:noProof/>
            <w:webHidden/>
          </w:rPr>
          <w:t>Ошибка! Закладка не определена.</w:t>
        </w:r>
        <w:r w:rsidRPr="007579ED">
          <w:rPr>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54" w:history="1">
        <w:r w:rsidR="00576480" w:rsidRPr="007579ED">
          <w:rPr>
            <w:rStyle w:val="af7"/>
            <w:b w:val="0"/>
            <w:noProof/>
            <w:color w:val="auto"/>
          </w:rPr>
          <w:t>2</w:t>
        </w:r>
        <w:r w:rsidR="00576480" w:rsidRPr="007579ED">
          <w:rPr>
            <w:rFonts w:ascii="Calibri" w:eastAsia="Times New Roman" w:hAnsi="Calibri"/>
            <w:b w:val="0"/>
            <w:noProof/>
            <w:lang w:eastAsia="ru-RU"/>
          </w:rPr>
          <w:tab/>
        </w:r>
        <w:r w:rsidR="00576480" w:rsidRPr="007579ED">
          <w:rPr>
            <w:rStyle w:val="af7"/>
            <w:b w:val="0"/>
            <w:noProof/>
            <w:color w:val="auto"/>
          </w:rPr>
          <w:t>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_Toc501075954 \h </w:instrText>
        </w:r>
        <w:r w:rsidRPr="007579ED">
          <w:rPr>
            <w:b w:val="0"/>
            <w:noProof/>
            <w:webHidden/>
          </w:rPr>
        </w:r>
        <w:r w:rsidRPr="007579ED">
          <w:rPr>
            <w:b w:val="0"/>
            <w:noProof/>
            <w:webHidden/>
          </w:rPr>
          <w:fldChar w:fldCharType="separate"/>
        </w:r>
        <w:r w:rsidR="006E072E">
          <w:rPr>
            <w:b w:val="0"/>
            <w:noProof/>
            <w:webHidden/>
          </w:rPr>
          <w:t>41</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55" w:history="1">
        <w:r w:rsidR="00576480" w:rsidRPr="007579ED">
          <w:rPr>
            <w:rStyle w:val="af7"/>
            <w:b w:val="0"/>
            <w:noProof/>
            <w:color w:val="auto"/>
          </w:rPr>
          <w:t>3</w:t>
        </w:r>
        <w:r w:rsidR="00576480" w:rsidRPr="007579ED">
          <w:rPr>
            <w:rFonts w:ascii="Calibri" w:eastAsia="Times New Roman" w:hAnsi="Calibri"/>
            <w:b w:val="0"/>
            <w:noProof/>
            <w:lang w:eastAsia="ru-RU"/>
          </w:rPr>
          <w:tab/>
        </w:r>
        <w:r w:rsidR="00576480" w:rsidRPr="007579ED">
          <w:rPr>
            <w:rStyle w:val="af7"/>
            <w:b w:val="0"/>
            <w:noProof/>
            <w:color w:val="auto"/>
          </w:rPr>
          <w:t>ХАРАКТЕРИСТИКА СОСТОЯНИЯ И ПРОБЛЕМ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_Toc501075955 \h </w:instrText>
        </w:r>
        <w:r w:rsidRPr="007579ED">
          <w:rPr>
            <w:b w:val="0"/>
            <w:noProof/>
            <w:webHidden/>
          </w:rPr>
        </w:r>
        <w:r w:rsidRPr="007579ED">
          <w:rPr>
            <w:b w:val="0"/>
            <w:noProof/>
            <w:webHidden/>
          </w:rPr>
          <w:fldChar w:fldCharType="separate"/>
        </w:r>
        <w:r w:rsidR="006E072E">
          <w:rPr>
            <w:b w:val="0"/>
            <w:noProof/>
            <w:webHidden/>
          </w:rPr>
          <w:t>43</w:t>
        </w:r>
        <w:r w:rsidRPr="007579ED">
          <w:rPr>
            <w:b w:val="0"/>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6" w:history="1">
        <w:r w:rsidR="00576480" w:rsidRPr="007579ED">
          <w:rPr>
            <w:rStyle w:val="af7"/>
            <w:noProof/>
            <w:color w:val="auto"/>
          </w:rPr>
          <w:t>3.1</w:t>
        </w:r>
        <w:r w:rsidR="00576480" w:rsidRPr="007579ED">
          <w:rPr>
            <w:rFonts w:ascii="Calibri" w:eastAsia="Times New Roman" w:hAnsi="Calibri"/>
            <w:noProof/>
            <w:lang w:eastAsia="ru-RU"/>
          </w:rPr>
          <w:tab/>
        </w:r>
        <w:r w:rsidR="00576480" w:rsidRPr="007579ED">
          <w:rPr>
            <w:rStyle w:val="af7"/>
            <w:noProof/>
            <w:color w:val="auto"/>
          </w:rPr>
          <w:t>Система электроснабжения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_Toc501075956 \h </w:instrText>
        </w:r>
        <w:r w:rsidRPr="007579ED">
          <w:rPr>
            <w:noProof/>
            <w:webHidden/>
          </w:rPr>
        </w:r>
        <w:r w:rsidRPr="007579ED">
          <w:rPr>
            <w:noProof/>
            <w:webHidden/>
          </w:rPr>
          <w:fldChar w:fldCharType="separate"/>
        </w:r>
        <w:r w:rsidR="006E072E">
          <w:rPr>
            <w:noProof/>
            <w:webHidden/>
          </w:rPr>
          <w:t>43</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7" w:history="1">
        <w:r w:rsidR="00576480" w:rsidRPr="007579ED">
          <w:rPr>
            <w:rStyle w:val="af7"/>
            <w:noProof/>
            <w:color w:val="auto"/>
          </w:rPr>
          <w:t>3.2</w:t>
        </w:r>
        <w:r w:rsidR="00576480" w:rsidRPr="007579ED">
          <w:rPr>
            <w:rFonts w:ascii="Calibri" w:eastAsia="Times New Roman" w:hAnsi="Calibri"/>
            <w:noProof/>
            <w:lang w:eastAsia="ru-RU"/>
          </w:rPr>
          <w:tab/>
        </w:r>
        <w:r w:rsidR="00576480" w:rsidRPr="007579ED">
          <w:rPr>
            <w:rStyle w:val="af7"/>
            <w:noProof/>
            <w:color w:val="auto"/>
          </w:rPr>
          <w:t>Система теплоснабжения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_Toc501075957 \h </w:instrText>
        </w:r>
        <w:r w:rsidRPr="007579ED">
          <w:rPr>
            <w:noProof/>
            <w:webHidden/>
          </w:rPr>
        </w:r>
        <w:r w:rsidRPr="007579ED">
          <w:rPr>
            <w:noProof/>
            <w:webHidden/>
          </w:rPr>
          <w:fldChar w:fldCharType="separate"/>
        </w:r>
        <w:r w:rsidR="006E072E">
          <w:rPr>
            <w:noProof/>
            <w:webHidden/>
          </w:rPr>
          <w:t>44</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8" w:history="1">
        <w:r w:rsidR="00576480" w:rsidRPr="007579ED">
          <w:rPr>
            <w:rStyle w:val="af7"/>
            <w:noProof/>
            <w:color w:val="auto"/>
          </w:rPr>
          <w:t>3.3</w:t>
        </w:r>
        <w:r w:rsidR="00576480" w:rsidRPr="007579ED">
          <w:rPr>
            <w:rFonts w:ascii="Calibri" w:eastAsia="Times New Roman" w:hAnsi="Calibri"/>
            <w:noProof/>
            <w:lang w:eastAsia="ru-RU"/>
          </w:rPr>
          <w:tab/>
        </w:r>
        <w:r w:rsidR="00576480" w:rsidRPr="007579ED">
          <w:rPr>
            <w:rStyle w:val="af7"/>
            <w:noProof/>
            <w:color w:val="auto"/>
          </w:rPr>
          <w:t>Система газоснабжения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_Toc501075958 \h </w:instrText>
        </w:r>
        <w:r w:rsidRPr="007579ED">
          <w:rPr>
            <w:noProof/>
            <w:webHidden/>
          </w:rPr>
        </w:r>
        <w:r w:rsidRPr="007579ED">
          <w:rPr>
            <w:noProof/>
            <w:webHidden/>
          </w:rPr>
          <w:fldChar w:fldCharType="separate"/>
        </w:r>
        <w:r w:rsidR="006E072E">
          <w:rPr>
            <w:noProof/>
            <w:webHidden/>
          </w:rPr>
          <w:t>47</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59" w:history="1">
        <w:r w:rsidR="00576480" w:rsidRPr="007579ED">
          <w:rPr>
            <w:rStyle w:val="af7"/>
            <w:noProof/>
            <w:color w:val="auto"/>
          </w:rPr>
          <w:t>3.4</w:t>
        </w:r>
        <w:r w:rsidR="00576480" w:rsidRPr="007579ED">
          <w:rPr>
            <w:rFonts w:ascii="Calibri" w:eastAsia="Times New Roman" w:hAnsi="Calibri"/>
            <w:noProof/>
            <w:lang w:eastAsia="ru-RU"/>
          </w:rPr>
          <w:tab/>
        </w:r>
        <w:r w:rsidR="00576480" w:rsidRPr="007579ED">
          <w:rPr>
            <w:rStyle w:val="af7"/>
            <w:noProof/>
            <w:color w:val="auto"/>
          </w:rPr>
          <w:t>Система водоснабжения</w:t>
        </w:r>
        <w:r w:rsidR="00576480" w:rsidRPr="007579ED">
          <w:rPr>
            <w:noProof/>
            <w:webHidden/>
          </w:rPr>
          <w:tab/>
        </w:r>
        <w:r w:rsidRPr="007579ED">
          <w:rPr>
            <w:noProof/>
            <w:webHidden/>
          </w:rPr>
          <w:fldChar w:fldCharType="begin"/>
        </w:r>
        <w:r w:rsidR="00576480" w:rsidRPr="007579ED">
          <w:rPr>
            <w:noProof/>
            <w:webHidden/>
          </w:rPr>
          <w:instrText xml:space="preserve"> PAGEREF _Toc501075959 \h </w:instrText>
        </w:r>
        <w:r w:rsidRPr="007579ED">
          <w:rPr>
            <w:noProof/>
            <w:webHidden/>
          </w:rPr>
        </w:r>
        <w:r w:rsidRPr="007579ED">
          <w:rPr>
            <w:noProof/>
            <w:webHidden/>
          </w:rPr>
          <w:fldChar w:fldCharType="separate"/>
        </w:r>
        <w:r w:rsidR="006E072E">
          <w:rPr>
            <w:b/>
            <w:bCs/>
            <w:noProof/>
            <w:webHidden/>
          </w:rPr>
          <w:t>Ошибка! Закладка не определена.</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60" w:history="1">
        <w:r w:rsidR="00576480" w:rsidRPr="007579ED">
          <w:rPr>
            <w:rStyle w:val="af7"/>
            <w:noProof/>
            <w:color w:val="auto"/>
          </w:rPr>
          <w:t>3.5</w:t>
        </w:r>
        <w:r w:rsidR="00576480" w:rsidRPr="007579ED">
          <w:rPr>
            <w:rFonts w:ascii="Calibri" w:eastAsia="Times New Roman" w:hAnsi="Calibri"/>
            <w:noProof/>
            <w:lang w:eastAsia="ru-RU"/>
          </w:rPr>
          <w:tab/>
        </w:r>
        <w:r w:rsidR="00576480" w:rsidRPr="007579ED">
          <w:rPr>
            <w:rStyle w:val="af7"/>
            <w:noProof/>
            <w:color w:val="auto"/>
          </w:rPr>
          <w:t>Система водоотведения</w:t>
        </w:r>
        <w:r w:rsidR="00576480" w:rsidRPr="007579ED">
          <w:rPr>
            <w:noProof/>
            <w:webHidden/>
          </w:rPr>
          <w:tab/>
        </w:r>
        <w:r w:rsidRPr="007579ED">
          <w:rPr>
            <w:noProof/>
            <w:webHidden/>
          </w:rPr>
          <w:fldChar w:fldCharType="begin"/>
        </w:r>
        <w:r w:rsidR="00576480" w:rsidRPr="007579ED">
          <w:rPr>
            <w:noProof/>
            <w:webHidden/>
          </w:rPr>
          <w:instrText xml:space="preserve"> PAGEREF _Toc501075960 \h </w:instrText>
        </w:r>
        <w:r w:rsidRPr="007579ED">
          <w:rPr>
            <w:noProof/>
            <w:webHidden/>
          </w:rPr>
        </w:r>
        <w:r w:rsidRPr="007579ED">
          <w:rPr>
            <w:noProof/>
            <w:webHidden/>
          </w:rPr>
          <w:fldChar w:fldCharType="separate"/>
        </w:r>
        <w:r w:rsidR="006E072E">
          <w:rPr>
            <w:noProof/>
            <w:webHidden/>
          </w:rPr>
          <w:t>49</w:t>
        </w:r>
        <w:r w:rsidRPr="007579ED">
          <w:rPr>
            <w:noProof/>
            <w:webHidden/>
          </w:rPr>
          <w:fldChar w:fldCharType="end"/>
        </w:r>
      </w:hyperlink>
    </w:p>
    <w:p w:rsidR="00576480" w:rsidRPr="007579ED" w:rsidRDefault="00A66760" w:rsidP="00576480">
      <w:pPr>
        <w:pStyle w:val="25"/>
        <w:rPr>
          <w:rFonts w:ascii="Calibri" w:eastAsia="Times New Roman" w:hAnsi="Calibri"/>
          <w:noProof/>
          <w:lang w:eastAsia="ru-RU"/>
        </w:rPr>
      </w:pPr>
      <w:hyperlink w:anchor="_Toc501075961" w:history="1">
        <w:r w:rsidR="00576480" w:rsidRPr="007579ED">
          <w:rPr>
            <w:rStyle w:val="af7"/>
            <w:noProof/>
            <w:color w:val="auto"/>
          </w:rPr>
          <w:t>3.6</w:t>
        </w:r>
        <w:r w:rsidR="00576480" w:rsidRPr="007579ED">
          <w:rPr>
            <w:rFonts w:ascii="Calibri" w:eastAsia="Times New Roman" w:hAnsi="Calibri"/>
            <w:noProof/>
            <w:lang w:eastAsia="ru-RU"/>
          </w:rPr>
          <w:tab/>
        </w:r>
        <w:r w:rsidR="00576480" w:rsidRPr="007579ED">
          <w:rPr>
            <w:rStyle w:val="af7"/>
            <w:noProof/>
            <w:color w:val="auto"/>
          </w:rPr>
          <w:t>Система утилизации твердых бытовых отходов</w:t>
        </w:r>
        <w:r w:rsidR="00576480" w:rsidRPr="007579ED">
          <w:rPr>
            <w:noProof/>
            <w:webHidden/>
          </w:rPr>
          <w:tab/>
        </w:r>
        <w:r w:rsidRPr="007579ED">
          <w:rPr>
            <w:noProof/>
            <w:webHidden/>
          </w:rPr>
          <w:fldChar w:fldCharType="begin"/>
        </w:r>
        <w:r w:rsidR="00576480" w:rsidRPr="007579ED">
          <w:rPr>
            <w:noProof/>
            <w:webHidden/>
          </w:rPr>
          <w:instrText xml:space="preserve"> PAGEREF _Toc501075961 \h </w:instrText>
        </w:r>
        <w:r w:rsidRPr="007579ED">
          <w:rPr>
            <w:noProof/>
            <w:webHidden/>
          </w:rPr>
        </w:r>
        <w:r w:rsidRPr="007579ED">
          <w:rPr>
            <w:noProof/>
            <w:webHidden/>
          </w:rPr>
          <w:fldChar w:fldCharType="separate"/>
        </w:r>
        <w:r w:rsidR="006E072E">
          <w:rPr>
            <w:noProof/>
            <w:webHidden/>
          </w:rPr>
          <w:t>51</w:t>
        </w:r>
        <w:r w:rsidRPr="007579ED">
          <w:rPr>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2" w:history="1">
        <w:r w:rsidR="00576480" w:rsidRPr="007579ED">
          <w:rPr>
            <w:rStyle w:val="af7"/>
            <w:b w:val="0"/>
            <w:noProof/>
            <w:color w:val="auto"/>
          </w:rPr>
          <w:t>4</w:t>
        </w:r>
        <w:r w:rsidR="00576480" w:rsidRPr="007579ED">
          <w:rPr>
            <w:rFonts w:ascii="Calibri" w:eastAsia="Times New Roman" w:hAnsi="Calibri"/>
            <w:b w:val="0"/>
            <w:noProof/>
            <w:lang w:eastAsia="ru-RU"/>
          </w:rPr>
          <w:tab/>
        </w:r>
        <w:r w:rsidR="00576480" w:rsidRPr="007579ED">
          <w:rPr>
            <w:rStyle w:val="af7"/>
            <w:b w:val="0"/>
            <w:noProof/>
            <w:color w:val="auto"/>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_Toc501075962 \h </w:instrText>
        </w:r>
        <w:r w:rsidRPr="007579ED">
          <w:rPr>
            <w:b w:val="0"/>
            <w:noProof/>
            <w:webHidden/>
          </w:rPr>
        </w:r>
        <w:r w:rsidRPr="007579ED">
          <w:rPr>
            <w:b w:val="0"/>
            <w:noProof/>
            <w:webHidden/>
          </w:rPr>
          <w:fldChar w:fldCharType="separate"/>
        </w:r>
        <w:r w:rsidR="006E072E">
          <w:rPr>
            <w:b w:val="0"/>
            <w:noProof/>
            <w:webHidden/>
          </w:rPr>
          <w:t>53</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3" w:history="1">
        <w:r w:rsidR="00576480" w:rsidRPr="007579ED">
          <w:rPr>
            <w:rStyle w:val="af7"/>
            <w:b w:val="0"/>
            <w:noProof/>
            <w:color w:val="auto"/>
          </w:rPr>
          <w:t>5</w:t>
        </w:r>
        <w:r w:rsidR="00576480" w:rsidRPr="007579ED">
          <w:rPr>
            <w:rFonts w:ascii="Calibri" w:eastAsia="Times New Roman" w:hAnsi="Calibri"/>
            <w:b w:val="0"/>
            <w:noProof/>
            <w:lang w:eastAsia="ru-RU"/>
          </w:rPr>
          <w:tab/>
        </w:r>
        <w:r w:rsidR="00576480" w:rsidRPr="007579ED">
          <w:rPr>
            <w:rStyle w:val="af7"/>
            <w:b w:val="0"/>
            <w:noProof/>
            <w:color w:val="auto"/>
          </w:rPr>
          <w:t>ОБОСНОВАНИЕ ЦЕЛЕВЫХ ПОКАЗАТЕЛЕЙ РАЗВИТИЯ СООТВЕТСТВУЮЩЕЙ СИСТЕМЫ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_Toc501075963 \h </w:instrText>
        </w:r>
        <w:r w:rsidRPr="007579ED">
          <w:rPr>
            <w:b w:val="0"/>
            <w:noProof/>
            <w:webHidden/>
          </w:rPr>
        </w:r>
        <w:r w:rsidRPr="007579ED">
          <w:rPr>
            <w:b w:val="0"/>
            <w:noProof/>
            <w:webHidden/>
          </w:rPr>
          <w:fldChar w:fldCharType="separate"/>
        </w:r>
        <w:r w:rsidR="006E072E">
          <w:rPr>
            <w:b w:val="0"/>
            <w:noProof/>
            <w:webHidden/>
          </w:rPr>
          <w:t>55</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4" w:history="1">
        <w:r w:rsidR="00576480" w:rsidRPr="007579ED">
          <w:rPr>
            <w:rStyle w:val="af7"/>
            <w:b w:val="0"/>
            <w:noProof/>
            <w:color w:val="auto"/>
          </w:rPr>
          <w:t>6</w:t>
        </w:r>
        <w:r w:rsidR="00576480" w:rsidRPr="007579ED">
          <w:rPr>
            <w:rFonts w:ascii="Calibri" w:eastAsia="Times New Roman" w:hAnsi="Calibri"/>
            <w:b w:val="0"/>
            <w:noProof/>
            <w:lang w:eastAsia="ru-RU"/>
          </w:rPr>
          <w:tab/>
        </w:r>
        <w:r w:rsidR="00576480" w:rsidRPr="007579ED">
          <w:rPr>
            <w:rStyle w:val="af7"/>
            <w:b w:val="0"/>
            <w:noProof/>
            <w:color w:val="auto"/>
          </w:rPr>
          <w:t>ПЕРЕЧЕНЬ ИНВЕСТИЦИОННЫХ ПРОЕКТОВ В ОТНОШЕНИИ СИСТЕМ КОММУНАЛЬНОЙ ИНФРАСТРУКТУРЫ</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_Toc501075964 \h </w:instrText>
        </w:r>
        <w:r w:rsidRPr="007579ED">
          <w:rPr>
            <w:b w:val="0"/>
            <w:noProof/>
            <w:webHidden/>
          </w:rPr>
        </w:r>
        <w:r w:rsidRPr="007579ED">
          <w:rPr>
            <w:b w:val="0"/>
            <w:noProof/>
            <w:webHidden/>
          </w:rPr>
          <w:fldChar w:fldCharType="separate"/>
        </w:r>
        <w:r w:rsidR="006E072E">
          <w:rPr>
            <w:b w:val="0"/>
            <w:noProof/>
            <w:webHidden/>
          </w:rPr>
          <w:t>57</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5" w:history="1">
        <w:r w:rsidR="00576480" w:rsidRPr="007579ED">
          <w:rPr>
            <w:rStyle w:val="af7"/>
            <w:b w:val="0"/>
            <w:noProof/>
            <w:color w:val="auto"/>
          </w:rPr>
          <w:t>7</w:t>
        </w:r>
        <w:r w:rsidR="00576480" w:rsidRPr="007579ED">
          <w:rPr>
            <w:rFonts w:ascii="Calibri" w:eastAsia="Times New Roman" w:hAnsi="Calibri"/>
            <w:b w:val="0"/>
            <w:noProof/>
            <w:lang w:eastAsia="ru-RU"/>
          </w:rPr>
          <w:tab/>
        </w:r>
        <w:r w:rsidR="00576480" w:rsidRPr="007579ED">
          <w:rPr>
            <w:rStyle w:val="af7"/>
            <w:b w:val="0"/>
            <w:noProof/>
            <w:color w:val="auto"/>
          </w:rPr>
          <w:t>ПРЕДЛОЖЕНИЯ ПО ОРГАНИЗАЦИИ РЕАЛИЗАЦИИ ИНВЕСТИЦИОННЫХ ПРОЕКТОВ</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_Toc501075965 \h </w:instrText>
        </w:r>
        <w:r w:rsidRPr="007579ED">
          <w:rPr>
            <w:b w:val="0"/>
            <w:noProof/>
            <w:webHidden/>
          </w:rPr>
        </w:r>
        <w:r w:rsidRPr="007579ED">
          <w:rPr>
            <w:b w:val="0"/>
            <w:noProof/>
            <w:webHidden/>
          </w:rPr>
          <w:fldChar w:fldCharType="separate"/>
        </w:r>
        <w:r w:rsidR="006E072E">
          <w:rPr>
            <w:b w:val="0"/>
            <w:noProof/>
            <w:webHidden/>
          </w:rPr>
          <w:t>64</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6" w:history="1">
        <w:r w:rsidR="00576480" w:rsidRPr="007579ED">
          <w:rPr>
            <w:rStyle w:val="af7"/>
            <w:b w:val="0"/>
            <w:noProof/>
            <w:color w:val="auto"/>
          </w:rPr>
          <w:t>8</w:t>
        </w:r>
        <w:r w:rsidR="00576480" w:rsidRPr="007579ED">
          <w:rPr>
            <w:rFonts w:ascii="Calibri" w:eastAsia="Times New Roman" w:hAnsi="Calibri"/>
            <w:b w:val="0"/>
            <w:noProof/>
            <w:lang w:eastAsia="ru-RU"/>
          </w:rPr>
          <w:tab/>
        </w:r>
        <w:r w:rsidR="00576480" w:rsidRPr="007579ED">
          <w:rPr>
            <w:rStyle w:val="af7"/>
            <w:b w:val="0"/>
            <w:noProof/>
            <w:color w:val="auto"/>
          </w:rPr>
          <w:t>ОБОСНОВАНИЕ ИСПОЛЬЗОВАНИЯ ИСТОЧНИКОВ ФИНАНСИРОВАНИЯ ИНВЕСТИЦИОННЫХ ПРОЕКТОВ</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_Toc501075966 \h </w:instrText>
        </w:r>
        <w:r w:rsidRPr="007579ED">
          <w:rPr>
            <w:b w:val="0"/>
            <w:noProof/>
            <w:webHidden/>
          </w:rPr>
        </w:r>
        <w:r w:rsidRPr="007579ED">
          <w:rPr>
            <w:b w:val="0"/>
            <w:noProof/>
            <w:webHidden/>
          </w:rPr>
          <w:fldChar w:fldCharType="separate"/>
        </w:r>
        <w:r w:rsidR="006E072E">
          <w:rPr>
            <w:b w:val="0"/>
            <w:noProof/>
            <w:webHidden/>
          </w:rPr>
          <w:t>67</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7" w:history="1">
        <w:r w:rsidR="00576480" w:rsidRPr="007579ED">
          <w:rPr>
            <w:rStyle w:val="af7"/>
            <w:b w:val="0"/>
            <w:noProof/>
            <w:color w:val="auto"/>
          </w:rPr>
          <w:t>9</w:t>
        </w:r>
        <w:r w:rsidR="00576480" w:rsidRPr="007579ED">
          <w:rPr>
            <w:rFonts w:ascii="Calibri" w:eastAsia="Times New Roman" w:hAnsi="Calibri"/>
            <w:b w:val="0"/>
            <w:noProof/>
            <w:lang w:eastAsia="ru-RU"/>
          </w:rPr>
          <w:tab/>
        </w:r>
        <w:r w:rsidR="00576480" w:rsidRPr="007579ED">
          <w:rPr>
            <w:rStyle w:val="af7"/>
            <w:b w:val="0"/>
            <w:noProof/>
            <w:color w:val="auto"/>
          </w:rPr>
          <w:t>РЕЗУЛЬТАТЫ ОЦЕНКИ СОВОКУПНОГО ПЛАТЕЖА ГРАЖДАН ЗА КОММУНАЛЬНЫЕ УСЛУГИ НА СООТВЕТСТВИЕ КРИТЕРИЯМ ДОСТУПНОСТИ</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_Toc501075967 \h </w:instrText>
        </w:r>
        <w:r w:rsidRPr="007579ED">
          <w:rPr>
            <w:b w:val="0"/>
            <w:noProof/>
            <w:webHidden/>
          </w:rPr>
        </w:r>
        <w:r w:rsidRPr="007579ED">
          <w:rPr>
            <w:b w:val="0"/>
            <w:noProof/>
            <w:webHidden/>
          </w:rPr>
          <w:fldChar w:fldCharType="separate"/>
        </w:r>
        <w:r w:rsidR="006E072E">
          <w:rPr>
            <w:b w:val="0"/>
            <w:noProof/>
            <w:webHidden/>
          </w:rPr>
          <w:t>70</w:t>
        </w:r>
        <w:r w:rsidRPr="007579ED">
          <w:rPr>
            <w:b w:val="0"/>
            <w:noProof/>
            <w:webHidden/>
          </w:rPr>
          <w:fldChar w:fldCharType="end"/>
        </w:r>
      </w:hyperlink>
    </w:p>
    <w:p w:rsidR="00576480" w:rsidRPr="007579ED" w:rsidRDefault="00A66760" w:rsidP="0095442D">
      <w:pPr>
        <w:pStyle w:val="15"/>
        <w:rPr>
          <w:rFonts w:ascii="Calibri" w:eastAsia="Times New Roman" w:hAnsi="Calibri"/>
          <w:b w:val="0"/>
          <w:noProof/>
          <w:lang w:eastAsia="ru-RU"/>
        </w:rPr>
      </w:pPr>
      <w:hyperlink w:anchor="_Toc501075968" w:history="1">
        <w:r w:rsidR="00576480" w:rsidRPr="007579ED">
          <w:rPr>
            <w:rStyle w:val="af7"/>
            <w:b w:val="0"/>
            <w:noProof/>
            <w:color w:val="auto"/>
          </w:rPr>
          <w:t>10</w:t>
        </w:r>
        <w:r w:rsidR="00576480" w:rsidRPr="007579ED">
          <w:rPr>
            <w:rFonts w:ascii="Calibri" w:eastAsia="Times New Roman" w:hAnsi="Calibri"/>
            <w:b w:val="0"/>
            <w:noProof/>
            <w:lang w:eastAsia="ru-RU"/>
          </w:rPr>
          <w:tab/>
        </w:r>
        <w:r w:rsidR="00576480" w:rsidRPr="007579ED">
          <w:rPr>
            <w:rStyle w:val="af7"/>
            <w:b w:val="0"/>
            <w:noProof/>
            <w:color w:val="auto"/>
          </w:rPr>
          <w:t>.ПРОГНОЗИРУЕМЫЕ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w:t>
        </w:r>
        <w:r w:rsidR="00576480" w:rsidRPr="007579ED">
          <w:rPr>
            <w:b w:val="0"/>
            <w:noProof/>
            <w:webHidden/>
          </w:rPr>
          <w:tab/>
        </w:r>
        <w:r w:rsidRPr="007579ED">
          <w:rPr>
            <w:b w:val="0"/>
            <w:noProof/>
            <w:webHidden/>
          </w:rPr>
          <w:fldChar w:fldCharType="begin"/>
        </w:r>
        <w:r w:rsidR="00576480" w:rsidRPr="007579ED">
          <w:rPr>
            <w:b w:val="0"/>
            <w:noProof/>
            <w:webHidden/>
          </w:rPr>
          <w:instrText xml:space="preserve"> PAGEREF _Toc501075968 \h </w:instrText>
        </w:r>
        <w:r w:rsidRPr="007579ED">
          <w:rPr>
            <w:b w:val="0"/>
            <w:noProof/>
            <w:webHidden/>
          </w:rPr>
        </w:r>
        <w:r w:rsidRPr="007579ED">
          <w:rPr>
            <w:b w:val="0"/>
            <w:noProof/>
            <w:webHidden/>
          </w:rPr>
          <w:fldChar w:fldCharType="separate"/>
        </w:r>
        <w:r w:rsidR="006E072E">
          <w:rPr>
            <w:bCs/>
            <w:noProof/>
            <w:webHidden/>
          </w:rPr>
          <w:t>Ошибка! Закладка не определена.</w:t>
        </w:r>
        <w:r w:rsidRPr="007579ED">
          <w:rPr>
            <w:b w:val="0"/>
            <w:noProof/>
            <w:webHidden/>
          </w:rPr>
          <w:fldChar w:fldCharType="end"/>
        </w:r>
      </w:hyperlink>
    </w:p>
    <w:p w:rsidR="00576480" w:rsidRPr="007579ED" w:rsidRDefault="00A66760" w:rsidP="00576480">
      <w:pPr>
        <w:spacing w:line="240" w:lineRule="auto"/>
        <w:rPr>
          <w:sz w:val="28"/>
          <w:szCs w:val="28"/>
        </w:rPr>
      </w:pPr>
      <w:r w:rsidRPr="007579ED">
        <w:rPr>
          <w:sz w:val="28"/>
          <w:szCs w:val="28"/>
        </w:rPr>
        <w:fldChar w:fldCharType="end"/>
      </w: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Pr="007579ED" w:rsidRDefault="00576480" w:rsidP="00576480">
      <w:pPr>
        <w:spacing w:line="240" w:lineRule="auto"/>
        <w:rPr>
          <w:sz w:val="28"/>
          <w:szCs w:val="28"/>
        </w:rPr>
      </w:pPr>
    </w:p>
    <w:p w:rsidR="00576480" w:rsidRDefault="00576480" w:rsidP="00576480">
      <w:pPr>
        <w:spacing w:line="240" w:lineRule="auto"/>
        <w:rPr>
          <w:b/>
          <w:sz w:val="28"/>
          <w:szCs w:val="28"/>
        </w:rPr>
      </w:pPr>
    </w:p>
    <w:p w:rsidR="00576480" w:rsidRDefault="00576480" w:rsidP="00576480">
      <w:pPr>
        <w:spacing w:line="240" w:lineRule="auto"/>
        <w:rPr>
          <w:b/>
          <w:sz w:val="28"/>
          <w:szCs w:val="28"/>
        </w:rPr>
      </w:pPr>
    </w:p>
    <w:p w:rsidR="00B23A78" w:rsidRPr="00446901" w:rsidRDefault="00B23A78" w:rsidP="00446901">
      <w:pPr>
        <w:pStyle w:val="11"/>
        <w:numPr>
          <w:ilvl w:val="0"/>
          <w:numId w:val="0"/>
        </w:numPr>
        <w:tabs>
          <w:tab w:val="num" w:pos="1495"/>
        </w:tabs>
        <w:spacing w:after="0" w:line="240" w:lineRule="auto"/>
        <w:ind w:firstLine="720"/>
        <w:rPr>
          <w:caps w:val="0"/>
          <w:szCs w:val="24"/>
        </w:rPr>
      </w:pPr>
      <w:bookmarkStart w:id="151" w:name="_Toc501075947"/>
      <w:r>
        <w:rPr>
          <w:caps w:val="0"/>
          <w:sz w:val="28"/>
          <w:szCs w:val="28"/>
        </w:rPr>
        <w:t>1.</w:t>
      </w:r>
      <w:r w:rsidRPr="00446901">
        <w:rPr>
          <w:caps w:val="0"/>
          <w:szCs w:val="24"/>
        </w:rPr>
        <w:t>ОБОСНОВАНИЕ ПРОГНОЗИРУЕМОГО СПРОСА НА КОММУНАЛЬНЫЕ РЕСУРСЫ</w:t>
      </w:r>
      <w:bookmarkEnd w:id="151"/>
    </w:p>
    <w:p w:rsidR="00B23A78" w:rsidRPr="00446901" w:rsidRDefault="00B23A78" w:rsidP="00446901">
      <w:pPr>
        <w:pStyle w:val="aff5"/>
        <w:spacing w:after="0" w:line="240" w:lineRule="auto"/>
        <w:rPr>
          <w:szCs w:val="24"/>
        </w:rPr>
      </w:pPr>
      <w:r w:rsidRPr="00446901">
        <w:rPr>
          <w:szCs w:val="24"/>
        </w:rPr>
        <w:t>На период 2021-2031 год спрос на коммунальные ресурсы в муниципальном образовании Мирненское сельское поселение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2" w:name="_Toc501075948"/>
      <w:r w:rsidRPr="00446901">
        <w:rPr>
          <w:szCs w:val="24"/>
        </w:rPr>
        <w:t>1.1 Электрическая энергия</w:t>
      </w:r>
      <w:bookmarkEnd w:id="152"/>
    </w:p>
    <w:p w:rsidR="00B23A78" w:rsidRPr="00446901" w:rsidRDefault="00B23A78" w:rsidP="00446901">
      <w:pPr>
        <w:pStyle w:val="afffd"/>
        <w:spacing w:line="240" w:lineRule="auto"/>
        <w:rPr>
          <w:iCs w:val="0"/>
          <w:sz w:val="24"/>
          <w:szCs w:val="24"/>
        </w:rPr>
      </w:pPr>
      <w:r w:rsidRPr="00446901">
        <w:rPr>
          <w:iCs w:val="0"/>
          <w:sz w:val="24"/>
          <w:szCs w:val="24"/>
        </w:rPr>
        <w:t>Производство, распределение, передача электроэнергии потребителям МО «Мирненское сельское поселение» осуществляется электрическими сетями ОАО «Челябэнерго».</w:t>
      </w:r>
    </w:p>
    <w:p w:rsidR="00B23A78" w:rsidRPr="00446901" w:rsidRDefault="00B23A78" w:rsidP="00446901">
      <w:pPr>
        <w:pStyle w:val="afffd"/>
        <w:spacing w:line="240" w:lineRule="auto"/>
        <w:rPr>
          <w:iCs w:val="0"/>
          <w:sz w:val="24"/>
          <w:szCs w:val="24"/>
        </w:rPr>
      </w:pPr>
      <w:r w:rsidRPr="00446901">
        <w:rPr>
          <w:iCs w:val="0"/>
          <w:sz w:val="24"/>
          <w:szCs w:val="24"/>
        </w:rPr>
        <w:t xml:space="preserve">В МО «Мирненское сельское поселение»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w:t>
      </w:r>
    </w:p>
    <w:p w:rsidR="00B23A78" w:rsidRPr="00446901" w:rsidRDefault="00B23A78" w:rsidP="00446901">
      <w:pPr>
        <w:pStyle w:val="afffd"/>
        <w:spacing w:line="240" w:lineRule="auto"/>
        <w:rPr>
          <w:iCs w:val="0"/>
          <w:sz w:val="24"/>
          <w:szCs w:val="24"/>
        </w:rPr>
      </w:pPr>
      <w:r w:rsidRPr="00446901">
        <w:rPr>
          <w:iCs w:val="0"/>
          <w:sz w:val="24"/>
          <w:szCs w:val="24"/>
        </w:rPr>
        <w:t>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B23A78" w:rsidRPr="00446901" w:rsidRDefault="00B23A78" w:rsidP="00446901">
      <w:pPr>
        <w:pStyle w:val="afffd"/>
        <w:spacing w:line="240" w:lineRule="auto"/>
        <w:rPr>
          <w:iCs w:val="0"/>
          <w:sz w:val="24"/>
          <w:szCs w:val="24"/>
        </w:rPr>
      </w:pPr>
      <w:r w:rsidRPr="00446901">
        <w:rPr>
          <w:iCs w:val="0"/>
          <w:sz w:val="24"/>
          <w:szCs w:val="24"/>
        </w:rPr>
        <w:t>По состоянию на 2020 г. электроснабжение пос. Мирный осуществляется по распределительным сетям от подстанции «Есаулка» (110/35/10 кВт).</w:t>
      </w:r>
    </w:p>
    <w:p w:rsidR="00B23A78" w:rsidRPr="00446901" w:rsidRDefault="00B23A78" w:rsidP="00446901">
      <w:pPr>
        <w:pStyle w:val="afffd"/>
        <w:spacing w:line="240" w:lineRule="auto"/>
        <w:rPr>
          <w:bCs/>
          <w:sz w:val="24"/>
          <w:szCs w:val="24"/>
          <w:lang w:eastAsia="ru-RU"/>
        </w:rPr>
      </w:pPr>
      <w:r w:rsidRPr="00446901">
        <w:rPr>
          <w:bCs/>
          <w:sz w:val="24"/>
          <w:szCs w:val="24"/>
          <w:lang w:eastAsia="ru-RU"/>
        </w:rPr>
        <w:t>В МО «Мирненское сельское поселение»  отсутствует бесхозяйное оборудование.</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3" w:name="_Toc501075949"/>
      <w:r w:rsidRPr="00446901">
        <w:rPr>
          <w:szCs w:val="24"/>
        </w:rPr>
        <w:t>1.2 Тепловая энергия</w:t>
      </w:r>
      <w:bookmarkEnd w:id="153"/>
    </w:p>
    <w:p w:rsidR="00B23A78" w:rsidRPr="00446901" w:rsidRDefault="00B23A78" w:rsidP="00446901">
      <w:pPr>
        <w:pStyle w:val="aff5"/>
        <w:spacing w:after="0" w:line="240" w:lineRule="auto"/>
        <w:rPr>
          <w:iCs/>
          <w:szCs w:val="24"/>
          <w:lang w:eastAsia="ru-RU"/>
        </w:rPr>
      </w:pPr>
      <w:r w:rsidRPr="00446901">
        <w:rPr>
          <w:iCs/>
          <w:szCs w:val="24"/>
          <w:lang w:eastAsia="ru-RU"/>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B23A78" w:rsidRPr="00446901" w:rsidRDefault="00B23A78" w:rsidP="00446901">
      <w:pPr>
        <w:pStyle w:val="aff5"/>
        <w:spacing w:after="0" w:line="240" w:lineRule="auto"/>
        <w:rPr>
          <w:iCs/>
          <w:szCs w:val="24"/>
          <w:lang w:eastAsia="ru-RU"/>
        </w:rPr>
      </w:pPr>
      <w:r w:rsidRPr="00446901">
        <w:rPr>
          <w:iCs/>
          <w:szCs w:val="24"/>
          <w:lang w:eastAsia="ru-RU"/>
        </w:rPr>
        <w:t>В аренде у ООО «Жил-Сервис» находится 2 котельных:</w:t>
      </w:r>
    </w:p>
    <w:p w:rsidR="00B23A78" w:rsidRPr="00446901" w:rsidRDefault="00B23A78" w:rsidP="00446901">
      <w:pPr>
        <w:pStyle w:val="aff5"/>
        <w:spacing w:after="0" w:line="240" w:lineRule="auto"/>
        <w:rPr>
          <w:iCs/>
          <w:szCs w:val="24"/>
          <w:lang w:eastAsia="ru-RU"/>
        </w:rPr>
      </w:pPr>
      <w:r w:rsidRPr="00446901">
        <w:rPr>
          <w:iCs/>
          <w:szCs w:val="24"/>
          <w:lang w:eastAsia="ru-RU"/>
        </w:rPr>
        <w:t>˗</w:t>
      </w:r>
      <w:r w:rsidRPr="00446901">
        <w:rPr>
          <w:iCs/>
          <w:szCs w:val="24"/>
          <w:lang w:eastAsia="ru-RU"/>
        </w:rPr>
        <w:tab/>
        <w:t xml:space="preserve"> Газовая котельная п.Мирный;</w:t>
      </w:r>
    </w:p>
    <w:p w:rsidR="00B23A78" w:rsidRPr="00446901" w:rsidRDefault="00B23A78" w:rsidP="00446901">
      <w:pPr>
        <w:pStyle w:val="aff5"/>
        <w:spacing w:after="0" w:line="240" w:lineRule="auto"/>
        <w:rPr>
          <w:iCs/>
          <w:szCs w:val="24"/>
          <w:lang w:eastAsia="ru-RU"/>
        </w:rPr>
      </w:pPr>
      <w:r w:rsidRPr="00446901">
        <w:rPr>
          <w:iCs/>
          <w:szCs w:val="24"/>
          <w:lang w:eastAsia="ru-RU"/>
        </w:rPr>
        <w:t>˗</w:t>
      </w:r>
      <w:r w:rsidRPr="00446901">
        <w:rPr>
          <w:iCs/>
          <w:szCs w:val="24"/>
          <w:lang w:eastAsia="ru-RU"/>
        </w:rPr>
        <w:tab/>
        <w:t>Блочная котельная д.Касарги.</w:t>
      </w:r>
    </w:p>
    <w:p w:rsidR="00B23A78" w:rsidRPr="00446901" w:rsidRDefault="00B23A78" w:rsidP="00446901">
      <w:pPr>
        <w:pStyle w:val="aff5"/>
        <w:spacing w:after="0" w:line="240" w:lineRule="auto"/>
        <w:rPr>
          <w:iCs/>
          <w:szCs w:val="24"/>
          <w:lang w:eastAsia="ru-RU"/>
        </w:rPr>
      </w:pPr>
      <w:r w:rsidRPr="00446901">
        <w:rPr>
          <w:iCs/>
          <w:szCs w:val="24"/>
          <w:lang w:eastAsia="ru-RU"/>
        </w:rPr>
        <w:t>Установленная мощность котельных составляет 7 Гкал/ч.</w:t>
      </w:r>
    </w:p>
    <w:p w:rsidR="00B23A78" w:rsidRPr="00446901" w:rsidRDefault="00B23A78" w:rsidP="00446901">
      <w:pPr>
        <w:pStyle w:val="aff5"/>
        <w:spacing w:after="0" w:line="240" w:lineRule="auto"/>
        <w:rPr>
          <w:iCs/>
          <w:szCs w:val="24"/>
          <w:lang w:eastAsia="ru-RU"/>
        </w:rPr>
      </w:pPr>
      <w:r w:rsidRPr="00446901">
        <w:rPr>
          <w:iCs/>
          <w:szCs w:val="24"/>
          <w:lang w:eastAsia="ru-RU"/>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B23A78" w:rsidRPr="00446901" w:rsidRDefault="00B23A78" w:rsidP="00446901">
      <w:pPr>
        <w:pStyle w:val="aff5"/>
        <w:spacing w:after="0" w:line="240" w:lineRule="auto"/>
        <w:rPr>
          <w:iCs/>
          <w:szCs w:val="24"/>
          <w:lang w:eastAsia="ru-RU"/>
        </w:rPr>
      </w:pPr>
      <w:r w:rsidRPr="00446901">
        <w:rPr>
          <w:iCs/>
          <w:szCs w:val="24"/>
          <w:lang w:eastAsia="ru-RU"/>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B23A78" w:rsidRPr="00446901" w:rsidRDefault="00B23A78" w:rsidP="00446901">
      <w:pPr>
        <w:pStyle w:val="aff5"/>
        <w:spacing w:after="0" w:line="240" w:lineRule="auto"/>
        <w:rPr>
          <w:iCs/>
          <w:szCs w:val="24"/>
          <w:lang w:eastAsia="ru-RU"/>
        </w:rPr>
      </w:pPr>
      <w:r w:rsidRPr="00446901">
        <w:rPr>
          <w:iCs/>
          <w:szCs w:val="24"/>
          <w:lang w:eastAsia="ru-RU"/>
        </w:rPr>
        <w:t>Блочная котельная д.Касарги предназначена для теплоснабжения зданий, МОУ «Касаргинская СОШ» расположенных в д.Касарги.</w:t>
      </w:r>
    </w:p>
    <w:p w:rsidR="00B23A78" w:rsidRPr="00446901" w:rsidRDefault="00B23A78" w:rsidP="00446901">
      <w:pPr>
        <w:pStyle w:val="aff5"/>
        <w:spacing w:after="0" w:line="240" w:lineRule="auto"/>
        <w:rPr>
          <w:iCs/>
          <w:szCs w:val="24"/>
          <w:lang w:eastAsia="ru-RU"/>
        </w:rPr>
      </w:pPr>
      <w:r w:rsidRPr="00446901">
        <w:rPr>
          <w:iCs/>
          <w:szCs w:val="24"/>
          <w:lang w:eastAsia="ru-RU"/>
        </w:rPr>
        <w:t>Теплоснабжение территории сельского поселения, не попадающей в зоны действия котельных, осуществляется от индивидуальных источников.</w:t>
      </w:r>
    </w:p>
    <w:p w:rsidR="00B23A78" w:rsidRPr="00446901" w:rsidRDefault="00B23A78" w:rsidP="00446901">
      <w:pPr>
        <w:pStyle w:val="aff5"/>
        <w:spacing w:after="0" w:line="240" w:lineRule="auto"/>
        <w:rPr>
          <w:szCs w:val="24"/>
        </w:rPr>
      </w:pPr>
      <w:r w:rsidRPr="00446901">
        <w:rPr>
          <w:iCs/>
          <w:szCs w:val="24"/>
          <w:lang w:eastAsia="ru-RU"/>
        </w:rPr>
        <w:t>В МО «Мирненское сельское поселение» договоры теплоснабжения заключаются с абонентами: объектами социальной сферы и общественных зданий.</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4" w:name="_Toc501075950"/>
      <w:r w:rsidRPr="00446901">
        <w:rPr>
          <w:szCs w:val="24"/>
        </w:rPr>
        <w:t>1.3 Водоснабжение</w:t>
      </w:r>
      <w:bookmarkEnd w:id="154"/>
    </w:p>
    <w:p w:rsidR="00B23A78" w:rsidRPr="00446901" w:rsidRDefault="00B23A78" w:rsidP="00446901">
      <w:pPr>
        <w:spacing w:after="0" w:line="240" w:lineRule="auto"/>
        <w:rPr>
          <w:iCs/>
          <w:szCs w:val="24"/>
        </w:rPr>
      </w:pPr>
      <w:r w:rsidRPr="00446901">
        <w:rPr>
          <w:iCs/>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B23A78" w:rsidRPr="00446901" w:rsidRDefault="00B23A78" w:rsidP="00446901">
      <w:pPr>
        <w:spacing w:after="0" w:line="240" w:lineRule="auto"/>
        <w:rPr>
          <w:iCs/>
          <w:szCs w:val="24"/>
        </w:rPr>
      </w:pPr>
      <w:r w:rsidRPr="00446901">
        <w:rPr>
          <w:iCs/>
          <w:szCs w:val="24"/>
        </w:rPr>
        <w:t>Централизованное водоснабжение имеется в п. Мирный, д. Касарги, д. Медиак, д. Ужёвка.</w:t>
      </w:r>
    </w:p>
    <w:p w:rsidR="00B23A78" w:rsidRPr="00446901" w:rsidRDefault="00B23A78" w:rsidP="00446901">
      <w:pPr>
        <w:spacing w:after="0" w:line="240" w:lineRule="auto"/>
        <w:rPr>
          <w:iCs/>
          <w:szCs w:val="24"/>
        </w:rPr>
      </w:pPr>
      <w:r w:rsidRPr="00446901">
        <w:rPr>
          <w:iCs/>
          <w:szCs w:val="24"/>
        </w:rPr>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B23A78" w:rsidRPr="00446901" w:rsidRDefault="00B23A78" w:rsidP="00446901">
      <w:pPr>
        <w:spacing w:after="0" w:line="240" w:lineRule="auto"/>
        <w:rPr>
          <w:iCs/>
          <w:szCs w:val="24"/>
        </w:rPr>
      </w:pPr>
      <w:r w:rsidRPr="00446901">
        <w:rPr>
          <w:iCs/>
          <w:szCs w:val="24"/>
        </w:rPr>
        <w:t>Водоносные сети в п. Мирный проходят по основным улицам посёлка, в целом сеть не является достаточно разветвлённой.</w:t>
      </w:r>
    </w:p>
    <w:p w:rsidR="00B23A78" w:rsidRPr="00446901" w:rsidRDefault="00B23A78" w:rsidP="00446901">
      <w:pPr>
        <w:spacing w:after="0" w:line="240" w:lineRule="auto"/>
        <w:rPr>
          <w:iCs/>
          <w:szCs w:val="24"/>
        </w:rPr>
      </w:pPr>
      <w:r w:rsidRPr="00446901">
        <w:rPr>
          <w:iCs/>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B23A78" w:rsidRPr="00446901" w:rsidRDefault="00B23A78" w:rsidP="00446901">
      <w:pPr>
        <w:spacing w:after="0" w:line="240" w:lineRule="auto"/>
        <w:rPr>
          <w:iCs/>
          <w:szCs w:val="24"/>
        </w:rPr>
      </w:pPr>
      <w:r w:rsidRPr="00446901">
        <w:rPr>
          <w:iCs/>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B23A78" w:rsidRPr="00446901" w:rsidRDefault="00B23A78" w:rsidP="00446901">
      <w:pPr>
        <w:spacing w:after="0" w:line="240" w:lineRule="auto"/>
        <w:rPr>
          <w:iCs/>
          <w:szCs w:val="24"/>
        </w:rPr>
      </w:pPr>
      <w:r w:rsidRPr="00446901">
        <w:rPr>
          <w:iCs/>
          <w:szCs w:val="24"/>
        </w:rPr>
        <w:t>В д. Ужёвка сети также проходят по основным улицам.</w:t>
      </w:r>
    </w:p>
    <w:p w:rsidR="00B23A78" w:rsidRPr="00446901" w:rsidRDefault="00B23A78" w:rsidP="00446901">
      <w:pPr>
        <w:spacing w:after="0" w:line="240" w:lineRule="auto"/>
        <w:rPr>
          <w:iCs/>
          <w:szCs w:val="24"/>
        </w:rPr>
      </w:pPr>
      <w:r w:rsidRPr="00446901">
        <w:rPr>
          <w:iCs/>
          <w:szCs w:val="24"/>
        </w:rPr>
        <w:t>Водоснабжение в других населённых пунктах осуществляется из небольших скважин, обустроенных жителями, колодцев и колонок.</w:t>
      </w:r>
    </w:p>
    <w:p w:rsidR="00B23A78" w:rsidRPr="00446901" w:rsidRDefault="00B23A78" w:rsidP="00446901">
      <w:pPr>
        <w:spacing w:after="0" w:line="240" w:lineRule="auto"/>
        <w:rPr>
          <w:iCs/>
          <w:szCs w:val="24"/>
        </w:rPr>
      </w:pPr>
      <w:r w:rsidRPr="00446901">
        <w:rPr>
          <w:iCs/>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B23A78" w:rsidRPr="00446901" w:rsidRDefault="00B23A78" w:rsidP="00446901">
      <w:pPr>
        <w:pStyle w:val="afffd"/>
        <w:spacing w:line="240" w:lineRule="auto"/>
        <w:rPr>
          <w:sz w:val="24"/>
          <w:szCs w:val="24"/>
        </w:rPr>
      </w:pPr>
      <w:r w:rsidRPr="00446901">
        <w:rPr>
          <w:iCs w:val="0"/>
          <w:sz w:val="24"/>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5" w:name="_Toc501075951"/>
      <w:r w:rsidRPr="00446901">
        <w:rPr>
          <w:szCs w:val="24"/>
        </w:rPr>
        <w:t>1.4 Водоотведение</w:t>
      </w:r>
      <w:bookmarkEnd w:id="155"/>
    </w:p>
    <w:p w:rsidR="00B23A78" w:rsidRPr="00446901" w:rsidRDefault="00B23A78" w:rsidP="00446901">
      <w:pPr>
        <w:spacing w:after="0" w:line="240" w:lineRule="auto"/>
        <w:rPr>
          <w:szCs w:val="24"/>
        </w:rPr>
      </w:pPr>
      <w:r w:rsidRPr="00446901">
        <w:rPr>
          <w:szCs w:val="24"/>
        </w:rPr>
        <w:t>Централизованная хозяйственно-бытовая система канализации имеется в п. Мирный.</w:t>
      </w:r>
    </w:p>
    <w:p w:rsidR="00B23A78" w:rsidRPr="00446901" w:rsidRDefault="00B23A78" w:rsidP="00446901">
      <w:pPr>
        <w:spacing w:after="0" w:line="240" w:lineRule="auto"/>
        <w:rPr>
          <w:szCs w:val="24"/>
        </w:rPr>
      </w:pPr>
      <w:r w:rsidRPr="00446901">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B23A78" w:rsidRPr="00446901" w:rsidRDefault="00B23A78" w:rsidP="00446901">
      <w:pPr>
        <w:spacing w:after="0" w:line="240" w:lineRule="auto"/>
        <w:rPr>
          <w:szCs w:val="24"/>
        </w:rPr>
      </w:pPr>
      <w:r w:rsidRPr="00446901">
        <w:rPr>
          <w:szCs w:val="24"/>
        </w:rPr>
        <w:t>Очистные сооружения в системе водоотведения отсутствуют.</w:t>
      </w:r>
    </w:p>
    <w:p w:rsidR="00B23A78" w:rsidRPr="00446901" w:rsidRDefault="00B23A78" w:rsidP="00446901">
      <w:pPr>
        <w:spacing w:after="0" w:line="240" w:lineRule="auto"/>
        <w:rPr>
          <w:szCs w:val="24"/>
        </w:rPr>
      </w:pPr>
      <w:r w:rsidRPr="00446901">
        <w:rPr>
          <w:szCs w:val="24"/>
        </w:rPr>
        <w:t>Протяжённость сетей системы водоотведения составляет 4 км. Используются трубы диаметрами 150 мм (2,2 км) и 100 мм (1,8 км).</w:t>
      </w:r>
    </w:p>
    <w:p w:rsidR="00B23A78" w:rsidRPr="00446901" w:rsidRDefault="00B23A78" w:rsidP="00446901">
      <w:pPr>
        <w:spacing w:after="0" w:line="240" w:lineRule="auto"/>
        <w:rPr>
          <w:szCs w:val="24"/>
        </w:rPr>
      </w:pPr>
      <w:r w:rsidRPr="00446901">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B23A78" w:rsidRPr="00446901" w:rsidRDefault="00B23A78" w:rsidP="00446901">
      <w:pPr>
        <w:spacing w:after="0" w:line="240" w:lineRule="auto"/>
        <w:rPr>
          <w:szCs w:val="24"/>
        </w:rPr>
      </w:pPr>
      <w:r w:rsidRPr="00446901">
        <w:rPr>
          <w:szCs w:val="24"/>
        </w:rPr>
        <w:t>В канализационной системе п. Мирный используются насосы  СМ 100-65-200 мощностью 5.5 кВт.</w:t>
      </w:r>
    </w:p>
    <w:p w:rsidR="00B23A78" w:rsidRPr="00446901" w:rsidRDefault="00B23A78" w:rsidP="00446901">
      <w:pPr>
        <w:spacing w:after="0" w:line="240" w:lineRule="auto"/>
        <w:rPr>
          <w:szCs w:val="24"/>
        </w:rPr>
      </w:pPr>
      <w:r w:rsidRPr="00446901">
        <w:rPr>
          <w:szCs w:val="24"/>
        </w:rPr>
        <w:t>Система коммерческого учёта сточных вод отсутствует.</w:t>
      </w:r>
    </w:p>
    <w:p w:rsidR="00B23A78" w:rsidRPr="00446901" w:rsidRDefault="00B23A78" w:rsidP="00446901">
      <w:pPr>
        <w:spacing w:after="0" w:line="240" w:lineRule="auto"/>
        <w:rPr>
          <w:szCs w:val="24"/>
        </w:rPr>
      </w:pPr>
      <w:r w:rsidRPr="00446901">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B23A78" w:rsidRPr="00446901" w:rsidRDefault="00B23A78" w:rsidP="00446901">
      <w:pPr>
        <w:spacing w:after="0" w:line="240" w:lineRule="auto"/>
        <w:rPr>
          <w:szCs w:val="24"/>
        </w:rPr>
      </w:pPr>
      <w:r w:rsidRPr="00446901">
        <w:rPr>
          <w:szCs w:val="24"/>
        </w:rPr>
        <w:t>Очистные сооружения в посёлке отсутствуют.</w:t>
      </w:r>
    </w:p>
    <w:p w:rsidR="00B23A78" w:rsidRPr="00446901" w:rsidRDefault="00B23A78" w:rsidP="00446901">
      <w:pPr>
        <w:pStyle w:val="aff5"/>
        <w:spacing w:after="0" w:line="240" w:lineRule="auto"/>
        <w:rPr>
          <w:szCs w:val="24"/>
          <w:lang w:eastAsia="ar-SA"/>
        </w:rPr>
      </w:pPr>
      <w:r w:rsidRPr="00446901">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B23A78" w:rsidRPr="00446901" w:rsidRDefault="00B23A78" w:rsidP="00446901">
      <w:pPr>
        <w:pStyle w:val="22"/>
        <w:numPr>
          <w:ilvl w:val="1"/>
          <w:numId w:val="0"/>
        </w:numPr>
        <w:tabs>
          <w:tab w:val="num" w:pos="1855"/>
        </w:tabs>
        <w:spacing w:after="0" w:line="240" w:lineRule="auto"/>
        <w:ind w:firstLine="720"/>
        <w:jc w:val="both"/>
        <w:rPr>
          <w:szCs w:val="24"/>
        </w:rPr>
      </w:pPr>
      <w:bookmarkStart w:id="156" w:name="_Toc501075952"/>
      <w:r w:rsidRPr="00446901">
        <w:rPr>
          <w:szCs w:val="24"/>
        </w:rPr>
        <w:t>1.5 Газоснабжение</w:t>
      </w:r>
      <w:bookmarkEnd w:id="156"/>
    </w:p>
    <w:p w:rsidR="00B23A78" w:rsidRPr="00446901" w:rsidRDefault="00B23A78" w:rsidP="00446901">
      <w:pPr>
        <w:pStyle w:val="afffd"/>
        <w:spacing w:line="240" w:lineRule="auto"/>
        <w:rPr>
          <w:sz w:val="24"/>
          <w:szCs w:val="24"/>
        </w:rPr>
      </w:pPr>
      <w:r w:rsidRPr="00446901">
        <w:rPr>
          <w:sz w:val="24"/>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B23A78" w:rsidRPr="00446901" w:rsidRDefault="00B23A78" w:rsidP="00446901">
      <w:pPr>
        <w:pStyle w:val="afffd"/>
        <w:spacing w:line="240" w:lineRule="auto"/>
        <w:rPr>
          <w:sz w:val="24"/>
          <w:szCs w:val="24"/>
        </w:rPr>
      </w:pPr>
      <w:r w:rsidRPr="00446901">
        <w:rPr>
          <w:sz w:val="24"/>
          <w:szCs w:val="24"/>
        </w:rPr>
        <w:tab/>
        <w:t>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B23A78" w:rsidRPr="00446901" w:rsidRDefault="00B23A78" w:rsidP="00446901">
      <w:pPr>
        <w:pStyle w:val="afffd"/>
        <w:spacing w:line="240" w:lineRule="auto"/>
        <w:rPr>
          <w:rFonts w:eastAsia="Times New Roman"/>
          <w:sz w:val="24"/>
          <w:szCs w:val="24"/>
          <w:lang w:eastAsia="ru-RU"/>
        </w:rPr>
      </w:pPr>
      <w:r w:rsidRPr="00446901">
        <w:rPr>
          <w:sz w:val="24"/>
          <w:szCs w:val="24"/>
        </w:rPr>
        <w:t>Пос. Мирный газифицирован, в соответствии со  «Схемой территориального планирования Сосновского муниципального района» 2008г.</w:t>
      </w:r>
    </w:p>
    <w:p w:rsidR="00446901" w:rsidRPr="00446901" w:rsidRDefault="00446901" w:rsidP="00B95600">
      <w:pPr>
        <w:pStyle w:val="22"/>
        <w:numPr>
          <w:ilvl w:val="0"/>
          <w:numId w:val="0"/>
        </w:numPr>
        <w:spacing w:after="0" w:line="240" w:lineRule="auto"/>
        <w:ind w:firstLine="567"/>
        <w:jc w:val="both"/>
        <w:rPr>
          <w:szCs w:val="24"/>
        </w:rPr>
      </w:pPr>
      <w:r w:rsidRPr="00446901">
        <w:rPr>
          <w:szCs w:val="24"/>
        </w:rPr>
        <w:t>1.6 Сбор и вывоз бытовых отходов и мусора, выявление проблем функционирования</w:t>
      </w:r>
    </w:p>
    <w:p w:rsidR="00446901" w:rsidRPr="00446901" w:rsidRDefault="00446901" w:rsidP="00446901">
      <w:pPr>
        <w:spacing w:after="0" w:line="240" w:lineRule="auto"/>
        <w:rPr>
          <w:szCs w:val="24"/>
        </w:rPr>
      </w:pPr>
      <w:r w:rsidRPr="00446901">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446901" w:rsidRPr="00446901" w:rsidRDefault="00446901" w:rsidP="00446901">
      <w:pPr>
        <w:spacing w:after="0" w:line="240" w:lineRule="auto"/>
        <w:rPr>
          <w:szCs w:val="24"/>
        </w:rPr>
      </w:pPr>
      <w:r w:rsidRPr="00446901">
        <w:rPr>
          <w:szCs w:val="24"/>
        </w:rPr>
        <w:t>Кладбище расположено в юго-восточном направлении от пос. Мирный. Размер санитарно-защитной зоны кладбища — 100 м.</w:t>
      </w:r>
    </w:p>
    <w:p w:rsidR="00446901" w:rsidRPr="00446901" w:rsidRDefault="00446901" w:rsidP="00446901">
      <w:pPr>
        <w:spacing w:after="0" w:line="240" w:lineRule="auto"/>
        <w:rPr>
          <w:szCs w:val="24"/>
        </w:rPr>
      </w:pPr>
      <w:r w:rsidRPr="00446901">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446901" w:rsidRPr="00446901" w:rsidRDefault="00446901" w:rsidP="00446901">
      <w:pPr>
        <w:spacing w:after="0" w:line="240" w:lineRule="auto"/>
        <w:rPr>
          <w:szCs w:val="24"/>
        </w:rPr>
      </w:pPr>
      <w:r w:rsidRPr="00446901">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446901" w:rsidRPr="00446901" w:rsidRDefault="00446901" w:rsidP="00446901">
      <w:pPr>
        <w:spacing w:after="0" w:line="240" w:lineRule="auto"/>
        <w:rPr>
          <w:szCs w:val="24"/>
        </w:rPr>
      </w:pPr>
      <w:r w:rsidRPr="00446901">
        <w:rPr>
          <w:szCs w:val="24"/>
        </w:rPr>
        <w:t>На территории МО «Мирненское сельское поселение»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446901" w:rsidRPr="00446901" w:rsidRDefault="00446901" w:rsidP="00446901">
      <w:pPr>
        <w:spacing w:after="0" w:line="240" w:lineRule="auto"/>
        <w:rPr>
          <w:szCs w:val="24"/>
        </w:rPr>
      </w:pPr>
      <w:r w:rsidRPr="00446901">
        <w:rPr>
          <w:szCs w:val="24"/>
        </w:rPr>
        <w:t>В МО «Мирненское сельское поселение» имеются свалки для складирования мусора.</w:t>
      </w:r>
    </w:p>
    <w:p w:rsidR="00446901" w:rsidRPr="00446901" w:rsidRDefault="00446901" w:rsidP="00446901">
      <w:pPr>
        <w:spacing w:after="0" w:line="240" w:lineRule="auto"/>
        <w:rPr>
          <w:szCs w:val="24"/>
        </w:rPr>
      </w:pPr>
      <w:r w:rsidRPr="00446901">
        <w:rPr>
          <w:szCs w:val="24"/>
        </w:rPr>
        <w:t>На существующие свалки складируются:</w:t>
      </w:r>
    </w:p>
    <w:p w:rsidR="00446901" w:rsidRPr="00446901" w:rsidRDefault="00446901" w:rsidP="00446901">
      <w:pPr>
        <w:spacing w:after="0" w:line="240" w:lineRule="auto"/>
        <w:rPr>
          <w:szCs w:val="24"/>
        </w:rPr>
      </w:pPr>
      <w:r w:rsidRPr="00446901">
        <w:rPr>
          <w:szCs w:val="24"/>
        </w:rPr>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446901" w:rsidRPr="00446901" w:rsidRDefault="00446901" w:rsidP="00446901">
      <w:pPr>
        <w:spacing w:after="0" w:line="240" w:lineRule="auto"/>
        <w:rPr>
          <w:szCs w:val="24"/>
        </w:rPr>
      </w:pPr>
      <w:r w:rsidRPr="00446901">
        <w:rPr>
          <w:szCs w:val="24"/>
        </w:rPr>
        <w:t>отходы лечебно-профилактических учреждений;</w:t>
      </w:r>
    </w:p>
    <w:p w:rsidR="00446901" w:rsidRPr="00446901" w:rsidRDefault="00446901" w:rsidP="00446901">
      <w:pPr>
        <w:spacing w:after="0" w:line="240" w:lineRule="auto"/>
        <w:rPr>
          <w:szCs w:val="24"/>
        </w:rPr>
      </w:pPr>
      <w:r w:rsidRPr="00446901">
        <w:rPr>
          <w:szCs w:val="24"/>
        </w:rPr>
        <w:t>строительные отходы при сносе, реконструкции, новом строительстве зданий и сооружений, древесно-строительные отходы;</w:t>
      </w:r>
    </w:p>
    <w:p w:rsidR="00446901" w:rsidRPr="00446901" w:rsidRDefault="00446901" w:rsidP="00446901">
      <w:pPr>
        <w:spacing w:after="0" w:line="240" w:lineRule="auto"/>
        <w:rPr>
          <w:szCs w:val="24"/>
        </w:rPr>
      </w:pPr>
      <w:r w:rsidRPr="00446901">
        <w:rPr>
          <w:szCs w:val="24"/>
        </w:rPr>
        <w:t>твердые промышленные отходы III - IV класса опасности.</w:t>
      </w:r>
    </w:p>
    <w:p w:rsidR="00446901" w:rsidRPr="00446901" w:rsidRDefault="00446901" w:rsidP="00446901">
      <w:pPr>
        <w:spacing w:after="0" w:line="240" w:lineRule="auto"/>
        <w:rPr>
          <w:szCs w:val="24"/>
        </w:rPr>
      </w:pPr>
      <w:r w:rsidRPr="00446901">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446901" w:rsidRPr="00446901" w:rsidRDefault="00446901" w:rsidP="00446901">
      <w:pPr>
        <w:spacing w:after="0" w:line="240" w:lineRule="auto"/>
        <w:rPr>
          <w:szCs w:val="24"/>
        </w:rPr>
      </w:pPr>
      <w:r w:rsidRPr="00446901">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446901" w:rsidRPr="00446901" w:rsidRDefault="00446901" w:rsidP="00446901">
      <w:pPr>
        <w:spacing w:after="0" w:line="240" w:lineRule="auto"/>
        <w:rPr>
          <w:szCs w:val="24"/>
        </w:rPr>
      </w:pPr>
      <w:r w:rsidRPr="00446901">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B23A78" w:rsidRDefault="00446901" w:rsidP="00446901">
      <w:pPr>
        <w:spacing w:after="0" w:line="240" w:lineRule="auto"/>
        <w:rPr>
          <w:szCs w:val="24"/>
        </w:rPr>
      </w:pPr>
      <w:r w:rsidRPr="00446901">
        <w:rPr>
          <w:szCs w:val="24"/>
        </w:rPr>
        <w:t>Загрязнение и захламление окружающей среды отходами производства и потребления являются наиболее острыми экологическими проблемами МО «Мирненское сельское поселение».</w:t>
      </w:r>
    </w:p>
    <w:p w:rsidR="00B23A78" w:rsidRPr="00B95600" w:rsidRDefault="00B23A78" w:rsidP="00446901">
      <w:pPr>
        <w:pStyle w:val="11"/>
        <w:numPr>
          <w:ilvl w:val="0"/>
          <w:numId w:val="0"/>
        </w:numPr>
        <w:tabs>
          <w:tab w:val="num" w:pos="1080"/>
        </w:tabs>
        <w:spacing w:after="0" w:line="240" w:lineRule="auto"/>
        <w:ind w:firstLine="720"/>
        <w:rPr>
          <w:szCs w:val="24"/>
        </w:rPr>
      </w:pPr>
      <w:bookmarkStart w:id="157" w:name="_Toc501075954"/>
      <w:r w:rsidRPr="00B95600">
        <w:rPr>
          <w:caps w:val="0"/>
          <w:szCs w:val="24"/>
        </w:rPr>
        <w:t>2.ОБОСНОВАНИЕ ЦЕЛЕВЫХ ПОКАЗАТЕЛЕЙ КОМПЛЕКСНОГО РАЗВИТИЯ СИСТЕМ КОММУНАЛЬНОЙ ИНФРАСТРУКТУРЫ, А ТАКЖЕ МЕРОПРИЯТИЙ, ВХОДЯЩИХ В ПЛАН ЗАСТРОЙКИ МУНИЦИПАЛЬНОГО ОБРАЗОВАНИЯ</w:t>
      </w:r>
      <w:bookmarkEnd w:id="157"/>
    </w:p>
    <w:p w:rsidR="00B23A78" w:rsidRPr="00B95600" w:rsidRDefault="00B23A78" w:rsidP="00B95600">
      <w:pPr>
        <w:pStyle w:val="aff5"/>
        <w:spacing w:after="0" w:line="240" w:lineRule="auto"/>
        <w:rPr>
          <w:szCs w:val="24"/>
        </w:rPr>
      </w:pPr>
      <w:r w:rsidRPr="00B95600">
        <w:rPr>
          <w:szCs w:val="24"/>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техническое состояние объектов коммунальной инфраструктуры, в первую очередь – надежность их работы.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B23A78" w:rsidRPr="00B95600" w:rsidRDefault="00B23A78" w:rsidP="00B81264">
      <w:pPr>
        <w:pStyle w:val="aff5"/>
        <w:numPr>
          <w:ilvl w:val="0"/>
          <w:numId w:val="53"/>
        </w:numPr>
        <w:spacing w:after="0" w:line="240" w:lineRule="auto"/>
        <w:ind w:left="0" w:firstLine="567"/>
        <w:rPr>
          <w:szCs w:val="24"/>
        </w:rPr>
      </w:pPr>
      <w:r w:rsidRPr="00B95600">
        <w:rPr>
          <w:szCs w:val="24"/>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B23A78" w:rsidRPr="00B95600" w:rsidRDefault="00B23A78" w:rsidP="00B95600">
      <w:pPr>
        <w:pStyle w:val="aff5"/>
        <w:spacing w:after="0" w:line="240" w:lineRule="auto"/>
        <w:rPr>
          <w:szCs w:val="24"/>
        </w:rPr>
      </w:pPr>
      <w:r w:rsidRPr="00B95600">
        <w:rPr>
          <w:szCs w:val="24"/>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муниципального образования Мирненское сельское поселение и приведены в таблице 2.1.</w:t>
      </w:r>
    </w:p>
    <w:p w:rsidR="00B23A78" w:rsidRPr="00B95600" w:rsidRDefault="00B23A78" w:rsidP="00446901">
      <w:pPr>
        <w:spacing w:after="0" w:line="240" w:lineRule="auto"/>
        <w:rPr>
          <w:szCs w:val="24"/>
        </w:rPr>
      </w:pPr>
    </w:p>
    <w:p w:rsidR="00B23A78" w:rsidRPr="00B95600" w:rsidRDefault="00B23A78" w:rsidP="00446901">
      <w:pPr>
        <w:pStyle w:val="aff5"/>
        <w:spacing w:after="0" w:line="240" w:lineRule="auto"/>
        <w:jc w:val="right"/>
        <w:rPr>
          <w:szCs w:val="24"/>
        </w:rPr>
      </w:pPr>
      <w:r w:rsidRPr="00B95600">
        <w:rPr>
          <w:szCs w:val="24"/>
        </w:rPr>
        <w:t>Таблица 2.1</w:t>
      </w:r>
    </w:p>
    <w:p w:rsidR="00B23A78" w:rsidRPr="00956C3F" w:rsidRDefault="00B23A78" w:rsidP="00446901">
      <w:pPr>
        <w:pStyle w:val="aff5"/>
        <w:spacing w:after="0" w:line="240" w:lineRule="auto"/>
        <w:ind w:firstLine="0"/>
        <w:jc w:val="center"/>
        <w:rPr>
          <w:sz w:val="28"/>
        </w:rPr>
      </w:pPr>
      <w:r w:rsidRPr="00B95600">
        <w:rPr>
          <w:szCs w:val="24"/>
        </w:rPr>
        <w:t>Описание расчета значений целевых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544"/>
        <w:gridCol w:w="5554"/>
      </w:tblGrid>
      <w:tr w:rsidR="00B23A78" w:rsidRPr="00956C3F" w:rsidTr="0095442D">
        <w:trPr>
          <w:tblHeader/>
        </w:trPr>
        <w:tc>
          <w:tcPr>
            <w:tcW w:w="595"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 п/п</w:t>
            </w:r>
          </w:p>
        </w:tc>
        <w:tc>
          <w:tcPr>
            <w:tcW w:w="3544"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Целевые показатели развития систем коммунальной инфраструктуры</w:t>
            </w:r>
          </w:p>
        </w:tc>
        <w:tc>
          <w:tcPr>
            <w:tcW w:w="5554"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Механизм расчета показателя</w:t>
            </w:r>
          </w:p>
        </w:tc>
      </w:tr>
      <w:tr w:rsidR="00B23A78" w:rsidRPr="00956C3F" w:rsidTr="0095442D">
        <w:tc>
          <w:tcPr>
            <w:tcW w:w="595"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1</w:t>
            </w:r>
          </w:p>
        </w:tc>
        <w:tc>
          <w:tcPr>
            <w:tcW w:w="354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Доступность услуги (обеспеченность) для населения, %</w:t>
            </w:r>
          </w:p>
        </w:tc>
        <w:tc>
          <w:tcPr>
            <w:tcW w:w="555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Отношение численности населения, получающей услугу, к численности населения фактической или прогнозируемой</w:t>
            </w:r>
          </w:p>
        </w:tc>
      </w:tr>
      <w:tr w:rsidR="00B23A78" w:rsidRPr="00956C3F" w:rsidTr="0095442D">
        <w:tc>
          <w:tcPr>
            <w:tcW w:w="595"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2</w:t>
            </w:r>
          </w:p>
        </w:tc>
        <w:tc>
          <w:tcPr>
            <w:tcW w:w="354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Спрос на коммунальные ресурсы</w:t>
            </w:r>
          </w:p>
        </w:tc>
        <w:tc>
          <w:tcPr>
            <w:tcW w:w="555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xml:space="preserve">Произведение нормативного потребления данного вида ресурса </w:t>
            </w:r>
          </w:p>
          <w:p w:rsidR="00B23A78" w:rsidRPr="00271060" w:rsidRDefault="00B23A78" w:rsidP="0095442D">
            <w:pPr>
              <w:pStyle w:val="afffb"/>
              <w:rPr>
                <w:lang w:val="ru-RU" w:eastAsia="en-US"/>
              </w:rPr>
            </w:pPr>
            <w:r w:rsidRPr="004139EC">
              <w:rPr>
                <w:lang w:val="ru-RU" w:eastAsia="en-US"/>
              </w:rPr>
              <w:t>на фактическую или прогнозируемую численность населения</w:t>
            </w:r>
          </w:p>
        </w:tc>
      </w:tr>
      <w:tr w:rsidR="00B23A78" w:rsidRPr="00956C3F" w:rsidTr="0095442D">
        <w:tc>
          <w:tcPr>
            <w:tcW w:w="595"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3</w:t>
            </w:r>
          </w:p>
        </w:tc>
        <w:tc>
          <w:tcPr>
            <w:tcW w:w="354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Показатели эффективности производства (потери), %</w:t>
            </w:r>
          </w:p>
        </w:tc>
        <w:tc>
          <w:tcPr>
            <w:tcW w:w="555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Отношение объема потерь к объему отпуска данного вида ресурса</w:t>
            </w:r>
          </w:p>
        </w:tc>
      </w:tr>
      <w:tr w:rsidR="00B23A78" w:rsidRPr="00956C3F" w:rsidTr="0095442D">
        <w:tc>
          <w:tcPr>
            <w:tcW w:w="595"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4</w:t>
            </w:r>
          </w:p>
        </w:tc>
        <w:tc>
          <w:tcPr>
            <w:tcW w:w="354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Показатель надежности, ед. в год</w:t>
            </w:r>
          </w:p>
        </w:tc>
        <w:tc>
          <w:tcPr>
            <w:tcW w:w="5554"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Количество аварий на системах коммунальной инфраструктуры</w:t>
            </w:r>
          </w:p>
        </w:tc>
      </w:tr>
    </w:tbl>
    <w:p w:rsidR="00B23A78" w:rsidRPr="00956C3F" w:rsidRDefault="00B23A78" w:rsidP="00B23A78">
      <w:pPr>
        <w:pStyle w:val="aff5"/>
        <w:spacing w:line="240" w:lineRule="auto"/>
        <w:rPr>
          <w:sz w:val="28"/>
        </w:rPr>
      </w:pPr>
    </w:p>
    <w:p w:rsidR="00B23A78" w:rsidRPr="00B95600" w:rsidRDefault="00B23A78" w:rsidP="00B95600">
      <w:pPr>
        <w:pStyle w:val="aff5"/>
        <w:spacing w:after="0" w:line="240" w:lineRule="auto"/>
        <w:rPr>
          <w:szCs w:val="24"/>
        </w:rPr>
      </w:pPr>
      <w:r w:rsidRPr="00B95600">
        <w:rPr>
          <w:szCs w:val="24"/>
        </w:rPr>
        <w:t>Обоснование мероприятий, входящих в план застройки муниципального образования Мирненское сельское поселение представлено в таблице 2.2.</w:t>
      </w:r>
    </w:p>
    <w:p w:rsidR="00B23A78" w:rsidRPr="00B95600" w:rsidRDefault="00B23A78" w:rsidP="00B95600">
      <w:pPr>
        <w:pStyle w:val="aff5"/>
        <w:keepNext/>
        <w:spacing w:after="0" w:line="240" w:lineRule="auto"/>
        <w:jc w:val="right"/>
        <w:rPr>
          <w:szCs w:val="24"/>
        </w:rPr>
      </w:pPr>
    </w:p>
    <w:p w:rsidR="00B23A78" w:rsidRPr="00B95600" w:rsidRDefault="00B23A78" w:rsidP="00B95600">
      <w:pPr>
        <w:pStyle w:val="aff5"/>
        <w:keepNext/>
        <w:spacing w:after="0" w:line="240" w:lineRule="auto"/>
        <w:jc w:val="right"/>
        <w:rPr>
          <w:szCs w:val="24"/>
        </w:rPr>
      </w:pPr>
      <w:r w:rsidRPr="00B95600">
        <w:rPr>
          <w:szCs w:val="24"/>
        </w:rPr>
        <w:t xml:space="preserve">                                                                            Таблица 2.2</w:t>
      </w:r>
    </w:p>
    <w:p w:rsidR="00B23A78" w:rsidRPr="00B95600" w:rsidRDefault="00B23A78" w:rsidP="00B95600">
      <w:pPr>
        <w:pStyle w:val="aff5"/>
        <w:keepNext/>
        <w:spacing w:after="0" w:line="240" w:lineRule="auto"/>
        <w:ind w:firstLine="0"/>
        <w:jc w:val="center"/>
        <w:rPr>
          <w:szCs w:val="24"/>
        </w:rPr>
      </w:pPr>
      <w:r w:rsidRPr="00B95600">
        <w:rPr>
          <w:szCs w:val="24"/>
        </w:rPr>
        <w:t>Мероприятия систем коммунальной инфраструктуры и ожидаемые эффекты от их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551"/>
        <w:gridCol w:w="6685"/>
      </w:tblGrid>
      <w:tr w:rsidR="00B23A78" w:rsidRPr="00956C3F" w:rsidTr="0095442D">
        <w:trPr>
          <w:tblHeader/>
        </w:trPr>
        <w:tc>
          <w:tcPr>
            <w:tcW w:w="457"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 п/п</w:t>
            </w:r>
          </w:p>
        </w:tc>
        <w:tc>
          <w:tcPr>
            <w:tcW w:w="255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Система коммунальной инфраструктуры, в которой будет реализовано мероприятие</w:t>
            </w:r>
          </w:p>
        </w:tc>
        <w:tc>
          <w:tcPr>
            <w:tcW w:w="6685"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Ожидаемые эффекты от реализации мероприятий</w:t>
            </w:r>
          </w:p>
        </w:tc>
      </w:tr>
      <w:tr w:rsidR="00B23A78" w:rsidRPr="00956C3F" w:rsidTr="0095442D">
        <w:tc>
          <w:tcPr>
            <w:tcW w:w="457"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1</w:t>
            </w:r>
          </w:p>
        </w:tc>
        <w:tc>
          <w:tcPr>
            <w:tcW w:w="2551"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Электроснабжение</w:t>
            </w:r>
          </w:p>
        </w:tc>
        <w:tc>
          <w:tcPr>
            <w:tcW w:w="6685"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xml:space="preserve">- повышение качества и надежности электроснабжения в муниципальном образовании; </w:t>
            </w:r>
          </w:p>
          <w:p w:rsidR="00B23A78" w:rsidRPr="00271060" w:rsidRDefault="00B23A78" w:rsidP="0095442D">
            <w:pPr>
              <w:pStyle w:val="afffb"/>
              <w:rPr>
                <w:lang w:val="ru-RU" w:eastAsia="en-US"/>
              </w:rPr>
            </w:pPr>
            <w:r w:rsidRPr="004139EC">
              <w:rPr>
                <w:lang w:val="ru-RU" w:eastAsia="en-US"/>
              </w:rPr>
              <w:t>- сохранение резерва электрических мощностей при дальнейшем освоении новых территорий;</w:t>
            </w:r>
          </w:p>
          <w:p w:rsidR="00B23A78" w:rsidRPr="00271060" w:rsidRDefault="00B23A78" w:rsidP="0095442D">
            <w:pPr>
              <w:pStyle w:val="afffb"/>
              <w:rPr>
                <w:lang w:val="ru-RU" w:eastAsia="en-US"/>
              </w:rPr>
            </w:pPr>
            <w:r w:rsidRPr="004139EC">
              <w:rPr>
                <w:lang w:val="ru-RU" w:eastAsia="en-US"/>
              </w:rPr>
              <w:t>- подключение новых потребителей.</w:t>
            </w:r>
          </w:p>
        </w:tc>
      </w:tr>
      <w:tr w:rsidR="00B23A78" w:rsidRPr="00956C3F" w:rsidTr="0095442D">
        <w:tc>
          <w:tcPr>
            <w:tcW w:w="457"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2</w:t>
            </w:r>
          </w:p>
        </w:tc>
        <w:tc>
          <w:tcPr>
            <w:tcW w:w="2551"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Теплоснабжение</w:t>
            </w:r>
          </w:p>
        </w:tc>
        <w:tc>
          <w:tcPr>
            <w:tcW w:w="6685"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xml:space="preserve">- повышение надежности систем теплоснабжения; </w:t>
            </w:r>
          </w:p>
          <w:p w:rsidR="00B23A78" w:rsidRPr="00271060" w:rsidRDefault="00B23A78" w:rsidP="0095442D">
            <w:pPr>
              <w:pStyle w:val="afffb"/>
              <w:rPr>
                <w:lang w:val="ru-RU" w:eastAsia="en-US"/>
              </w:rPr>
            </w:pPr>
            <w:r w:rsidRPr="004139EC">
              <w:rPr>
                <w:lang w:val="ru-RU" w:eastAsia="en-US"/>
              </w:rPr>
              <w:t>- повышение качества ведения технологического режима и его безопасности.</w:t>
            </w:r>
          </w:p>
        </w:tc>
      </w:tr>
      <w:tr w:rsidR="00B23A78" w:rsidRPr="00956C3F" w:rsidTr="0095442D">
        <w:tc>
          <w:tcPr>
            <w:tcW w:w="457"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3</w:t>
            </w:r>
          </w:p>
        </w:tc>
        <w:tc>
          <w:tcPr>
            <w:tcW w:w="2551"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Водоснабжение</w:t>
            </w:r>
          </w:p>
        </w:tc>
        <w:tc>
          <w:tcPr>
            <w:tcW w:w="6685"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обеспечение надежности и бесперебойной подачи воды питьевого качества потребителям;</w:t>
            </w:r>
          </w:p>
          <w:p w:rsidR="00B23A78" w:rsidRPr="00271060" w:rsidRDefault="00B23A78" w:rsidP="0095442D">
            <w:pPr>
              <w:pStyle w:val="afffb"/>
              <w:rPr>
                <w:lang w:val="ru-RU" w:eastAsia="en-US"/>
              </w:rPr>
            </w:pPr>
            <w:r w:rsidRPr="004139EC">
              <w:rPr>
                <w:lang w:val="ru-RU" w:eastAsia="en-US"/>
              </w:rPr>
              <w:t>- подключение потребителей;</w:t>
            </w:r>
          </w:p>
          <w:p w:rsidR="00B23A78" w:rsidRPr="00271060" w:rsidRDefault="00B23A78" w:rsidP="0095442D">
            <w:pPr>
              <w:pStyle w:val="afffb"/>
              <w:rPr>
                <w:lang w:val="ru-RU" w:eastAsia="en-US"/>
              </w:rPr>
            </w:pPr>
            <w:r w:rsidRPr="004139EC">
              <w:rPr>
                <w:lang w:val="ru-RU" w:eastAsia="en-US"/>
              </w:rPr>
              <w:t>- максимальное сокращение эксплуатационных затрат.</w:t>
            </w:r>
          </w:p>
        </w:tc>
      </w:tr>
      <w:tr w:rsidR="00B23A78" w:rsidRPr="00956C3F" w:rsidTr="0095442D">
        <w:tc>
          <w:tcPr>
            <w:tcW w:w="457"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4</w:t>
            </w:r>
          </w:p>
        </w:tc>
        <w:tc>
          <w:tcPr>
            <w:tcW w:w="2551"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Водоотведение</w:t>
            </w:r>
          </w:p>
        </w:tc>
        <w:tc>
          <w:tcPr>
            <w:tcW w:w="6685"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xml:space="preserve">- обеспечение надежности систем водоотведения; </w:t>
            </w:r>
          </w:p>
          <w:p w:rsidR="00B23A78" w:rsidRPr="00271060" w:rsidRDefault="00B23A78" w:rsidP="0095442D">
            <w:pPr>
              <w:pStyle w:val="afffb"/>
              <w:rPr>
                <w:szCs w:val="28"/>
                <w:lang w:val="ru-RU" w:eastAsia="en-US"/>
              </w:rPr>
            </w:pPr>
            <w:r w:rsidRPr="004139EC">
              <w:rPr>
                <w:szCs w:val="28"/>
                <w:lang w:val="ru-RU" w:eastAsia="en-US"/>
              </w:rPr>
              <w:t>- очистка сточных вод до нормативных требований;</w:t>
            </w:r>
          </w:p>
          <w:p w:rsidR="00B23A78" w:rsidRPr="00271060" w:rsidRDefault="00B23A78" w:rsidP="0095442D">
            <w:pPr>
              <w:pStyle w:val="afffb"/>
              <w:rPr>
                <w:lang w:val="ru-RU" w:eastAsia="en-US"/>
              </w:rPr>
            </w:pPr>
            <w:r w:rsidRPr="004139EC">
              <w:rPr>
                <w:lang w:val="ru-RU" w:eastAsia="en-US"/>
              </w:rPr>
              <w:t>- подключение потребителей.</w:t>
            </w:r>
          </w:p>
        </w:tc>
      </w:tr>
      <w:tr w:rsidR="00B23A78" w:rsidRPr="00956C3F" w:rsidTr="0095442D">
        <w:tc>
          <w:tcPr>
            <w:tcW w:w="457"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5</w:t>
            </w:r>
          </w:p>
        </w:tc>
        <w:tc>
          <w:tcPr>
            <w:tcW w:w="2551"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Сбор и вывоз ТБО</w:t>
            </w:r>
          </w:p>
        </w:tc>
        <w:tc>
          <w:tcPr>
            <w:tcW w:w="6685" w:type="dxa"/>
            <w:shd w:val="clear" w:color="auto" w:fill="auto"/>
            <w:tcMar>
              <w:left w:w="28" w:type="dxa"/>
              <w:right w:w="28" w:type="dxa"/>
            </w:tcMar>
          </w:tcPr>
          <w:p w:rsidR="00B23A78" w:rsidRPr="00271060" w:rsidRDefault="00B23A78" w:rsidP="0095442D">
            <w:pPr>
              <w:pStyle w:val="afffb"/>
              <w:rPr>
                <w:lang w:val="ru-RU" w:eastAsia="en-US"/>
              </w:rPr>
            </w:pPr>
            <w:r w:rsidRPr="004139EC">
              <w:rPr>
                <w:lang w:val="ru-RU" w:eastAsia="en-US"/>
              </w:rPr>
              <w:t xml:space="preserve">- соответствие санитарно-эпидемиологическим нормам и правилам эксплуатации объектов ТБО; </w:t>
            </w:r>
          </w:p>
          <w:p w:rsidR="00B23A78" w:rsidRPr="00271060" w:rsidRDefault="00B23A78" w:rsidP="0095442D">
            <w:pPr>
              <w:pStyle w:val="afffb"/>
              <w:rPr>
                <w:lang w:val="ru-RU" w:eastAsia="en-US"/>
              </w:rPr>
            </w:pPr>
            <w:r w:rsidRPr="004139EC">
              <w:rPr>
                <w:lang w:val="ru-RU" w:eastAsia="en-US"/>
              </w:rPr>
              <w:t xml:space="preserve"> - улучшение экологической обстановки на территории муниципального образования за счет ликвидации несанкционированных свалок.</w:t>
            </w:r>
          </w:p>
        </w:tc>
      </w:tr>
    </w:tbl>
    <w:p w:rsidR="00B23A78" w:rsidRPr="00956C3F" w:rsidRDefault="00B23A78" w:rsidP="00B23A78">
      <w:pPr>
        <w:pStyle w:val="aff5"/>
        <w:spacing w:line="240" w:lineRule="auto"/>
        <w:ind w:firstLine="0"/>
        <w:rPr>
          <w:sz w:val="28"/>
        </w:rPr>
      </w:pPr>
    </w:p>
    <w:p w:rsidR="00B23A78" w:rsidRPr="00956C3F" w:rsidRDefault="00B23A78" w:rsidP="00B23A78">
      <w:pPr>
        <w:pStyle w:val="aff5"/>
        <w:spacing w:line="240" w:lineRule="auto"/>
        <w:ind w:firstLine="0"/>
        <w:rPr>
          <w:sz w:val="28"/>
        </w:rPr>
      </w:pPr>
    </w:p>
    <w:p w:rsidR="00B23A78" w:rsidRPr="00B95600" w:rsidRDefault="00B95600" w:rsidP="00B95600">
      <w:pPr>
        <w:pStyle w:val="11"/>
        <w:numPr>
          <w:ilvl w:val="0"/>
          <w:numId w:val="0"/>
        </w:numPr>
        <w:tabs>
          <w:tab w:val="num" w:pos="1080"/>
        </w:tabs>
        <w:spacing w:after="0" w:line="240" w:lineRule="auto"/>
        <w:ind w:firstLine="567"/>
        <w:rPr>
          <w:szCs w:val="24"/>
        </w:rPr>
      </w:pPr>
      <w:bookmarkStart w:id="158" w:name="_Toc501075955"/>
      <w:r>
        <w:rPr>
          <w:caps w:val="0"/>
          <w:sz w:val="28"/>
          <w:szCs w:val="28"/>
        </w:rPr>
        <w:t>3.</w:t>
      </w:r>
      <w:r w:rsidR="00B23A78" w:rsidRPr="00B95600">
        <w:rPr>
          <w:caps w:val="0"/>
          <w:szCs w:val="24"/>
        </w:rPr>
        <w:t>ХАРАКТЕРИСТИКА СОСТОЯНИЯ И ПРОБЛЕМ КОММУНАЛЬНОЙ ИНФРАСТРУКТУРЫ</w:t>
      </w:r>
      <w:bookmarkEnd w:id="158"/>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59" w:name="_Toc501075956"/>
      <w:r w:rsidRPr="00B95600">
        <w:rPr>
          <w:szCs w:val="24"/>
        </w:rPr>
        <w:t>Система электроснабжения</w:t>
      </w:r>
      <w:bookmarkEnd w:id="159"/>
    </w:p>
    <w:p w:rsidR="00B23A78" w:rsidRPr="00B95600" w:rsidRDefault="00B23A78" w:rsidP="00B95600">
      <w:pPr>
        <w:pStyle w:val="aff5"/>
        <w:spacing w:after="0" w:line="240" w:lineRule="auto"/>
        <w:rPr>
          <w:b/>
          <w:i/>
          <w:szCs w:val="24"/>
        </w:rPr>
      </w:pPr>
      <w:r w:rsidRPr="00B95600">
        <w:rPr>
          <w:b/>
          <w:i/>
          <w:szCs w:val="24"/>
        </w:rPr>
        <w:t>Институциональная структура</w:t>
      </w:r>
    </w:p>
    <w:p w:rsidR="00B23A78" w:rsidRPr="00B95600" w:rsidRDefault="00B23A78" w:rsidP="00B95600">
      <w:pPr>
        <w:pStyle w:val="aff5"/>
        <w:spacing w:after="0" w:line="240" w:lineRule="auto"/>
        <w:rPr>
          <w:szCs w:val="24"/>
        </w:rPr>
      </w:pPr>
      <w:r w:rsidRPr="00B95600">
        <w:rPr>
          <w:szCs w:val="24"/>
        </w:rPr>
        <w:t>Распределение, передача электроэнергии потребителям муниципального образования Мирненское сельское поселение осуществляется по электрическим сетям, обслуживаемые организацией: ОАО «Челябэнерго».</w:t>
      </w:r>
    </w:p>
    <w:p w:rsidR="00B23A78" w:rsidRPr="00B95600" w:rsidRDefault="00B23A78" w:rsidP="00B95600">
      <w:pPr>
        <w:pStyle w:val="aff5"/>
        <w:spacing w:after="0" w:line="240" w:lineRule="auto"/>
        <w:rPr>
          <w:b/>
          <w:i/>
          <w:szCs w:val="24"/>
        </w:rPr>
      </w:pPr>
      <w:r w:rsidRPr="00B95600">
        <w:rPr>
          <w:b/>
          <w:i/>
          <w:szCs w:val="24"/>
        </w:rPr>
        <w:t>Характеристика системы электроснабжения</w:t>
      </w:r>
    </w:p>
    <w:p w:rsidR="00B23A78" w:rsidRPr="00B95600" w:rsidRDefault="00B23A78" w:rsidP="00B95600">
      <w:pPr>
        <w:pStyle w:val="aff5"/>
        <w:spacing w:after="0" w:line="240" w:lineRule="auto"/>
        <w:rPr>
          <w:szCs w:val="24"/>
        </w:rPr>
      </w:pPr>
      <w:r w:rsidRPr="00B95600">
        <w:rPr>
          <w:szCs w:val="24"/>
        </w:rPr>
        <w:t>По состоянию на 2020 г. электроснабжение пос. Мирный осуществляется по распределительным сетям от подстанции «Есаулка» (110/35/10 кВт).</w:t>
      </w:r>
    </w:p>
    <w:p w:rsidR="00B23A78" w:rsidRPr="00B95600" w:rsidRDefault="00B23A78" w:rsidP="00B95600">
      <w:pPr>
        <w:pStyle w:val="affff"/>
        <w:spacing w:after="0" w:line="240" w:lineRule="auto"/>
        <w:ind w:firstLine="567"/>
        <w:rPr>
          <w:szCs w:val="24"/>
        </w:rPr>
      </w:pPr>
    </w:p>
    <w:p w:rsidR="00B23A78" w:rsidRPr="00B95600" w:rsidRDefault="00B23A78" w:rsidP="00B95600">
      <w:pPr>
        <w:pStyle w:val="aff5"/>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spacing w:after="0" w:line="240" w:lineRule="auto"/>
        <w:rPr>
          <w:szCs w:val="24"/>
        </w:rPr>
      </w:pPr>
      <w:r w:rsidRPr="00B95600">
        <w:rPr>
          <w:szCs w:val="24"/>
        </w:rPr>
        <w:t>Доля поставки электроэнергии потребителям, расчеты за которую осуществляются по приборам учета, составляет 100%.</w:t>
      </w:r>
    </w:p>
    <w:p w:rsidR="00B23A78" w:rsidRPr="00B95600" w:rsidRDefault="00B23A78" w:rsidP="00B95600">
      <w:pPr>
        <w:pStyle w:val="aff5"/>
        <w:spacing w:after="0" w:line="240" w:lineRule="auto"/>
        <w:rPr>
          <w:szCs w:val="24"/>
        </w:rPr>
      </w:pPr>
    </w:p>
    <w:p w:rsidR="00B23A78" w:rsidRPr="00B95600" w:rsidRDefault="00B23A78" w:rsidP="00B95600">
      <w:pPr>
        <w:pStyle w:val="aff5"/>
        <w:keepNext/>
        <w:spacing w:after="0" w:line="240" w:lineRule="auto"/>
        <w:rPr>
          <w:b/>
          <w:i/>
          <w:szCs w:val="24"/>
        </w:rPr>
      </w:pPr>
      <w:r w:rsidRPr="00B95600">
        <w:rPr>
          <w:b/>
          <w:i/>
          <w:szCs w:val="24"/>
        </w:rPr>
        <w:t>Надежность работы системы</w:t>
      </w:r>
    </w:p>
    <w:p w:rsidR="00B23A78" w:rsidRPr="00B95600" w:rsidRDefault="00B23A78" w:rsidP="00B95600">
      <w:pPr>
        <w:pStyle w:val="aff5"/>
        <w:spacing w:after="0" w:line="240" w:lineRule="auto"/>
        <w:rPr>
          <w:szCs w:val="24"/>
        </w:rPr>
      </w:pPr>
      <w:r w:rsidRPr="00B95600">
        <w:rPr>
          <w:szCs w:val="24"/>
        </w:rPr>
        <w:t>Надежность системы электроснабжения МО «Мирненское сельское поселение» соответствует критериям, определённым «Правилами устройства электроустановок».</w:t>
      </w:r>
    </w:p>
    <w:p w:rsidR="00B23A78" w:rsidRPr="00B95600" w:rsidRDefault="00B23A78" w:rsidP="00B95600">
      <w:pPr>
        <w:pStyle w:val="aff5"/>
        <w:spacing w:after="0" w:line="240" w:lineRule="auto"/>
        <w:rPr>
          <w:szCs w:val="24"/>
        </w:rPr>
      </w:pPr>
      <w:r w:rsidRPr="00B95600">
        <w:rPr>
          <w:szCs w:val="24"/>
        </w:rPr>
        <w:t xml:space="preserve">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 </w:t>
      </w:r>
    </w:p>
    <w:p w:rsidR="00B23A78" w:rsidRPr="00B95600" w:rsidRDefault="00B23A78" w:rsidP="00B95600">
      <w:pPr>
        <w:pStyle w:val="aff5"/>
        <w:spacing w:after="0" w:line="240" w:lineRule="auto"/>
        <w:rPr>
          <w:szCs w:val="24"/>
        </w:rPr>
      </w:pPr>
      <w:r w:rsidRPr="00B95600">
        <w:rPr>
          <w:szCs w:val="24"/>
        </w:rPr>
        <w:t xml:space="preserve">Анализ надежности системы электроснабжения показал отсутствие превышения предельно допустимых отклонений в системе электроснабжения МО «Мирненское сельское поселение» по всем параметрам надежности системы.  </w:t>
      </w:r>
    </w:p>
    <w:p w:rsidR="00B23A78" w:rsidRPr="00B95600" w:rsidRDefault="00B23A78" w:rsidP="00B95600">
      <w:pPr>
        <w:pStyle w:val="aff5"/>
        <w:spacing w:after="0" w:line="240" w:lineRule="auto"/>
        <w:rPr>
          <w:szCs w:val="24"/>
        </w:rPr>
      </w:pPr>
    </w:p>
    <w:p w:rsidR="00B23A78" w:rsidRPr="00B95600" w:rsidRDefault="00B23A78" w:rsidP="00B95600">
      <w:pPr>
        <w:pStyle w:val="aff5"/>
        <w:spacing w:after="0" w:line="240" w:lineRule="auto"/>
        <w:rPr>
          <w:b/>
          <w:i/>
          <w:szCs w:val="24"/>
        </w:rPr>
      </w:pPr>
      <w:r w:rsidRPr="00B95600">
        <w:rPr>
          <w:b/>
          <w:i/>
          <w:szCs w:val="24"/>
        </w:rPr>
        <w:t>Качество поставляемого ресурса</w:t>
      </w:r>
    </w:p>
    <w:p w:rsidR="00B23A78" w:rsidRPr="00B95600" w:rsidRDefault="00B23A78" w:rsidP="00B95600">
      <w:pPr>
        <w:pStyle w:val="aff5"/>
        <w:spacing w:after="0" w:line="240" w:lineRule="auto"/>
        <w:rPr>
          <w:szCs w:val="24"/>
        </w:rPr>
      </w:pPr>
      <w:r w:rsidRPr="00B95600">
        <w:rPr>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B23A78" w:rsidRPr="00B95600" w:rsidRDefault="00B23A78" w:rsidP="00B95600">
      <w:pPr>
        <w:pStyle w:val="aff5"/>
        <w:spacing w:after="0" w:line="240" w:lineRule="auto"/>
        <w:rPr>
          <w:szCs w:val="24"/>
        </w:rPr>
      </w:pPr>
      <w:r w:rsidRPr="00B95600">
        <w:rPr>
          <w:szCs w:val="24"/>
        </w:rPr>
        <w:t>Показателями качества электроэнергии являются: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отклонение напряжения от своего номинального значения;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колебания напряжения от номинала;</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несинусоидальность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несимметрия напряжений;</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отклонение частоты от своего номинального значения;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длительность провала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импульс напряжения;</w:t>
      </w:r>
    </w:p>
    <w:p w:rsidR="00B23A78" w:rsidRPr="00B95600" w:rsidRDefault="00B23A78" w:rsidP="00B81264">
      <w:pPr>
        <w:pStyle w:val="aff5"/>
        <w:numPr>
          <w:ilvl w:val="0"/>
          <w:numId w:val="54"/>
        </w:numPr>
        <w:spacing w:after="0" w:line="240" w:lineRule="auto"/>
        <w:ind w:left="0" w:firstLine="567"/>
        <w:rPr>
          <w:szCs w:val="24"/>
        </w:rPr>
      </w:pPr>
      <w:r w:rsidRPr="00B95600">
        <w:rPr>
          <w:szCs w:val="24"/>
        </w:rPr>
        <w:t>временное перенапряжение.</w:t>
      </w:r>
    </w:p>
    <w:p w:rsidR="00B23A78" w:rsidRPr="00B95600" w:rsidRDefault="00B23A78" w:rsidP="00B95600">
      <w:pPr>
        <w:pStyle w:val="aff5"/>
        <w:spacing w:after="0" w:line="240" w:lineRule="auto"/>
        <w:rPr>
          <w:szCs w:val="24"/>
        </w:rPr>
      </w:pPr>
      <w:r w:rsidRPr="00B95600">
        <w:rPr>
          <w:szCs w:val="24"/>
        </w:rPr>
        <w:t>Требования к качеству электроэнергии:</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стандартное номинальное напряжение в сетях однофазного переменного тока должно составлять – 220 В, в трехфазных сетях – 380 В;</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допустимое отклонение напряжения должно составлять не более 10% от номинального напряжения электрической сети;</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B23A78" w:rsidRPr="00B95600" w:rsidRDefault="00B23A78" w:rsidP="00B81264">
      <w:pPr>
        <w:pStyle w:val="aff5"/>
        <w:numPr>
          <w:ilvl w:val="0"/>
          <w:numId w:val="55"/>
        </w:numPr>
        <w:spacing w:after="0" w:line="240" w:lineRule="auto"/>
        <w:ind w:left="0" w:firstLine="567"/>
        <w:rPr>
          <w:szCs w:val="24"/>
        </w:rPr>
      </w:pPr>
      <w:r w:rsidRPr="00B95600">
        <w:rPr>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B23A78" w:rsidRPr="00B95600" w:rsidRDefault="00B23A78" w:rsidP="00B95600">
      <w:pPr>
        <w:pStyle w:val="aff5"/>
        <w:spacing w:after="0" w:line="240" w:lineRule="auto"/>
        <w:rPr>
          <w:szCs w:val="24"/>
        </w:rPr>
      </w:pPr>
      <w:r w:rsidRPr="00B95600">
        <w:rPr>
          <w:szCs w:val="24"/>
        </w:rPr>
        <w:t>Ввиду отсутствия данных о значениях параметров качества электрической энергии не представляется возможности дать оценку качества электроэнергии.</w:t>
      </w:r>
    </w:p>
    <w:p w:rsidR="00B23A78" w:rsidRPr="00B95600" w:rsidRDefault="00B23A78" w:rsidP="00B95600">
      <w:pPr>
        <w:pStyle w:val="aff5"/>
        <w:spacing w:after="0" w:line="240" w:lineRule="auto"/>
        <w:rPr>
          <w:szCs w:val="24"/>
        </w:rPr>
      </w:pPr>
      <w:r w:rsidRPr="00B95600">
        <w:rPr>
          <w:szCs w:val="24"/>
        </w:rPr>
        <w:t>Дефицита мощностей на сегодняшний день нет.</w:t>
      </w:r>
    </w:p>
    <w:p w:rsidR="00B23A78" w:rsidRPr="00B95600" w:rsidRDefault="00B23A78" w:rsidP="00B95600">
      <w:pPr>
        <w:pStyle w:val="aff5"/>
        <w:spacing w:after="0" w:line="240" w:lineRule="auto"/>
        <w:rPr>
          <w:szCs w:val="24"/>
        </w:rPr>
      </w:pPr>
      <w:r w:rsidRPr="00B95600">
        <w:rPr>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B95600" w:rsidRDefault="00B95600" w:rsidP="00B95600">
      <w:pPr>
        <w:pStyle w:val="aff5"/>
        <w:spacing w:after="0" w:line="240" w:lineRule="auto"/>
        <w:rPr>
          <w:b/>
          <w:i/>
          <w:szCs w:val="24"/>
        </w:rPr>
      </w:pPr>
    </w:p>
    <w:p w:rsidR="00B23A78" w:rsidRPr="00B95600" w:rsidRDefault="00B23A78" w:rsidP="00B95600">
      <w:pPr>
        <w:pStyle w:val="aff5"/>
        <w:spacing w:after="0" w:line="240" w:lineRule="auto"/>
        <w:rPr>
          <w:b/>
          <w:i/>
          <w:szCs w:val="24"/>
        </w:rPr>
      </w:pPr>
      <w:r w:rsidRPr="00B95600">
        <w:rPr>
          <w:b/>
          <w:i/>
          <w:szCs w:val="24"/>
        </w:rPr>
        <w:t>Воздействие на окружающую среду</w:t>
      </w:r>
    </w:p>
    <w:p w:rsidR="00B23A78" w:rsidRPr="00B95600" w:rsidRDefault="00B23A78" w:rsidP="00B95600">
      <w:pPr>
        <w:pStyle w:val="aff5"/>
        <w:spacing w:after="0" w:line="240" w:lineRule="auto"/>
        <w:rPr>
          <w:szCs w:val="24"/>
        </w:rPr>
      </w:pPr>
      <w:r w:rsidRPr="00B95600">
        <w:rPr>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B23A78" w:rsidRPr="00B95600" w:rsidRDefault="00B23A78" w:rsidP="00B95600">
      <w:pPr>
        <w:pStyle w:val="aff5"/>
        <w:spacing w:after="0" w:line="240" w:lineRule="auto"/>
        <w:rPr>
          <w:szCs w:val="24"/>
        </w:rPr>
      </w:pPr>
      <w:r w:rsidRPr="00B95600">
        <w:rPr>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B23A78" w:rsidRPr="00B95600" w:rsidRDefault="00B23A78" w:rsidP="00B95600">
      <w:pPr>
        <w:pStyle w:val="aff5"/>
        <w:spacing w:after="0" w:line="240" w:lineRule="auto"/>
        <w:rPr>
          <w:szCs w:val="24"/>
        </w:rPr>
      </w:pPr>
      <w:r w:rsidRPr="00B95600">
        <w:rPr>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B23A78" w:rsidRPr="00B95600" w:rsidRDefault="00B23A78" w:rsidP="00B95600">
      <w:pPr>
        <w:pStyle w:val="aff5"/>
        <w:spacing w:after="0" w:line="240" w:lineRule="auto"/>
        <w:rPr>
          <w:szCs w:val="24"/>
        </w:rPr>
      </w:pPr>
      <w:r w:rsidRPr="00B95600">
        <w:rPr>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B23A78" w:rsidRPr="00B95600" w:rsidRDefault="00B23A78" w:rsidP="00B95600">
      <w:pPr>
        <w:pStyle w:val="aff5"/>
        <w:spacing w:after="0" w:line="240" w:lineRule="auto"/>
        <w:rPr>
          <w:szCs w:val="24"/>
        </w:rPr>
      </w:pPr>
      <w:r w:rsidRPr="00B95600">
        <w:rPr>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B23A78" w:rsidRPr="00B95600" w:rsidRDefault="00B23A78" w:rsidP="00B95600">
      <w:pPr>
        <w:pStyle w:val="aff5"/>
        <w:spacing w:after="0" w:line="240" w:lineRule="auto"/>
        <w:rPr>
          <w:szCs w:val="24"/>
        </w:rPr>
      </w:pPr>
      <w:r w:rsidRPr="00B95600">
        <w:rPr>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B23A78" w:rsidRPr="00B95600" w:rsidRDefault="00B23A78" w:rsidP="00B95600">
      <w:pPr>
        <w:pStyle w:val="aff5"/>
        <w:spacing w:after="0" w:line="240" w:lineRule="auto"/>
        <w:rPr>
          <w:szCs w:val="24"/>
        </w:rPr>
      </w:pPr>
      <w:r w:rsidRPr="00B95600">
        <w:rPr>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B23A78" w:rsidRPr="00B95600" w:rsidRDefault="00B23A78" w:rsidP="00B95600">
      <w:pPr>
        <w:pStyle w:val="aff5"/>
        <w:spacing w:after="0" w:line="240" w:lineRule="auto"/>
        <w:jc w:val="center"/>
        <w:rPr>
          <w:szCs w:val="24"/>
        </w:rPr>
      </w:pPr>
    </w:p>
    <w:p w:rsidR="00B23A78" w:rsidRPr="00B95600" w:rsidRDefault="00B23A78" w:rsidP="00B95600">
      <w:pPr>
        <w:pStyle w:val="aff5"/>
        <w:keepNext/>
        <w:spacing w:after="0" w:line="240" w:lineRule="auto"/>
        <w:rPr>
          <w:b/>
          <w:i/>
          <w:szCs w:val="24"/>
        </w:rPr>
      </w:pPr>
      <w:r w:rsidRPr="00B95600">
        <w:rPr>
          <w:b/>
          <w:i/>
          <w:szCs w:val="24"/>
        </w:rPr>
        <w:t>Технические и технологические проблемы в системе электроснабжения</w:t>
      </w:r>
    </w:p>
    <w:p w:rsidR="00B23A78" w:rsidRPr="00B95600" w:rsidRDefault="00B23A78" w:rsidP="00B95600">
      <w:pPr>
        <w:pStyle w:val="aff5"/>
        <w:spacing w:after="0" w:line="240" w:lineRule="auto"/>
        <w:jc w:val="left"/>
        <w:rPr>
          <w:rFonts w:eastAsia="Times New Roman"/>
          <w:szCs w:val="24"/>
          <w:lang w:eastAsia="ru-RU"/>
        </w:rPr>
      </w:pPr>
      <w:r w:rsidRPr="00B95600">
        <w:rPr>
          <w:szCs w:val="24"/>
        </w:rPr>
        <w:t xml:space="preserve">  Требуется постепенная замена или реконструкция трансформаторных подстанций, выработавших свой срок.</w:t>
      </w:r>
    </w:p>
    <w:p w:rsidR="00B23A78" w:rsidRPr="00B95600" w:rsidRDefault="00B23A78" w:rsidP="00B95600">
      <w:pPr>
        <w:pStyle w:val="aff5"/>
        <w:spacing w:after="0" w:line="240" w:lineRule="auto"/>
        <w:jc w:val="left"/>
        <w:rPr>
          <w:szCs w:val="24"/>
        </w:rPr>
      </w:pPr>
      <w:r w:rsidRPr="00B95600">
        <w:rPr>
          <w:szCs w:val="24"/>
        </w:rPr>
        <w:t>Участки линий, выработавших свой срок, подлежат реконструкции.</w:t>
      </w:r>
    </w:p>
    <w:p w:rsidR="00B23A78" w:rsidRPr="00B95600" w:rsidRDefault="00B23A78" w:rsidP="00B95600">
      <w:pPr>
        <w:pStyle w:val="aff5"/>
        <w:spacing w:after="0" w:line="240" w:lineRule="auto"/>
        <w:jc w:val="left"/>
        <w:rPr>
          <w:szCs w:val="24"/>
        </w:rPr>
      </w:pPr>
      <w:r w:rsidRPr="00B95600">
        <w:rPr>
          <w:szCs w:val="24"/>
        </w:rPr>
        <w:t xml:space="preserve">         Увеличение прогнозных нагрузок требует увеличения мощности трансформаторных подстанций и пропускной способности воздушных линий, питающих населенные пункты и инвестиционные площадки.</w:t>
      </w:r>
    </w:p>
    <w:p w:rsidR="00B23A78" w:rsidRPr="00B95600" w:rsidRDefault="00B23A78" w:rsidP="00B95600">
      <w:pPr>
        <w:pStyle w:val="aff5"/>
        <w:spacing w:after="0" w:line="240" w:lineRule="auto"/>
        <w:jc w:val="left"/>
        <w:rPr>
          <w:szCs w:val="24"/>
        </w:rPr>
      </w:pPr>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60" w:name="_Toc501075957"/>
      <w:r w:rsidRPr="00B95600">
        <w:rPr>
          <w:szCs w:val="24"/>
        </w:rPr>
        <w:t>3.2Система теплоснабжения</w:t>
      </w:r>
      <w:bookmarkEnd w:id="160"/>
    </w:p>
    <w:p w:rsidR="00B23A78" w:rsidRPr="00B95600" w:rsidRDefault="00B23A78" w:rsidP="00B95600">
      <w:pPr>
        <w:pStyle w:val="aff5"/>
        <w:spacing w:after="0" w:line="240" w:lineRule="auto"/>
        <w:rPr>
          <w:b/>
          <w:i/>
          <w:szCs w:val="24"/>
        </w:rPr>
      </w:pPr>
      <w:r w:rsidRPr="00B95600">
        <w:rPr>
          <w:b/>
          <w:i/>
          <w:szCs w:val="24"/>
        </w:rPr>
        <w:t>Институциональная структура</w:t>
      </w:r>
    </w:p>
    <w:p w:rsidR="00B23A78" w:rsidRPr="00B95600" w:rsidRDefault="00B23A78" w:rsidP="00B95600">
      <w:pPr>
        <w:pStyle w:val="aff5"/>
        <w:keepNext/>
        <w:spacing w:after="0" w:line="240" w:lineRule="auto"/>
        <w:rPr>
          <w:szCs w:val="24"/>
        </w:rPr>
      </w:pPr>
      <w:r w:rsidRPr="00B95600">
        <w:rPr>
          <w:szCs w:val="24"/>
        </w:rPr>
        <w:t xml:space="preserve">Существующая схема теплоснабжения МО "Мирненское сельское поселение" определена сложившейся планировкой, наличием муниципальной и индивидуальной застройки.  </w:t>
      </w:r>
    </w:p>
    <w:p w:rsidR="00B23A78" w:rsidRPr="00B95600" w:rsidRDefault="00B23A78" w:rsidP="00B95600">
      <w:pPr>
        <w:pStyle w:val="aff5"/>
        <w:keepNext/>
        <w:spacing w:after="0" w:line="240" w:lineRule="auto"/>
        <w:rPr>
          <w:b/>
          <w:i/>
          <w:szCs w:val="24"/>
        </w:rPr>
      </w:pPr>
      <w:r w:rsidRPr="00B95600">
        <w:rPr>
          <w:b/>
          <w:i/>
          <w:szCs w:val="24"/>
        </w:rPr>
        <w:t>Характеристика системы теплоснабжения</w:t>
      </w:r>
    </w:p>
    <w:p w:rsidR="00B23A78" w:rsidRPr="00B95600" w:rsidRDefault="00B23A78" w:rsidP="00B95600">
      <w:pPr>
        <w:pStyle w:val="aff5"/>
        <w:spacing w:after="0" w:line="240" w:lineRule="auto"/>
        <w:rPr>
          <w:szCs w:val="24"/>
        </w:rPr>
      </w:pPr>
      <w:r w:rsidRPr="00B95600">
        <w:rPr>
          <w:szCs w:val="24"/>
        </w:rPr>
        <w:t xml:space="preserve">Теплоснабжение потребителей с.п. Мирненское осуществляется как централизованными источниками тепловой энергии, так и индивидуальными. К централизованным источникам относятся котельные, находящиеся в собственности Администрация Мирненского сельского поселения и КУИиЗО Сосновского муниципального района, переданные ООО «Жил-Сервис» по договору аренды. </w:t>
      </w:r>
    </w:p>
    <w:p w:rsidR="00B23A78" w:rsidRPr="00B95600" w:rsidRDefault="00B23A78" w:rsidP="00B95600">
      <w:pPr>
        <w:pStyle w:val="aff5"/>
        <w:spacing w:after="0" w:line="240" w:lineRule="auto"/>
        <w:rPr>
          <w:szCs w:val="24"/>
        </w:rPr>
      </w:pPr>
      <w:r w:rsidRPr="00B95600">
        <w:rPr>
          <w:szCs w:val="24"/>
        </w:rPr>
        <w:t>В аренде у ООО «Жил-Сервис» находится 2 котельных:</w:t>
      </w:r>
    </w:p>
    <w:p w:rsidR="00B23A78" w:rsidRPr="00B95600" w:rsidRDefault="00B23A78" w:rsidP="00B95600">
      <w:pPr>
        <w:pStyle w:val="aff5"/>
        <w:spacing w:after="0" w:line="240" w:lineRule="auto"/>
        <w:rPr>
          <w:szCs w:val="24"/>
        </w:rPr>
      </w:pPr>
      <w:r w:rsidRPr="00B95600">
        <w:rPr>
          <w:szCs w:val="24"/>
        </w:rPr>
        <w:t>˗</w:t>
      </w:r>
      <w:r w:rsidRPr="00B95600">
        <w:rPr>
          <w:szCs w:val="24"/>
        </w:rPr>
        <w:tab/>
        <w:t xml:space="preserve"> Газовая котельная п.Мирный;</w:t>
      </w:r>
    </w:p>
    <w:p w:rsidR="00B23A78" w:rsidRPr="00B95600" w:rsidRDefault="00B23A78" w:rsidP="00B95600">
      <w:pPr>
        <w:pStyle w:val="aff5"/>
        <w:spacing w:after="0" w:line="240" w:lineRule="auto"/>
        <w:rPr>
          <w:szCs w:val="24"/>
        </w:rPr>
      </w:pPr>
      <w:r w:rsidRPr="00B95600">
        <w:rPr>
          <w:szCs w:val="24"/>
        </w:rPr>
        <w:t>˗</w:t>
      </w:r>
      <w:r w:rsidRPr="00B95600">
        <w:rPr>
          <w:szCs w:val="24"/>
        </w:rPr>
        <w:tab/>
        <w:t>Блочная котельная д.Касарги.</w:t>
      </w:r>
    </w:p>
    <w:p w:rsidR="00B23A78" w:rsidRPr="00B95600" w:rsidRDefault="00B23A78" w:rsidP="00B95600">
      <w:pPr>
        <w:pStyle w:val="aff5"/>
        <w:spacing w:after="0" w:line="240" w:lineRule="auto"/>
        <w:rPr>
          <w:szCs w:val="24"/>
        </w:rPr>
      </w:pPr>
      <w:r w:rsidRPr="00B95600">
        <w:rPr>
          <w:szCs w:val="24"/>
        </w:rPr>
        <w:t>Установленная мощность котельных составляет 7 Гкал/ч.</w:t>
      </w:r>
    </w:p>
    <w:p w:rsidR="00B23A78" w:rsidRPr="00B95600" w:rsidRDefault="00B23A78" w:rsidP="00B95600">
      <w:pPr>
        <w:pStyle w:val="aff5"/>
        <w:spacing w:after="0" w:line="240" w:lineRule="auto"/>
        <w:rPr>
          <w:szCs w:val="24"/>
        </w:rPr>
      </w:pPr>
      <w:r w:rsidRPr="00B95600">
        <w:rPr>
          <w:szCs w:val="24"/>
        </w:rPr>
        <w:t xml:space="preserve">Обеспечение тепловыми ресурсами существующих потребителей осуществляется в полном объёме в соответствии с законодательством Российской Федерации. </w:t>
      </w:r>
    </w:p>
    <w:p w:rsidR="00B23A78" w:rsidRPr="00B95600" w:rsidRDefault="00B23A78" w:rsidP="00B95600">
      <w:pPr>
        <w:pStyle w:val="aff5"/>
        <w:spacing w:after="0" w:line="240" w:lineRule="auto"/>
        <w:rPr>
          <w:szCs w:val="24"/>
        </w:rPr>
      </w:pPr>
      <w:r w:rsidRPr="00B95600">
        <w:rPr>
          <w:szCs w:val="24"/>
        </w:rPr>
        <w:t>Газовая котельная п.Мирный предназначена для теплоснабжения зданий МКД п.Мирный, Администрация Мирненского поселения, МОУ «Мирненская СОШ», МДОУ «Детский сад № 12», Амбулатория п.Мирный, Мирненский ДК, прочие организации п. Мирный.</w:t>
      </w:r>
    </w:p>
    <w:p w:rsidR="00B23A78" w:rsidRPr="00B95600" w:rsidRDefault="00B23A78" w:rsidP="00B95600">
      <w:pPr>
        <w:pStyle w:val="aff5"/>
        <w:spacing w:after="0" w:line="240" w:lineRule="auto"/>
        <w:rPr>
          <w:szCs w:val="24"/>
        </w:rPr>
      </w:pPr>
      <w:r w:rsidRPr="00B95600">
        <w:rPr>
          <w:szCs w:val="24"/>
        </w:rPr>
        <w:t>Блочная котельная д.Касарги предназначена для теплоснабжения зданий, МОУ «Касаргинская СОШ» расположенных в д.Касарги.</w:t>
      </w:r>
    </w:p>
    <w:p w:rsidR="00B23A78" w:rsidRPr="00B95600" w:rsidRDefault="00B23A78" w:rsidP="00B95600">
      <w:pPr>
        <w:pStyle w:val="aff5"/>
        <w:spacing w:after="0" w:line="240" w:lineRule="auto"/>
        <w:rPr>
          <w:szCs w:val="24"/>
        </w:rPr>
      </w:pPr>
      <w:r w:rsidRPr="00B95600">
        <w:rPr>
          <w:szCs w:val="24"/>
        </w:rPr>
        <w:t>Теплоснабжение территории сельского поселения, не попадающей в зоны действия котельных, осуществляется от индивидуальных источников.</w:t>
      </w:r>
    </w:p>
    <w:p w:rsidR="00B23A78" w:rsidRPr="00B95600" w:rsidRDefault="00B23A78" w:rsidP="00B95600">
      <w:pPr>
        <w:pStyle w:val="aff5"/>
        <w:spacing w:after="0" w:line="240" w:lineRule="auto"/>
        <w:rPr>
          <w:b/>
          <w:i/>
          <w:szCs w:val="24"/>
        </w:rPr>
      </w:pPr>
      <w:r w:rsidRPr="00B95600">
        <w:rPr>
          <w:szCs w:val="24"/>
        </w:rPr>
        <w:t>В МО «Мирненское сельское поселение» договоры теплоснабжения заключаются с абонентами: объектами социальной сферы и общественных зданий.</w:t>
      </w:r>
    </w:p>
    <w:p w:rsidR="00B23A78" w:rsidRPr="00B95600" w:rsidRDefault="00B23A78" w:rsidP="00B95600">
      <w:pPr>
        <w:pStyle w:val="aff5"/>
        <w:spacing w:after="0" w:line="240" w:lineRule="auto"/>
        <w:rPr>
          <w:b/>
          <w:i/>
          <w:szCs w:val="24"/>
        </w:rPr>
      </w:pPr>
      <w:r w:rsidRPr="00B95600">
        <w:rPr>
          <w:b/>
          <w:i/>
          <w:szCs w:val="24"/>
        </w:rPr>
        <w:t>Баланс мощности ресурса</w:t>
      </w:r>
    </w:p>
    <w:p w:rsidR="00B23A78" w:rsidRPr="00B95600" w:rsidRDefault="00B23A78" w:rsidP="00B95600">
      <w:pPr>
        <w:pStyle w:val="aff5"/>
        <w:spacing w:after="0" w:line="240" w:lineRule="auto"/>
        <w:rPr>
          <w:b/>
          <w:i/>
          <w:szCs w:val="24"/>
        </w:rPr>
      </w:pPr>
    </w:p>
    <w:p w:rsidR="00B23A78" w:rsidRPr="00B95600" w:rsidRDefault="00B23A78" w:rsidP="00B95600">
      <w:pPr>
        <w:spacing w:after="0" w:line="240" w:lineRule="auto"/>
        <w:ind w:firstLine="0"/>
        <w:rPr>
          <w:szCs w:val="24"/>
        </w:rPr>
      </w:pPr>
      <w:r w:rsidRPr="00B95600">
        <w:rPr>
          <w:szCs w:val="24"/>
        </w:rPr>
        <w:t>Таблица 3.2.1  Общие тепловые нагрузки</w:t>
      </w:r>
    </w:p>
    <w:p w:rsidR="00B23A78" w:rsidRPr="00B95600" w:rsidRDefault="00B23A78" w:rsidP="00B95600">
      <w:pPr>
        <w:pStyle w:val="aff5"/>
        <w:spacing w:after="0" w:line="240" w:lineRule="auto"/>
        <w:rPr>
          <w:szCs w:val="24"/>
        </w:rPr>
      </w:pPr>
    </w:p>
    <w:tbl>
      <w:tblPr>
        <w:tblW w:w="5000" w:type="pct"/>
        <w:tblLook w:val="00A0"/>
      </w:tblPr>
      <w:tblGrid>
        <w:gridCol w:w="517"/>
        <w:gridCol w:w="1734"/>
        <w:gridCol w:w="810"/>
        <w:gridCol w:w="812"/>
        <w:gridCol w:w="869"/>
        <w:gridCol w:w="812"/>
        <w:gridCol w:w="804"/>
        <w:gridCol w:w="806"/>
        <w:gridCol w:w="808"/>
        <w:gridCol w:w="707"/>
        <w:gridCol w:w="1174"/>
      </w:tblGrid>
      <w:tr w:rsidR="00B23A78" w:rsidRPr="00E97017" w:rsidTr="0095442D">
        <w:trPr>
          <w:cantSplit/>
          <w:trHeight w:val="1925"/>
        </w:trPr>
        <w:tc>
          <w:tcPr>
            <w:tcW w:w="2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 п/п</w:t>
            </w:r>
          </w:p>
        </w:tc>
        <w:tc>
          <w:tcPr>
            <w:tcW w:w="880" w:type="pct"/>
            <w:tcBorders>
              <w:top w:val="single" w:sz="4" w:space="0" w:color="auto"/>
              <w:left w:val="nil"/>
              <w:bottom w:val="single" w:sz="4" w:space="0" w:color="auto"/>
              <w:right w:val="single" w:sz="4" w:space="0" w:color="auto"/>
            </w:tcBorders>
            <w:shd w:val="clear" w:color="auto" w:fill="D9D9D9"/>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Наименование котельной</w:t>
            </w:r>
          </w:p>
        </w:tc>
        <w:tc>
          <w:tcPr>
            <w:tcW w:w="411"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Установленная тепловая мощность, Гкал/ч</w:t>
            </w:r>
          </w:p>
        </w:tc>
        <w:tc>
          <w:tcPr>
            <w:tcW w:w="412"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Располагаемая тепловая мощность, Гкал/ч</w:t>
            </w:r>
          </w:p>
        </w:tc>
        <w:tc>
          <w:tcPr>
            <w:tcW w:w="441"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Нагрузка на собственные нужды, Гкал/ч</w:t>
            </w:r>
          </w:p>
        </w:tc>
        <w:tc>
          <w:tcPr>
            <w:tcW w:w="412"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Мощность нетто, Гкал/ч</w:t>
            </w:r>
          </w:p>
        </w:tc>
        <w:tc>
          <w:tcPr>
            <w:tcW w:w="408"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Тепловая нагрузка на отопление, Гкал/ч</w:t>
            </w:r>
          </w:p>
        </w:tc>
        <w:tc>
          <w:tcPr>
            <w:tcW w:w="409"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Тепловая нагрузка на ГВС, Гкал/ч</w:t>
            </w:r>
          </w:p>
        </w:tc>
        <w:tc>
          <w:tcPr>
            <w:tcW w:w="410"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Суммарная нагрузка, Гкал/ч</w:t>
            </w:r>
          </w:p>
        </w:tc>
        <w:tc>
          <w:tcPr>
            <w:tcW w:w="359"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Средние тепловые потери в сетях, Гкал/ч</w:t>
            </w:r>
          </w:p>
        </w:tc>
        <w:tc>
          <w:tcPr>
            <w:tcW w:w="596" w:type="pct"/>
            <w:tcBorders>
              <w:top w:val="single" w:sz="4" w:space="0" w:color="auto"/>
              <w:left w:val="nil"/>
              <w:bottom w:val="single" w:sz="4" w:space="0" w:color="auto"/>
              <w:right w:val="single" w:sz="4" w:space="0" w:color="auto"/>
            </w:tcBorders>
            <w:shd w:val="clear" w:color="auto" w:fill="D9D9D9"/>
            <w:textDirection w:val="btLr"/>
            <w:vAlign w:val="center"/>
            <w:hideMark/>
          </w:tcPr>
          <w:p w:rsidR="00B23A78" w:rsidRPr="00E97017" w:rsidRDefault="00B23A78" w:rsidP="0095442D">
            <w:pPr>
              <w:spacing w:after="0" w:line="240" w:lineRule="auto"/>
              <w:ind w:left="113" w:right="113" w:firstLine="0"/>
              <w:jc w:val="center"/>
              <w:rPr>
                <w:rFonts w:eastAsia="Times New Roman"/>
                <w:sz w:val="20"/>
                <w:szCs w:val="20"/>
                <w:lang w:eastAsia="ru-RU"/>
              </w:rPr>
            </w:pPr>
            <w:r w:rsidRPr="00E97017">
              <w:rPr>
                <w:rFonts w:eastAsia="Times New Roman"/>
                <w:sz w:val="20"/>
                <w:szCs w:val="20"/>
                <w:lang w:eastAsia="ru-RU"/>
              </w:rPr>
              <w:t>Резерв тепловой мощности, Гкал/ч</w:t>
            </w:r>
          </w:p>
        </w:tc>
      </w:tr>
      <w:tr w:rsidR="00B23A78" w:rsidRPr="00E97017" w:rsidTr="0095442D">
        <w:trPr>
          <w:trHeight w:val="283"/>
        </w:trPr>
        <w:tc>
          <w:tcPr>
            <w:tcW w:w="262" w:type="pct"/>
            <w:tcBorders>
              <w:top w:val="nil"/>
              <w:left w:val="single" w:sz="4" w:space="0" w:color="auto"/>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1</w:t>
            </w:r>
          </w:p>
        </w:tc>
        <w:tc>
          <w:tcPr>
            <w:tcW w:w="88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Газовая котельная п.Мирный</w:t>
            </w:r>
          </w:p>
        </w:tc>
        <w:tc>
          <w:tcPr>
            <w:tcW w:w="41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6</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5,52</w:t>
            </w:r>
          </w:p>
        </w:tc>
        <w:tc>
          <w:tcPr>
            <w:tcW w:w="44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0,117</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5,40</w:t>
            </w:r>
          </w:p>
        </w:tc>
        <w:tc>
          <w:tcPr>
            <w:tcW w:w="408"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0,256</w:t>
            </w:r>
          </w:p>
        </w:tc>
        <w:tc>
          <w:tcPr>
            <w:tcW w:w="40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4,3</w:t>
            </w:r>
          </w:p>
        </w:tc>
        <w:tc>
          <w:tcPr>
            <w:tcW w:w="41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4,56</w:t>
            </w:r>
          </w:p>
        </w:tc>
        <w:tc>
          <w:tcPr>
            <w:tcW w:w="35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0,85</w:t>
            </w:r>
          </w:p>
        </w:tc>
        <w:tc>
          <w:tcPr>
            <w:tcW w:w="596"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Газовая котельная п.Мирный</w:t>
            </w:r>
          </w:p>
        </w:tc>
      </w:tr>
      <w:tr w:rsidR="00B23A78" w:rsidRPr="00E97017" w:rsidTr="0095442D">
        <w:trPr>
          <w:trHeight w:val="283"/>
        </w:trPr>
        <w:tc>
          <w:tcPr>
            <w:tcW w:w="262" w:type="pct"/>
            <w:tcBorders>
              <w:top w:val="nil"/>
              <w:left w:val="single" w:sz="4" w:space="0" w:color="auto"/>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eastAsia="ru-RU"/>
              </w:rPr>
            </w:pPr>
            <w:r w:rsidRPr="00E97017">
              <w:rPr>
                <w:rFonts w:eastAsia="Times New Roman"/>
                <w:sz w:val="20"/>
                <w:szCs w:val="20"/>
                <w:lang w:eastAsia="ru-RU"/>
              </w:rPr>
              <w:t>2</w:t>
            </w:r>
          </w:p>
        </w:tc>
        <w:tc>
          <w:tcPr>
            <w:tcW w:w="88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Блочная котельная д.Касарги</w:t>
            </w:r>
          </w:p>
        </w:tc>
        <w:tc>
          <w:tcPr>
            <w:tcW w:w="41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1</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0,92</w:t>
            </w:r>
          </w:p>
        </w:tc>
        <w:tc>
          <w:tcPr>
            <w:tcW w:w="441"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0,0195</w:t>
            </w:r>
          </w:p>
        </w:tc>
        <w:tc>
          <w:tcPr>
            <w:tcW w:w="412"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0,90</w:t>
            </w:r>
          </w:p>
        </w:tc>
        <w:tc>
          <w:tcPr>
            <w:tcW w:w="408"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0,021</w:t>
            </w:r>
          </w:p>
        </w:tc>
        <w:tc>
          <w:tcPr>
            <w:tcW w:w="40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0,6</w:t>
            </w:r>
          </w:p>
        </w:tc>
        <w:tc>
          <w:tcPr>
            <w:tcW w:w="410"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0,62</w:t>
            </w:r>
          </w:p>
        </w:tc>
        <w:tc>
          <w:tcPr>
            <w:tcW w:w="359"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sz w:val="20"/>
                <w:szCs w:val="20"/>
                <w:lang w:val="en-US" w:bidi="en-US"/>
              </w:rPr>
            </w:pPr>
            <w:r w:rsidRPr="00E97017">
              <w:rPr>
                <w:rFonts w:eastAsia="Times New Roman"/>
                <w:sz w:val="20"/>
                <w:szCs w:val="20"/>
                <w:lang w:val="en-US" w:bidi="en-US"/>
              </w:rPr>
              <w:t>0,28</w:t>
            </w:r>
          </w:p>
        </w:tc>
        <w:tc>
          <w:tcPr>
            <w:tcW w:w="596" w:type="pct"/>
            <w:tcBorders>
              <w:top w:val="nil"/>
              <w:left w:val="nil"/>
              <w:bottom w:val="single" w:sz="4" w:space="0" w:color="auto"/>
              <w:right w:val="single" w:sz="4" w:space="0" w:color="auto"/>
            </w:tcBorders>
            <w:vAlign w:val="center"/>
            <w:hideMark/>
          </w:tcPr>
          <w:p w:rsidR="00B23A78" w:rsidRPr="00E97017" w:rsidRDefault="00B23A78" w:rsidP="0095442D">
            <w:pPr>
              <w:spacing w:after="0" w:line="240" w:lineRule="auto"/>
              <w:ind w:firstLine="0"/>
              <w:jc w:val="center"/>
              <w:rPr>
                <w:rFonts w:eastAsia="Times New Roman"/>
                <w:color w:val="000000"/>
                <w:sz w:val="20"/>
                <w:szCs w:val="20"/>
                <w:lang w:val="en-US" w:bidi="en-US"/>
              </w:rPr>
            </w:pPr>
            <w:r w:rsidRPr="00E97017">
              <w:rPr>
                <w:rFonts w:eastAsia="Times New Roman"/>
                <w:color w:val="000000"/>
                <w:sz w:val="20"/>
                <w:szCs w:val="20"/>
                <w:lang w:val="en-US" w:bidi="en-US"/>
              </w:rPr>
              <w:t>Блочная котельная д.Касарги</w:t>
            </w:r>
          </w:p>
        </w:tc>
      </w:tr>
    </w:tbl>
    <w:p w:rsidR="00B23A78" w:rsidRDefault="00B23A78" w:rsidP="00B23A78">
      <w:pPr>
        <w:pStyle w:val="aff5"/>
        <w:spacing w:line="240" w:lineRule="auto"/>
        <w:rPr>
          <w:b/>
          <w:i/>
          <w:sz w:val="28"/>
        </w:rPr>
      </w:pPr>
    </w:p>
    <w:p w:rsidR="00B23A78" w:rsidRPr="00B95600" w:rsidRDefault="00B23A78" w:rsidP="00B95600">
      <w:pPr>
        <w:pStyle w:val="aff5"/>
        <w:keepNext/>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keepNext/>
        <w:spacing w:after="0" w:line="240" w:lineRule="auto"/>
        <w:jc w:val="right"/>
        <w:rPr>
          <w:szCs w:val="24"/>
        </w:rPr>
      </w:pPr>
      <w:r w:rsidRPr="00B95600">
        <w:rPr>
          <w:szCs w:val="24"/>
        </w:rPr>
        <w:t>Таблица 3.2</w:t>
      </w:r>
    </w:p>
    <w:p w:rsidR="00B23A78" w:rsidRPr="00B95600" w:rsidRDefault="00B23A78" w:rsidP="00B95600">
      <w:pPr>
        <w:pStyle w:val="aff5"/>
        <w:keepNext/>
        <w:spacing w:after="0" w:line="240" w:lineRule="auto"/>
        <w:ind w:firstLine="0"/>
        <w:jc w:val="center"/>
        <w:rPr>
          <w:szCs w:val="24"/>
        </w:rPr>
      </w:pPr>
      <w:r w:rsidRPr="00B95600">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271919" w:rsidTr="0095442D">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Население</w:t>
            </w:r>
          </w:p>
        </w:tc>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Промышленные объекты</w:t>
            </w:r>
          </w:p>
        </w:tc>
        <w:tc>
          <w:tcPr>
            <w:tcW w:w="3231" w:type="dxa"/>
            <w:shd w:val="clear" w:color="auto" w:fill="F2F2F2"/>
            <w:tcMar>
              <w:left w:w="28" w:type="dxa"/>
              <w:right w:w="28" w:type="dxa"/>
            </w:tcMar>
            <w:vAlign w:val="center"/>
          </w:tcPr>
          <w:p w:rsidR="00B23A78" w:rsidRPr="00B95600" w:rsidRDefault="00B23A78" w:rsidP="0095442D">
            <w:pPr>
              <w:pStyle w:val="aff5"/>
              <w:spacing w:after="0" w:line="240" w:lineRule="auto"/>
              <w:ind w:firstLine="0"/>
              <w:jc w:val="center"/>
              <w:rPr>
                <w:szCs w:val="24"/>
              </w:rPr>
            </w:pPr>
            <w:r w:rsidRPr="00B95600">
              <w:rPr>
                <w:szCs w:val="24"/>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r>
    </w:tbl>
    <w:p w:rsidR="00B23A78" w:rsidRPr="00B95600" w:rsidRDefault="00B23A78" w:rsidP="00B95600">
      <w:pPr>
        <w:pStyle w:val="aff5"/>
        <w:keepNext/>
        <w:spacing w:after="0" w:line="240" w:lineRule="auto"/>
        <w:rPr>
          <w:b/>
          <w:i/>
          <w:szCs w:val="24"/>
        </w:rPr>
      </w:pPr>
      <w:r w:rsidRPr="00B95600">
        <w:rPr>
          <w:b/>
          <w:i/>
          <w:szCs w:val="24"/>
        </w:rPr>
        <w:t>Безопасность и надежность системы</w:t>
      </w:r>
    </w:p>
    <w:p w:rsidR="00B23A78" w:rsidRPr="00B95600" w:rsidRDefault="00B23A78" w:rsidP="00B95600">
      <w:pPr>
        <w:pStyle w:val="aff5"/>
        <w:spacing w:after="0" w:line="240" w:lineRule="auto"/>
        <w:rPr>
          <w:szCs w:val="24"/>
        </w:rPr>
      </w:pPr>
      <w:r w:rsidRPr="00B95600">
        <w:rPr>
          <w:szCs w:val="24"/>
        </w:rPr>
        <w:t xml:space="preserve">Эффективность системы теплоснабжения, прежде всего, характеризуется удельным количеством ресурсов, используемых в производстве и поставке тепловой энергии. </w:t>
      </w:r>
    </w:p>
    <w:p w:rsidR="00B23A78" w:rsidRPr="00B95600" w:rsidRDefault="00B23A78" w:rsidP="00B95600">
      <w:pPr>
        <w:pStyle w:val="aff5"/>
        <w:spacing w:after="0" w:line="240" w:lineRule="auto"/>
        <w:rPr>
          <w:szCs w:val="24"/>
        </w:rPr>
      </w:pPr>
      <w:r w:rsidRPr="00B95600">
        <w:rPr>
          <w:szCs w:val="24"/>
        </w:rPr>
        <w:t xml:space="preserve">Анализ надежности системы теплоснабжения показал отсутствие превышения предельно допустимых отклонений в системе теплоснабжения МО «Мирненское сельское поселение» по всем параметрам надежности системы.  </w:t>
      </w:r>
    </w:p>
    <w:p w:rsidR="00B23A78" w:rsidRPr="00B95600" w:rsidRDefault="00B23A78" w:rsidP="00B95600">
      <w:pPr>
        <w:pStyle w:val="aff5"/>
        <w:spacing w:after="0" w:line="240" w:lineRule="auto"/>
        <w:rPr>
          <w:szCs w:val="24"/>
        </w:rPr>
      </w:pPr>
      <w:r w:rsidRPr="00B95600">
        <w:rPr>
          <w:szCs w:val="24"/>
        </w:rPr>
        <w:t>В системе показателей и индикаторов настоящей Программы надёжность системы теплоснабжения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rsidR="00B23A78" w:rsidRPr="00B95600" w:rsidRDefault="00B23A78" w:rsidP="00B95600">
      <w:pPr>
        <w:pStyle w:val="afffd"/>
        <w:spacing w:line="240" w:lineRule="auto"/>
        <w:ind w:firstLine="567"/>
        <w:rPr>
          <w:sz w:val="24"/>
          <w:szCs w:val="24"/>
        </w:rPr>
      </w:pPr>
      <w:r w:rsidRPr="00B95600">
        <w:rPr>
          <w:sz w:val="24"/>
          <w:szCs w:val="24"/>
        </w:rPr>
        <w:t xml:space="preserve">Различные аспекты готовности систем теплоснабжения определены Федеральным законом от 27 июля </w:t>
      </w:r>
      <w:smartTag w:uri="urn:schemas-microsoft-com:office:smarttags" w:element="metricconverter">
        <w:smartTagPr>
          <w:attr w:name="ProductID" w:val="2010 г"/>
        </w:smartTagPr>
        <w:r w:rsidRPr="00B95600">
          <w:rPr>
            <w:sz w:val="24"/>
            <w:szCs w:val="24"/>
          </w:rPr>
          <w:t>2010 г</w:t>
        </w:r>
      </w:smartTag>
      <w:r w:rsidRPr="00B95600">
        <w:rPr>
          <w:sz w:val="24"/>
          <w:szCs w:val="24"/>
        </w:rPr>
        <w:t xml:space="preserve">. № 190-ФЗ «О теплоснабжении». В частности,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 (ст.23 Закона), должна обеспечиваться и проверяться готовность к отопительному сезону (ст.20 Закона) – проверка проводится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w:t>
      </w:r>
    </w:p>
    <w:p w:rsidR="00B23A78" w:rsidRPr="00B95600" w:rsidRDefault="00B23A78" w:rsidP="00B95600">
      <w:pPr>
        <w:pStyle w:val="afffd"/>
        <w:spacing w:line="240" w:lineRule="auto"/>
        <w:ind w:firstLine="567"/>
        <w:rPr>
          <w:sz w:val="24"/>
          <w:szCs w:val="24"/>
        </w:rPr>
      </w:pPr>
      <w:r w:rsidRPr="00B95600">
        <w:rPr>
          <w:sz w:val="24"/>
          <w:szCs w:val="24"/>
        </w:rPr>
        <w:t>Готовность системы теплоснабжения оценивается также, исходя из требований:</w:t>
      </w:r>
    </w:p>
    <w:p w:rsidR="00B23A78" w:rsidRPr="00B95600" w:rsidRDefault="00B23A78" w:rsidP="00B95600">
      <w:pPr>
        <w:pStyle w:val="111"/>
        <w:spacing w:before="0" w:after="0"/>
        <w:ind w:left="0" w:firstLine="567"/>
        <w:rPr>
          <w:sz w:val="24"/>
          <w:szCs w:val="24"/>
        </w:rPr>
      </w:pPr>
      <w:r w:rsidRPr="00B95600">
        <w:rPr>
          <w:sz w:val="24"/>
          <w:szCs w:val="24"/>
        </w:rPr>
        <w:t xml:space="preserve">Федерального закона от 21.07.1997 г. № 116-ФЗ (ред. от 19.07.2011) «О промышленной безопасности опасных производственных объектов» по готовности к действиям по локализации и ликвидации последствий аварии на опасном производственном объекте (ст.10 Закона); </w:t>
      </w:r>
    </w:p>
    <w:p w:rsidR="00B23A78" w:rsidRPr="00B95600" w:rsidRDefault="00B23A78" w:rsidP="00B95600">
      <w:pPr>
        <w:pStyle w:val="111"/>
        <w:spacing w:before="0" w:after="0"/>
        <w:ind w:left="0" w:firstLine="567"/>
        <w:rPr>
          <w:sz w:val="24"/>
          <w:szCs w:val="24"/>
        </w:rPr>
      </w:pPr>
      <w:r w:rsidRPr="00B95600">
        <w:rPr>
          <w:sz w:val="24"/>
          <w:szCs w:val="24"/>
        </w:rPr>
        <w:t>Федерального закона от 21.07.2011 г. № 256-ФЗ «О безопасности объектов топливно-энергетического комплекса».</w:t>
      </w:r>
    </w:p>
    <w:p w:rsidR="00B23A78" w:rsidRPr="00B95600" w:rsidRDefault="00B23A78" w:rsidP="00B95600">
      <w:pPr>
        <w:pStyle w:val="afffd"/>
        <w:spacing w:line="240" w:lineRule="auto"/>
        <w:ind w:firstLine="567"/>
        <w:rPr>
          <w:sz w:val="24"/>
          <w:szCs w:val="24"/>
        </w:rPr>
      </w:pPr>
      <w:r w:rsidRPr="00B95600">
        <w:rPr>
          <w:sz w:val="24"/>
          <w:szCs w:val="24"/>
        </w:rPr>
        <w:t>Показатели готовности на предприятии теплоснабжения в МО «Мирненское сельское поселение» оцениваются:</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инженерных сетей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дымовых труб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обследования дымовых труб и вентиляционных каналов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гидравлического испытания теплоэнергетических установок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гидравлического испытания инженерных сетей теплоснабжения; </w:t>
      </w:r>
    </w:p>
    <w:p w:rsidR="00B23A78" w:rsidRPr="00B95600" w:rsidRDefault="00B23A78" w:rsidP="00B95600">
      <w:pPr>
        <w:pStyle w:val="111"/>
        <w:spacing w:before="0" w:after="0"/>
        <w:ind w:left="0" w:firstLine="567"/>
        <w:rPr>
          <w:sz w:val="24"/>
          <w:szCs w:val="24"/>
        </w:rPr>
      </w:pPr>
      <w:r w:rsidRPr="00B95600">
        <w:rPr>
          <w:sz w:val="24"/>
          <w:szCs w:val="24"/>
        </w:rPr>
        <w:t xml:space="preserve">актами проверки знаний обслуживающего персонала; </w:t>
      </w:r>
    </w:p>
    <w:p w:rsidR="00B23A78" w:rsidRPr="00B95600" w:rsidRDefault="00B23A78" w:rsidP="00B95600">
      <w:pPr>
        <w:pStyle w:val="111"/>
        <w:spacing w:before="0" w:after="0"/>
        <w:ind w:left="0" w:firstLine="567"/>
        <w:rPr>
          <w:sz w:val="24"/>
          <w:szCs w:val="24"/>
        </w:rPr>
      </w:pPr>
      <w:r w:rsidRPr="00B95600">
        <w:rPr>
          <w:sz w:val="24"/>
          <w:szCs w:val="24"/>
        </w:rPr>
        <w:t>паспортами готовности предприятия к началу отопительного сезона.</w:t>
      </w:r>
    </w:p>
    <w:p w:rsidR="00B23A78" w:rsidRPr="00B95600" w:rsidRDefault="00B23A78" w:rsidP="00B95600">
      <w:pPr>
        <w:pStyle w:val="afffd"/>
        <w:spacing w:line="240" w:lineRule="auto"/>
        <w:ind w:firstLine="567"/>
        <w:rPr>
          <w:sz w:val="24"/>
          <w:szCs w:val="24"/>
        </w:rPr>
      </w:pPr>
      <w:r w:rsidRPr="00B95600">
        <w:rPr>
          <w:sz w:val="24"/>
          <w:szCs w:val="24"/>
          <w:lang w:eastAsia="ru-RU"/>
        </w:rPr>
        <w:t>Анализ готовности к исправной работе и оперативной ликвидации внештатных ситуаций системы теплоснабжения МО «Мирненское сельское поселение» показал соответствие готовности системы  требованиям Федеральных законов № 190-ФЗ, № 116-ФЗ, № 256-ФЗ и строительных норм и правил «Тепловые сети» СНиП 41-02-2003.</w:t>
      </w:r>
      <w:r w:rsidRPr="00B95600">
        <w:rPr>
          <w:sz w:val="24"/>
          <w:szCs w:val="24"/>
        </w:rPr>
        <w:t xml:space="preserve"> </w:t>
      </w:r>
    </w:p>
    <w:p w:rsidR="00B23A78" w:rsidRPr="00B95600" w:rsidRDefault="00B23A78" w:rsidP="00B95600">
      <w:pPr>
        <w:pStyle w:val="afffd"/>
        <w:spacing w:line="240" w:lineRule="auto"/>
        <w:ind w:firstLine="567"/>
        <w:rPr>
          <w:sz w:val="24"/>
          <w:szCs w:val="24"/>
        </w:rPr>
      </w:pPr>
    </w:p>
    <w:p w:rsidR="00B23A78" w:rsidRPr="00B95600" w:rsidRDefault="00B23A78" w:rsidP="00B95600">
      <w:pPr>
        <w:pStyle w:val="aff5"/>
        <w:keepNext/>
        <w:spacing w:after="0" w:line="240" w:lineRule="auto"/>
        <w:rPr>
          <w:b/>
          <w:i/>
          <w:szCs w:val="24"/>
        </w:rPr>
      </w:pPr>
      <w:r w:rsidRPr="00B95600">
        <w:rPr>
          <w:b/>
          <w:i/>
          <w:szCs w:val="24"/>
        </w:rPr>
        <w:t>Воздействие на окружающую среду</w:t>
      </w:r>
    </w:p>
    <w:p w:rsidR="00B23A78" w:rsidRPr="00B95600" w:rsidRDefault="00B23A78" w:rsidP="00B95600">
      <w:pPr>
        <w:pStyle w:val="aff5"/>
        <w:spacing w:after="0" w:line="240" w:lineRule="auto"/>
        <w:rPr>
          <w:szCs w:val="24"/>
        </w:rPr>
      </w:pPr>
      <w:r w:rsidRPr="00B95600">
        <w:rPr>
          <w:szCs w:val="24"/>
        </w:rPr>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B23A78" w:rsidRPr="00B95600" w:rsidRDefault="00B23A78" w:rsidP="00B95600">
      <w:pPr>
        <w:pStyle w:val="aff5"/>
        <w:spacing w:after="0" w:line="240" w:lineRule="auto"/>
        <w:rPr>
          <w:szCs w:val="24"/>
        </w:rPr>
      </w:pPr>
      <w:r w:rsidRPr="00B95600">
        <w:rPr>
          <w:szCs w:val="24"/>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B23A78" w:rsidRPr="00956C3F" w:rsidRDefault="00B23A78" w:rsidP="00B95600">
      <w:pPr>
        <w:pStyle w:val="aff5"/>
        <w:keepNext/>
        <w:spacing w:after="0" w:line="240" w:lineRule="auto"/>
        <w:rPr>
          <w:b/>
          <w:i/>
          <w:sz w:val="28"/>
        </w:rPr>
      </w:pPr>
      <w:r w:rsidRPr="00B95600">
        <w:rPr>
          <w:b/>
          <w:i/>
          <w:szCs w:val="24"/>
        </w:rPr>
        <w:t>Действующие тарифы на услуги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7"/>
        <w:gridCol w:w="3106"/>
      </w:tblGrid>
      <w:tr w:rsidR="00B23A78" w:rsidRPr="00E97017" w:rsidTr="0095442D">
        <w:trPr>
          <w:trHeight w:val="113"/>
          <w:jc w:val="center"/>
        </w:trPr>
        <w:tc>
          <w:tcPr>
            <w:tcW w:w="3424" w:type="pct"/>
            <w:shd w:val="clear" w:color="auto" w:fill="auto"/>
          </w:tcPr>
          <w:p w:rsidR="00B95600" w:rsidRDefault="00B23A78" w:rsidP="0095442D">
            <w:pPr>
              <w:spacing w:after="0"/>
              <w:ind w:firstLine="0"/>
              <w:jc w:val="left"/>
              <w:rPr>
                <w:rFonts w:eastAsia="Times New Roman"/>
                <w:color w:val="000000"/>
                <w:sz w:val="20"/>
                <w:szCs w:val="20"/>
                <w:lang w:eastAsia="ru-RU"/>
              </w:rPr>
            </w:pPr>
            <w:r w:rsidRPr="00E97017">
              <w:rPr>
                <w:rFonts w:eastAsia="Times New Roman"/>
                <w:color w:val="000000"/>
                <w:sz w:val="20"/>
                <w:szCs w:val="20"/>
                <w:lang w:eastAsia="ru-RU"/>
              </w:rPr>
              <w:t xml:space="preserve">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поселения: </w:t>
            </w:r>
          </w:p>
          <w:p w:rsidR="00B23A78" w:rsidRPr="00E97017" w:rsidRDefault="00B23A78" w:rsidP="0095442D">
            <w:pPr>
              <w:spacing w:after="0"/>
              <w:ind w:firstLine="0"/>
              <w:jc w:val="left"/>
              <w:rPr>
                <w:sz w:val="20"/>
                <w:szCs w:val="20"/>
              </w:rPr>
            </w:pPr>
            <w:r w:rsidRPr="00E97017">
              <w:rPr>
                <w:rFonts w:eastAsia="Times New Roman"/>
                <w:color w:val="000000"/>
                <w:sz w:val="20"/>
                <w:szCs w:val="20"/>
                <w:lang w:eastAsia="ru-RU"/>
              </w:rPr>
              <w:t xml:space="preserve">2016,2017, 2018 гг. </w:t>
            </w:r>
          </w:p>
        </w:tc>
        <w:tc>
          <w:tcPr>
            <w:tcW w:w="1576" w:type="pct"/>
            <w:shd w:val="clear" w:color="auto" w:fill="auto"/>
          </w:tcPr>
          <w:p w:rsidR="00B23A78" w:rsidRPr="00E97017" w:rsidRDefault="00B23A78" w:rsidP="0095442D">
            <w:pPr>
              <w:spacing w:after="0"/>
              <w:ind w:firstLine="0"/>
              <w:jc w:val="left"/>
              <w:rPr>
                <w:sz w:val="20"/>
                <w:szCs w:val="20"/>
              </w:rPr>
            </w:pPr>
            <w:r w:rsidRPr="00E97017">
              <w:rPr>
                <w:sz w:val="20"/>
                <w:szCs w:val="20"/>
              </w:rPr>
              <w:t xml:space="preserve">2016 год: </w:t>
            </w:r>
          </w:p>
          <w:p w:rsidR="00B23A78" w:rsidRPr="00E97017" w:rsidRDefault="00B23A78" w:rsidP="0095442D">
            <w:pPr>
              <w:spacing w:after="0"/>
              <w:ind w:firstLine="0"/>
              <w:jc w:val="left"/>
              <w:rPr>
                <w:sz w:val="20"/>
                <w:szCs w:val="20"/>
              </w:rPr>
            </w:pPr>
            <w:r w:rsidRPr="00E97017">
              <w:rPr>
                <w:sz w:val="20"/>
                <w:szCs w:val="20"/>
              </w:rPr>
              <w:t>01.01.-30.06.-1641,36 руб/Гкал</w:t>
            </w:r>
          </w:p>
          <w:p w:rsidR="00B23A78" w:rsidRPr="00E97017" w:rsidRDefault="00B23A78" w:rsidP="0095442D">
            <w:pPr>
              <w:spacing w:after="0"/>
              <w:ind w:firstLine="0"/>
              <w:jc w:val="left"/>
              <w:rPr>
                <w:sz w:val="20"/>
                <w:szCs w:val="20"/>
              </w:rPr>
            </w:pPr>
            <w:r w:rsidRPr="00E97017">
              <w:rPr>
                <w:sz w:val="20"/>
                <w:szCs w:val="20"/>
              </w:rPr>
              <w:t>01.07.-31.12.-1687,10 руб/Гкал</w:t>
            </w:r>
          </w:p>
          <w:p w:rsidR="00B23A78" w:rsidRPr="00E97017" w:rsidRDefault="00B23A78" w:rsidP="0095442D">
            <w:pPr>
              <w:spacing w:after="0"/>
              <w:ind w:firstLine="0"/>
              <w:jc w:val="left"/>
              <w:rPr>
                <w:sz w:val="20"/>
                <w:szCs w:val="20"/>
              </w:rPr>
            </w:pPr>
            <w:r w:rsidRPr="00E97017">
              <w:rPr>
                <w:sz w:val="20"/>
                <w:szCs w:val="20"/>
              </w:rPr>
              <w:t>2017 год:</w:t>
            </w:r>
          </w:p>
          <w:p w:rsidR="00B23A78" w:rsidRPr="00E97017" w:rsidRDefault="00B23A78" w:rsidP="0095442D">
            <w:pPr>
              <w:spacing w:after="0"/>
              <w:ind w:firstLine="0"/>
              <w:jc w:val="left"/>
              <w:rPr>
                <w:sz w:val="20"/>
                <w:szCs w:val="20"/>
              </w:rPr>
            </w:pPr>
            <w:r w:rsidRPr="00E97017">
              <w:rPr>
                <w:sz w:val="20"/>
                <w:szCs w:val="20"/>
              </w:rPr>
              <w:t>01.01.-30.06.-1687,10 руб/Гкал</w:t>
            </w:r>
          </w:p>
          <w:p w:rsidR="00B23A78" w:rsidRPr="00E97017" w:rsidRDefault="00B23A78" w:rsidP="0095442D">
            <w:pPr>
              <w:spacing w:after="0"/>
              <w:ind w:firstLine="0"/>
              <w:jc w:val="left"/>
              <w:rPr>
                <w:sz w:val="20"/>
                <w:szCs w:val="20"/>
              </w:rPr>
            </w:pPr>
            <w:r w:rsidRPr="00E97017">
              <w:rPr>
                <w:sz w:val="20"/>
                <w:szCs w:val="20"/>
              </w:rPr>
              <w:t>01.07.-31.12.-1743,68 руб/Гкал</w:t>
            </w:r>
          </w:p>
          <w:p w:rsidR="00B23A78" w:rsidRPr="00E97017" w:rsidRDefault="00B23A78" w:rsidP="0095442D">
            <w:pPr>
              <w:spacing w:after="0" w:line="240" w:lineRule="auto"/>
              <w:ind w:firstLine="0"/>
              <w:jc w:val="left"/>
              <w:rPr>
                <w:sz w:val="20"/>
                <w:szCs w:val="20"/>
              </w:rPr>
            </w:pPr>
            <w:r w:rsidRPr="00E97017">
              <w:rPr>
                <w:sz w:val="20"/>
                <w:szCs w:val="20"/>
              </w:rPr>
              <w:t>2018 год:</w:t>
            </w:r>
          </w:p>
          <w:p w:rsidR="00B23A78" w:rsidRPr="00E97017" w:rsidRDefault="00B23A78" w:rsidP="0095442D">
            <w:pPr>
              <w:spacing w:after="0"/>
              <w:ind w:firstLine="0"/>
              <w:jc w:val="left"/>
              <w:rPr>
                <w:sz w:val="20"/>
                <w:szCs w:val="20"/>
              </w:rPr>
            </w:pPr>
            <w:r w:rsidRPr="00E97017">
              <w:rPr>
                <w:sz w:val="20"/>
                <w:szCs w:val="20"/>
              </w:rPr>
              <w:t>01.01.-31.12.-1743,68 руб/Гкал</w:t>
            </w:r>
          </w:p>
        </w:tc>
      </w:tr>
    </w:tbl>
    <w:p w:rsidR="00B23A78" w:rsidRPr="00956C3F" w:rsidRDefault="00B23A78" w:rsidP="00B23A78">
      <w:pPr>
        <w:pStyle w:val="aff5"/>
        <w:spacing w:line="240" w:lineRule="auto"/>
        <w:rPr>
          <w:b/>
          <w:i/>
          <w:sz w:val="28"/>
        </w:rPr>
      </w:pPr>
    </w:p>
    <w:p w:rsidR="00B23A78" w:rsidRPr="00B95600" w:rsidRDefault="00B23A78" w:rsidP="00B95600">
      <w:pPr>
        <w:pStyle w:val="aff5"/>
        <w:spacing w:after="0" w:line="240" w:lineRule="auto"/>
        <w:rPr>
          <w:b/>
          <w:i/>
          <w:szCs w:val="24"/>
        </w:rPr>
      </w:pPr>
      <w:r w:rsidRPr="00B95600">
        <w:rPr>
          <w:b/>
          <w:i/>
          <w:szCs w:val="24"/>
        </w:rPr>
        <w:t>Технические и технологические проблемы в системе теплоснабжения</w:t>
      </w:r>
    </w:p>
    <w:p w:rsidR="00B23A78" w:rsidRPr="00B95600" w:rsidRDefault="00B23A78" w:rsidP="00B95600">
      <w:pPr>
        <w:pStyle w:val="aff5"/>
        <w:spacing w:after="0" w:line="240" w:lineRule="auto"/>
        <w:rPr>
          <w:szCs w:val="24"/>
        </w:rPr>
      </w:pPr>
      <w:r w:rsidRPr="00B95600">
        <w:rPr>
          <w:szCs w:val="24"/>
        </w:rPr>
        <w:t>Основные проблемы теплового хозяйства района, в связи с которым теплоснабжение находится в не удовлетворительном состоянии:</w:t>
      </w:r>
    </w:p>
    <w:p w:rsidR="00B23A78" w:rsidRPr="00B95600" w:rsidRDefault="00B23A78" w:rsidP="00B81264">
      <w:pPr>
        <w:pStyle w:val="aff5"/>
        <w:numPr>
          <w:ilvl w:val="0"/>
          <w:numId w:val="56"/>
        </w:numPr>
        <w:spacing w:after="0" w:line="240" w:lineRule="auto"/>
        <w:ind w:left="0" w:firstLine="567"/>
        <w:rPr>
          <w:szCs w:val="24"/>
        </w:rPr>
      </w:pPr>
      <w:r w:rsidRPr="00B95600">
        <w:rPr>
          <w:szCs w:val="24"/>
        </w:rPr>
        <w:t>моральный и физический износ оборудования и теплопроводов;</w:t>
      </w:r>
    </w:p>
    <w:p w:rsidR="00B23A78" w:rsidRPr="00B95600" w:rsidRDefault="00B23A78" w:rsidP="00B81264">
      <w:pPr>
        <w:pStyle w:val="aff5"/>
        <w:numPr>
          <w:ilvl w:val="0"/>
          <w:numId w:val="56"/>
        </w:numPr>
        <w:spacing w:after="0" w:line="240" w:lineRule="auto"/>
        <w:ind w:left="0" w:firstLine="567"/>
        <w:rPr>
          <w:szCs w:val="24"/>
        </w:rPr>
      </w:pPr>
      <w:r w:rsidRPr="00B95600">
        <w:rPr>
          <w:szCs w:val="24"/>
        </w:rPr>
        <w:t>сверхнормативные потери тепла;</w:t>
      </w:r>
    </w:p>
    <w:p w:rsidR="00B23A78" w:rsidRPr="00B95600" w:rsidRDefault="00B23A78" w:rsidP="00B95600">
      <w:pPr>
        <w:pStyle w:val="111"/>
        <w:spacing w:before="0" w:after="0"/>
        <w:ind w:left="0" w:firstLine="567"/>
        <w:rPr>
          <w:sz w:val="24"/>
          <w:szCs w:val="24"/>
        </w:rPr>
      </w:pPr>
      <w:r w:rsidRPr="00B95600">
        <w:rPr>
          <w:sz w:val="24"/>
          <w:szCs w:val="24"/>
        </w:rPr>
        <w:t>острый недостаток средств измерения и регулирования;</w:t>
      </w:r>
    </w:p>
    <w:p w:rsidR="00B23A78" w:rsidRPr="00B95600" w:rsidRDefault="00B23A78" w:rsidP="00B95600">
      <w:pPr>
        <w:pStyle w:val="111"/>
        <w:numPr>
          <w:ilvl w:val="0"/>
          <w:numId w:val="0"/>
        </w:numPr>
        <w:spacing w:before="0" w:after="0"/>
        <w:ind w:firstLine="567"/>
        <w:rPr>
          <w:sz w:val="24"/>
          <w:szCs w:val="24"/>
        </w:rPr>
      </w:pPr>
    </w:p>
    <w:p w:rsidR="00B23A78" w:rsidRPr="00B95600" w:rsidRDefault="00B23A78" w:rsidP="00B95600">
      <w:pPr>
        <w:pStyle w:val="22"/>
        <w:numPr>
          <w:ilvl w:val="1"/>
          <w:numId w:val="0"/>
        </w:numPr>
        <w:tabs>
          <w:tab w:val="num" w:pos="1440"/>
        </w:tabs>
        <w:spacing w:after="0" w:line="240" w:lineRule="auto"/>
        <w:ind w:firstLine="567"/>
        <w:jc w:val="both"/>
        <w:rPr>
          <w:szCs w:val="24"/>
        </w:rPr>
      </w:pPr>
      <w:bookmarkStart w:id="161" w:name="_Toc501075958"/>
      <w:r w:rsidRPr="00B95600">
        <w:rPr>
          <w:szCs w:val="24"/>
        </w:rPr>
        <w:t>3.3Система газоснабжения</w:t>
      </w:r>
      <w:bookmarkEnd w:id="161"/>
    </w:p>
    <w:p w:rsidR="00B23A78" w:rsidRPr="00B95600" w:rsidRDefault="00B23A78" w:rsidP="00B95600">
      <w:pPr>
        <w:pStyle w:val="aff5"/>
        <w:keepNext/>
        <w:spacing w:after="0" w:line="240" w:lineRule="auto"/>
        <w:rPr>
          <w:b/>
          <w:i/>
          <w:szCs w:val="24"/>
        </w:rPr>
      </w:pPr>
      <w:r w:rsidRPr="00B95600">
        <w:rPr>
          <w:b/>
          <w:i/>
          <w:szCs w:val="24"/>
        </w:rPr>
        <w:t>Характеристика системы водоснабжения</w:t>
      </w:r>
    </w:p>
    <w:p w:rsidR="00B23A78" w:rsidRPr="00B95600" w:rsidRDefault="00B23A78" w:rsidP="00B95600">
      <w:pPr>
        <w:pStyle w:val="aff5"/>
        <w:spacing w:after="0" w:line="240" w:lineRule="auto"/>
        <w:rPr>
          <w:szCs w:val="24"/>
        </w:rPr>
      </w:pPr>
      <w:r w:rsidRPr="00B95600">
        <w:rPr>
          <w:szCs w:val="24"/>
        </w:rPr>
        <w:t>Газ является основным топливом для котельных, используется для отопления одноэтажного жилого фонда, индивидуально-бытовых нужд населения.</w:t>
      </w:r>
    </w:p>
    <w:p w:rsidR="00B23A78" w:rsidRPr="00B95600" w:rsidRDefault="00B23A78" w:rsidP="00B95600">
      <w:pPr>
        <w:pStyle w:val="aff5"/>
        <w:spacing w:after="0" w:line="240" w:lineRule="auto"/>
        <w:rPr>
          <w:szCs w:val="24"/>
        </w:rPr>
      </w:pPr>
      <w:r w:rsidRPr="00B95600">
        <w:rPr>
          <w:szCs w:val="24"/>
        </w:rPr>
        <w:t>Газоснабжение территории разрабатывается в соответствии с требованиями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B23A78" w:rsidRPr="00B95600" w:rsidRDefault="00B23A78" w:rsidP="00B95600">
      <w:pPr>
        <w:pStyle w:val="aff5"/>
        <w:spacing w:after="0" w:line="240" w:lineRule="auto"/>
        <w:rPr>
          <w:szCs w:val="24"/>
        </w:rPr>
      </w:pPr>
      <w:r w:rsidRPr="00B95600">
        <w:rPr>
          <w:szCs w:val="24"/>
        </w:rPr>
        <w:t>Пос. Мирный газифицирован, в соответствии со  «Схемой территориального планирования Сосновского муниципального района» 2008г.</w:t>
      </w:r>
    </w:p>
    <w:p w:rsidR="00B23A78" w:rsidRPr="00B95600" w:rsidRDefault="00B23A78" w:rsidP="00B95600">
      <w:pPr>
        <w:pStyle w:val="aff5"/>
        <w:keepNext/>
        <w:spacing w:after="0" w:line="240" w:lineRule="auto"/>
        <w:rPr>
          <w:b/>
          <w:i/>
          <w:szCs w:val="24"/>
        </w:rPr>
      </w:pPr>
    </w:p>
    <w:p w:rsidR="00B23A78" w:rsidRPr="00B95600" w:rsidRDefault="00B23A78" w:rsidP="00B95600">
      <w:pPr>
        <w:pStyle w:val="aff5"/>
        <w:keepNext/>
        <w:spacing w:after="0" w:line="240" w:lineRule="auto"/>
        <w:rPr>
          <w:b/>
          <w:i/>
          <w:szCs w:val="24"/>
        </w:rPr>
      </w:pPr>
      <w:r w:rsidRPr="00B95600">
        <w:rPr>
          <w:b/>
          <w:i/>
          <w:szCs w:val="24"/>
        </w:rPr>
        <w:t>Доля поставки ресурса по приборам учета</w:t>
      </w:r>
    </w:p>
    <w:p w:rsidR="00B23A78" w:rsidRPr="00B95600" w:rsidRDefault="00B23A78" w:rsidP="00B95600">
      <w:pPr>
        <w:pStyle w:val="aff5"/>
        <w:keepNext/>
        <w:spacing w:after="0" w:line="240" w:lineRule="auto"/>
        <w:jc w:val="right"/>
        <w:rPr>
          <w:szCs w:val="24"/>
        </w:rPr>
      </w:pPr>
      <w:r w:rsidRPr="00B95600">
        <w:rPr>
          <w:szCs w:val="24"/>
        </w:rPr>
        <w:t>Таблица 3.6</w:t>
      </w:r>
    </w:p>
    <w:p w:rsidR="00B23A78" w:rsidRPr="00B95600" w:rsidRDefault="00B23A78" w:rsidP="00B95600">
      <w:pPr>
        <w:pStyle w:val="aff5"/>
        <w:keepNext/>
        <w:spacing w:after="0" w:line="240" w:lineRule="auto"/>
        <w:jc w:val="center"/>
        <w:rPr>
          <w:szCs w:val="24"/>
        </w:rPr>
      </w:pPr>
      <w:r w:rsidRPr="00B95600">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c>
          <w:tcPr>
            <w:tcW w:w="3231" w:type="dxa"/>
            <w:shd w:val="clear" w:color="auto" w:fill="F2F2F2"/>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Население</w:t>
            </w:r>
          </w:p>
        </w:tc>
        <w:tc>
          <w:tcPr>
            <w:tcW w:w="3231" w:type="dxa"/>
            <w:shd w:val="clear" w:color="auto" w:fill="F2F2F2"/>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F2F2F2"/>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w:t>
            </w:r>
          </w:p>
        </w:tc>
        <w:tc>
          <w:tcPr>
            <w:tcW w:w="3231"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w:t>
            </w:r>
          </w:p>
        </w:tc>
        <w:tc>
          <w:tcPr>
            <w:tcW w:w="3231" w:type="dxa"/>
            <w:shd w:val="clear" w:color="auto" w:fill="auto"/>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w:t>
            </w:r>
          </w:p>
        </w:tc>
      </w:tr>
    </w:tbl>
    <w:p w:rsidR="00B23A78" w:rsidRDefault="00B23A78" w:rsidP="00B23A78"/>
    <w:p w:rsidR="00B23A78" w:rsidRPr="00B95600" w:rsidRDefault="00B23A78" w:rsidP="00B95600">
      <w:pPr>
        <w:pStyle w:val="aff5"/>
        <w:keepNext/>
        <w:spacing w:after="0" w:line="240" w:lineRule="auto"/>
        <w:rPr>
          <w:b/>
          <w:i/>
          <w:szCs w:val="24"/>
        </w:rPr>
      </w:pPr>
      <w:r w:rsidRPr="00B95600">
        <w:rPr>
          <w:b/>
          <w:i/>
          <w:szCs w:val="24"/>
        </w:rPr>
        <w:t>Надежность работы системы газоснабжения</w:t>
      </w:r>
    </w:p>
    <w:p w:rsidR="00B23A78" w:rsidRPr="00B95600" w:rsidRDefault="00B23A78" w:rsidP="00B95600">
      <w:pPr>
        <w:pStyle w:val="aff5"/>
        <w:spacing w:after="0" w:line="240" w:lineRule="auto"/>
        <w:rPr>
          <w:szCs w:val="24"/>
        </w:rPr>
      </w:pPr>
      <w:r w:rsidRPr="00B95600">
        <w:rPr>
          <w:szCs w:val="24"/>
        </w:rPr>
        <w:t xml:space="preserve">Для целей комплексного развития системы газоснабжения главным интегральным критерием эффективности выступает надежность функционирования сетей. </w:t>
      </w:r>
    </w:p>
    <w:p w:rsidR="00B23A78" w:rsidRPr="00B95600" w:rsidRDefault="00B23A78" w:rsidP="00B95600">
      <w:pPr>
        <w:pStyle w:val="aff5"/>
        <w:spacing w:after="0" w:line="240" w:lineRule="auto"/>
        <w:rPr>
          <w:szCs w:val="24"/>
        </w:rPr>
      </w:pPr>
    </w:p>
    <w:p w:rsidR="00B23A78" w:rsidRPr="00B95600" w:rsidRDefault="00B23A78" w:rsidP="00B95600">
      <w:pPr>
        <w:pStyle w:val="aff5"/>
        <w:keepNext/>
        <w:spacing w:after="0" w:line="240" w:lineRule="auto"/>
        <w:rPr>
          <w:b/>
          <w:i/>
          <w:szCs w:val="24"/>
        </w:rPr>
      </w:pPr>
      <w:r w:rsidRPr="00B95600">
        <w:rPr>
          <w:b/>
          <w:i/>
          <w:szCs w:val="24"/>
        </w:rPr>
        <w:t>Качество поставляемого ресурса</w:t>
      </w:r>
    </w:p>
    <w:p w:rsidR="00B23A78" w:rsidRDefault="00B23A78" w:rsidP="00B95600">
      <w:pPr>
        <w:spacing w:after="0" w:line="240" w:lineRule="auto"/>
        <w:rPr>
          <w:szCs w:val="24"/>
        </w:rPr>
      </w:pPr>
      <w:r w:rsidRPr="00B95600">
        <w:rPr>
          <w:szCs w:val="24"/>
        </w:rPr>
        <w:t>К территории, охваченной централизованными системами газоснабжения, относятся все населенные пункты Мирненского сельского поселения..</w:t>
      </w:r>
    </w:p>
    <w:p w:rsidR="007579ED" w:rsidRDefault="007579ED" w:rsidP="007579ED">
      <w:pPr>
        <w:pStyle w:val="22"/>
        <w:numPr>
          <w:ilvl w:val="1"/>
          <w:numId w:val="0"/>
        </w:numPr>
        <w:tabs>
          <w:tab w:val="num" w:pos="1440"/>
        </w:tabs>
        <w:spacing w:line="240" w:lineRule="auto"/>
        <w:ind w:left="360" w:firstLine="720"/>
        <w:jc w:val="both"/>
        <w:rPr>
          <w:sz w:val="28"/>
          <w:szCs w:val="28"/>
        </w:rPr>
      </w:pPr>
    </w:p>
    <w:p w:rsidR="007579ED" w:rsidRPr="007579ED" w:rsidRDefault="007579ED" w:rsidP="007579ED">
      <w:pPr>
        <w:pStyle w:val="22"/>
        <w:numPr>
          <w:ilvl w:val="1"/>
          <w:numId w:val="0"/>
        </w:numPr>
        <w:tabs>
          <w:tab w:val="num" w:pos="1440"/>
        </w:tabs>
        <w:spacing w:after="0" w:line="240" w:lineRule="auto"/>
        <w:ind w:firstLine="720"/>
        <w:jc w:val="both"/>
        <w:rPr>
          <w:szCs w:val="24"/>
        </w:rPr>
      </w:pPr>
      <w:r>
        <w:rPr>
          <w:sz w:val="28"/>
          <w:szCs w:val="28"/>
        </w:rPr>
        <w:t>3.</w:t>
      </w:r>
      <w:r w:rsidRPr="007579ED">
        <w:rPr>
          <w:szCs w:val="24"/>
        </w:rPr>
        <w:t>4Система водоснабжения</w:t>
      </w:r>
    </w:p>
    <w:p w:rsidR="007579ED" w:rsidRPr="007579ED" w:rsidRDefault="007579ED" w:rsidP="007579ED">
      <w:pPr>
        <w:pStyle w:val="aff5"/>
        <w:keepNext/>
        <w:spacing w:after="0" w:line="240" w:lineRule="auto"/>
        <w:rPr>
          <w:b/>
          <w:i/>
          <w:szCs w:val="24"/>
        </w:rPr>
      </w:pPr>
      <w:r w:rsidRPr="007579ED">
        <w:rPr>
          <w:b/>
          <w:i/>
          <w:szCs w:val="24"/>
        </w:rPr>
        <w:t>Характеристика системы водоснабжения</w:t>
      </w:r>
    </w:p>
    <w:p w:rsidR="007579ED" w:rsidRPr="007579ED" w:rsidRDefault="007579ED" w:rsidP="007579ED">
      <w:pPr>
        <w:pStyle w:val="aff5"/>
        <w:keepNext/>
        <w:spacing w:after="0" w:line="240" w:lineRule="auto"/>
        <w:rPr>
          <w:szCs w:val="24"/>
        </w:rPr>
      </w:pPr>
      <w:r w:rsidRPr="007579ED">
        <w:rPr>
          <w:szCs w:val="24"/>
        </w:rPr>
        <w:t>Основным источником водоснабжения в Мирненском сельском поселении являются артезианские скважины. На территории сельского поселения имеется 6 рабочих артезианских скважин, колодцы и колонки.</w:t>
      </w:r>
    </w:p>
    <w:p w:rsidR="007579ED" w:rsidRDefault="007579ED" w:rsidP="007579ED">
      <w:pPr>
        <w:spacing w:after="0" w:line="240" w:lineRule="auto"/>
        <w:rPr>
          <w:szCs w:val="24"/>
        </w:rPr>
      </w:pPr>
      <w:r w:rsidRPr="007579ED">
        <w:rPr>
          <w:szCs w:val="24"/>
        </w:rPr>
        <w:t>Централизованное водоснабжение имеется в п. Мирный, д. Касарги, д. Медиак, д. Ужёвка</w:t>
      </w:r>
    </w:p>
    <w:p w:rsidR="007579ED" w:rsidRPr="007579ED" w:rsidRDefault="007579ED" w:rsidP="007579ED">
      <w:pPr>
        <w:pStyle w:val="aff5"/>
        <w:keepNext/>
        <w:spacing w:line="240" w:lineRule="auto"/>
        <w:rPr>
          <w:szCs w:val="24"/>
        </w:rPr>
      </w:pPr>
      <w:r w:rsidRPr="007579ED">
        <w:rPr>
          <w:szCs w:val="24"/>
        </w:rPr>
        <w:t>В системе водоснабжения п. Мирный эксплуатируются 3 скважины, образующие единую систему и объединённые водопроводными сетями. В д. Касарги, д. Медиак и д. Ужёвка находится по одной скважине.</w:t>
      </w:r>
    </w:p>
    <w:p w:rsidR="007579ED" w:rsidRPr="007579ED" w:rsidRDefault="007579ED" w:rsidP="007579ED">
      <w:pPr>
        <w:pStyle w:val="aff5"/>
        <w:keepNext/>
        <w:spacing w:line="240" w:lineRule="auto"/>
        <w:rPr>
          <w:szCs w:val="24"/>
        </w:rPr>
      </w:pPr>
      <w:r w:rsidRPr="007579ED">
        <w:rPr>
          <w:szCs w:val="24"/>
        </w:rPr>
        <w:t>Водоносные сети в п. Мирный проходят по основным улицам посёлка, в целом сеть не является достаточно разветвлённой.</w:t>
      </w:r>
    </w:p>
    <w:p w:rsidR="007579ED" w:rsidRPr="007579ED" w:rsidRDefault="007579ED" w:rsidP="007579ED">
      <w:pPr>
        <w:pStyle w:val="aff5"/>
        <w:keepNext/>
        <w:spacing w:line="240" w:lineRule="auto"/>
        <w:rPr>
          <w:szCs w:val="24"/>
        </w:rPr>
      </w:pPr>
      <w:r w:rsidRPr="007579ED">
        <w:rPr>
          <w:szCs w:val="24"/>
        </w:rPr>
        <w:t>В д. Касарги централизованное водоснабжение присутствует во всех районах населённого пункта, основной магистралью является ул. 1 мая.</w:t>
      </w:r>
    </w:p>
    <w:p w:rsidR="007579ED" w:rsidRPr="007579ED" w:rsidRDefault="007579ED" w:rsidP="007579ED">
      <w:pPr>
        <w:pStyle w:val="aff5"/>
        <w:keepNext/>
        <w:spacing w:line="240" w:lineRule="auto"/>
        <w:rPr>
          <w:szCs w:val="24"/>
        </w:rPr>
      </w:pPr>
      <w:r w:rsidRPr="007579ED">
        <w:rPr>
          <w:szCs w:val="24"/>
        </w:rPr>
        <w:t>В д. Медиак водопровод проходит по основным улицам деревни и ввиду достаточно неплотной застройки населённого пункта снабжает водными ресурсами все районы.</w:t>
      </w:r>
    </w:p>
    <w:p w:rsidR="007579ED" w:rsidRPr="007579ED" w:rsidRDefault="007579ED" w:rsidP="007579ED">
      <w:pPr>
        <w:pStyle w:val="aff5"/>
        <w:keepNext/>
        <w:spacing w:line="240" w:lineRule="auto"/>
        <w:rPr>
          <w:szCs w:val="24"/>
        </w:rPr>
      </w:pPr>
      <w:r w:rsidRPr="007579ED">
        <w:rPr>
          <w:szCs w:val="24"/>
        </w:rPr>
        <w:t>В д. Ужёвка сети также проходят по основным улицам.</w:t>
      </w:r>
    </w:p>
    <w:p w:rsidR="007579ED" w:rsidRPr="007579ED" w:rsidRDefault="007579ED" w:rsidP="007579ED">
      <w:pPr>
        <w:pStyle w:val="aff5"/>
        <w:keepNext/>
        <w:spacing w:line="240" w:lineRule="auto"/>
        <w:rPr>
          <w:szCs w:val="24"/>
        </w:rPr>
      </w:pPr>
      <w:r w:rsidRPr="007579ED">
        <w:rPr>
          <w:szCs w:val="24"/>
        </w:rPr>
        <w:t>Водоснабжение в других населённых пунктах осуществляется из небольших скважин, обустроенных жителями, колодцев и колонок.</w:t>
      </w:r>
    </w:p>
    <w:p w:rsidR="007579ED" w:rsidRPr="007579ED" w:rsidRDefault="007579ED" w:rsidP="007579ED">
      <w:pPr>
        <w:pStyle w:val="aff5"/>
        <w:keepNext/>
        <w:spacing w:line="240" w:lineRule="auto"/>
        <w:rPr>
          <w:szCs w:val="24"/>
        </w:rPr>
      </w:pPr>
      <w:r w:rsidRPr="007579ED">
        <w:rPr>
          <w:szCs w:val="24"/>
        </w:rPr>
        <w:t>Водоподготовка и водоочистка как таковые отсутствуют, потребителям подаётся исходная (природная) вода, что может отрицательно сказываться на здоровье человека. Вода в скважинах отвечает требованиям ГОСТ «Вода питьевая».</w:t>
      </w:r>
    </w:p>
    <w:p w:rsidR="007579ED" w:rsidRPr="007579ED" w:rsidRDefault="007579ED" w:rsidP="007579ED">
      <w:pPr>
        <w:spacing w:after="0" w:line="240" w:lineRule="auto"/>
        <w:rPr>
          <w:szCs w:val="24"/>
        </w:rPr>
      </w:pPr>
    </w:p>
    <w:p w:rsidR="007579ED" w:rsidRPr="007579ED" w:rsidRDefault="007579ED" w:rsidP="007579ED">
      <w:pPr>
        <w:pStyle w:val="aff5"/>
        <w:keepNext/>
        <w:spacing w:line="240" w:lineRule="auto"/>
        <w:rPr>
          <w:szCs w:val="24"/>
        </w:rPr>
      </w:pPr>
      <w:r w:rsidRPr="007579ED">
        <w:rPr>
          <w:szCs w:val="24"/>
        </w:rPr>
        <w:t>В настоящее время объекты систем водоснабжения и водоотведения являются муниципальной собственностью поселения, но отданы в аренду. Обслуживанием сетей занимается организация ООО «Жил-сервис».</w:t>
      </w:r>
    </w:p>
    <w:p w:rsidR="007579ED" w:rsidRPr="007579ED" w:rsidRDefault="007579ED" w:rsidP="007579ED">
      <w:pPr>
        <w:pStyle w:val="aff5"/>
        <w:keepNext/>
        <w:spacing w:line="240" w:lineRule="auto"/>
        <w:rPr>
          <w:b/>
          <w:i/>
          <w:szCs w:val="24"/>
        </w:rPr>
      </w:pPr>
      <w:r w:rsidRPr="007579ED">
        <w:rPr>
          <w:b/>
          <w:i/>
          <w:szCs w:val="24"/>
        </w:rPr>
        <w:t>Доля поставки ресурса по приборам учета</w:t>
      </w:r>
    </w:p>
    <w:p w:rsidR="007579ED" w:rsidRPr="007579ED" w:rsidRDefault="007579ED" w:rsidP="007579ED">
      <w:pPr>
        <w:pStyle w:val="aff5"/>
        <w:keepNext/>
        <w:spacing w:line="240" w:lineRule="auto"/>
        <w:jc w:val="right"/>
        <w:rPr>
          <w:szCs w:val="24"/>
        </w:rPr>
      </w:pPr>
      <w:r w:rsidRPr="007579ED">
        <w:rPr>
          <w:szCs w:val="24"/>
        </w:rPr>
        <w:t>Таблица 3.6</w:t>
      </w:r>
    </w:p>
    <w:p w:rsidR="00B23A78" w:rsidRPr="007579ED" w:rsidRDefault="00B23A78" w:rsidP="00B23A78">
      <w:pPr>
        <w:pStyle w:val="aff5"/>
        <w:keepNext/>
        <w:spacing w:line="240" w:lineRule="auto"/>
        <w:ind w:firstLine="0"/>
        <w:jc w:val="center"/>
        <w:rPr>
          <w:szCs w:val="24"/>
        </w:rPr>
      </w:pPr>
      <w:r w:rsidRPr="007579ED">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rPr>
          <w:trHeight w:val="1098"/>
        </w:trPr>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Население</w:t>
            </w:r>
          </w:p>
        </w:tc>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bl>
    <w:p w:rsidR="00B23A78" w:rsidRDefault="00B23A78" w:rsidP="00B23A78"/>
    <w:p w:rsidR="00B23A78" w:rsidRPr="007579ED" w:rsidRDefault="00B23A78" w:rsidP="007579ED">
      <w:pPr>
        <w:pStyle w:val="aff5"/>
        <w:keepNext/>
        <w:spacing w:after="0" w:line="240" w:lineRule="auto"/>
        <w:rPr>
          <w:b/>
          <w:i/>
          <w:szCs w:val="24"/>
        </w:rPr>
      </w:pPr>
      <w:r w:rsidRPr="007579ED">
        <w:rPr>
          <w:b/>
          <w:i/>
          <w:szCs w:val="24"/>
        </w:rPr>
        <w:t>Надежность работы системы водоснабжения</w:t>
      </w:r>
    </w:p>
    <w:p w:rsidR="00B23A78" w:rsidRPr="007579ED" w:rsidRDefault="00B23A78" w:rsidP="007579ED">
      <w:pPr>
        <w:pStyle w:val="aff5"/>
        <w:spacing w:after="0" w:line="240" w:lineRule="auto"/>
        <w:rPr>
          <w:szCs w:val="24"/>
        </w:rPr>
      </w:pPr>
      <w:r w:rsidRPr="007579ED">
        <w:rPr>
          <w:szCs w:val="24"/>
        </w:rPr>
        <w:t xml:space="preserve">Для целей комплексного развития системы водоснабжения главным интегральным критерием эффективности выступает надежность функционирования сетей. </w:t>
      </w:r>
    </w:p>
    <w:p w:rsidR="00B23A78" w:rsidRPr="007579ED" w:rsidRDefault="00B23A78" w:rsidP="007579ED">
      <w:pPr>
        <w:pStyle w:val="aff5"/>
        <w:spacing w:after="0" w:line="240" w:lineRule="auto"/>
        <w:rPr>
          <w:szCs w:val="24"/>
        </w:rPr>
      </w:pPr>
    </w:p>
    <w:p w:rsidR="00B23A78" w:rsidRPr="007579ED" w:rsidRDefault="00B23A78" w:rsidP="007579ED">
      <w:pPr>
        <w:pStyle w:val="aff5"/>
        <w:keepNext/>
        <w:spacing w:after="0" w:line="240" w:lineRule="auto"/>
        <w:rPr>
          <w:b/>
          <w:i/>
          <w:szCs w:val="24"/>
        </w:rPr>
      </w:pPr>
      <w:r w:rsidRPr="007579ED">
        <w:rPr>
          <w:b/>
          <w:i/>
          <w:szCs w:val="24"/>
        </w:rPr>
        <w:t>Качество поставляемого ресурса</w:t>
      </w:r>
    </w:p>
    <w:p w:rsidR="00B23A78" w:rsidRPr="007579ED" w:rsidRDefault="00B23A78" w:rsidP="001644F0">
      <w:pPr>
        <w:spacing w:after="0" w:line="240" w:lineRule="auto"/>
        <w:rPr>
          <w:szCs w:val="24"/>
        </w:rPr>
      </w:pPr>
      <w:r w:rsidRPr="007579ED">
        <w:rPr>
          <w:szCs w:val="24"/>
        </w:rPr>
        <w:t>К территории, не охваченной централизованными системами водоснабжения, относятся все населенные пункты Мирненского сельского поселения. В части питьевой воды используется подвозная вода.</w:t>
      </w:r>
    </w:p>
    <w:p w:rsidR="00B23A78" w:rsidRPr="007579ED" w:rsidRDefault="00B23A78" w:rsidP="001644F0">
      <w:pPr>
        <w:pStyle w:val="aff5"/>
        <w:spacing w:after="0" w:line="240" w:lineRule="auto"/>
        <w:rPr>
          <w:szCs w:val="24"/>
        </w:rPr>
      </w:pPr>
    </w:p>
    <w:p w:rsidR="00B23A78" w:rsidRPr="007579ED" w:rsidRDefault="00B23A78" w:rsidP="001644F0">
      <w:pPr>
        <w:pStyle w:val="aff5"/>
        <w:spacing w:after="0" w:line="240" w:lineRule="auto"/>
        <w:rPr>
          <w:b/>
          <w:i/>
          <w:szCs w:val="24"/>
        </w:rPr>
      </w:pPr>
      <w:r w:rsidRPr="007579ED">
        <w:rPr>
          <w:b/>
          <w:i/>
          <w:szCs w:val="24"/>
        </w:rPr>
        <w:t>Технические и технологические проблемы в системе водоснабжения</w:t>
      </w:r>
    </w:p>
    <w:p w:rsidR="00B23A78" w:rsidRPr="007579ED" w:rsidRDefault="00B23A78" w:rsidP="007579ED">
      <w:pPr>
        <w:pStyle w:val="aff5"/>
        <w:spacing w:after="0" w:line="240" w:lineRule="auto"/>
        <w:rPr>
          <w:szCs w:val="24"/>
        </w:rPr>
      </w:pPr>
      <w:r w:rsidRPr="007579ED">
        <w:rPr>
          <w:szCs w:val="24"/>
        </w:rPr>
        <w:t>Для обеспечения бесперебойной работы системы хозяйственно-питьевого водоснабжения существующей и проектируемой застройки предусматривается:</w:t>
      </w:r>
    </w:p>
    <w:p w:rsidR="00B23A78" w:rsidRPr="007579ED" w:rsidRDefault="00B23A78" w:rsidP="007579ED">
      <w:pPr>
        <w:pStyle w:val="aff5"/>
        <w:numPr>
          <w:ilvl w:val="0"/>
          <w:numId w:val="57"/>
        </w:numPr>
        <w:spacing w:after="0" w:line="240" w:lineRule="auto"/>
        <w:ind w:left="0" w:hanging="357"/>
        <w:rPr>
          <w:szCs w:val="24"/>
        </w:rPr>
      </w:pPr>
      <w:r w:rsidRPr="007579ED">
        <w:rPr>
          <w:szCs w:val="24"/>
        </w:rPr>
        <w:t>строительство и реконструкция водопроводных сетей и сооружений.</w:t>
      </w:r>
    </w:p>
    <w:p w:rsidR="00B23A78" w:rsidRPr="007579ED" w:rsidRDefault="00B23A78" w:rsidP="007579ED">
      <w:pPr>
        <w:pStyle w:val="aff5"/>
        <w:spacing w:after="0" w:line="240" w:lineRule="auto"/>
        <w:ind w:firstLine="0"/>
        <w:rPr>
          <w:szCs w:val="24"/>
        </w:rPr>
      </w:pPr>
    </w:p>
    <w:p w:rsidR="00B23A78" w:rsidRPr="007579ED" w:rsidRDefault="007579ED" w:rsidP="007579ED">
      <w:pPr>
        <w:pStyle w:val="22"/>
        <w:numPr>
          <w:ilvl w:val="1"/>
          <w:numId w:val="0"/>
        </w:numPr>
        <w:tabs>
          <w:tab w:val="num" w:pos="1440"/>
        </w:tabs>
        <w:spacing w:after="0" w:line="240" w:lineRule="auto"/>
        <w:ind w:firstLine="720"/>
        <w:jc w:val="both"/>
        <w:rPr>
          <w:szCs w:val="24"/>
        </w:rPr>
      </w:pPr>
      <w:bookmarkStart w:id="162" w:name="_Toc501075960"/>
      <w:r w:rsidRPr="007579ED">
        <w:rPr>
          <w:szCs w:val="24"/>
        </w:rPr>
        <w:t>3.5</w:t>
      </w:r>
      <w:r w:rsidR="00B23A78" w:rsidRPr="007579ED">
        <w:rPr>
          <w:szCs w:val="24"/>
        </w:rPr>
        <w:t xml:space="preserve"> Система водоотведения</w:t>
      </w:r>
      <w:bookmarkEnd w:id="162"/>
    </w:p>
    <w:p w:rsidR="00B23A78" w:rsidRPr="007579ED" w:rsidRDefault="00B23A78" w:rsidP="007579ED">
      <w:pPr>
        <w:pStyle w:val="aff5"/>
        <w:spacing w:after="0" w:line="240" w:lineRule="auto"/>
        <w:rPr>
          <w:b/>
          <w:i/>
          <w:szCs w:val="24"/>
        </w:rPr>
      </w:pPr>
      <w:r w:rsidRPr="007579ED">
        <w:rPr>
          <w:b/>
          <w:i/>
          <w:szCs w:val="24"/>
        </w:rPr>
        <w:t>Характеристика системы водоотведения</w:t>
      </w:r>
    </w:p>
    <w:p w:rsidR="00B23A78" w:rsidRPr="007579ED" w:rsidRDefault="00B23A78" w:rsidP="007579ED">
      <w:pPr>
        <w:pStyle w:val="aff5"/>
        <w:spacing w:after="0" w:line="240" w:lineRule="auto"/>
        <w:rPr>
          <w:szCs w:val="24"/>
        </w:rPr>
      </w:pPr>
      <w:r w:rsidRPr="007579ED">
        <w:rPr>
          <w:szCs w:val="24"/>
        </w:rPr>
        <w:t>Централизованная хозяйственно-бытовая система канализации имеется в п. Мирный.</w:t>
      </w:r>
    </w:p>
    <w:p w:rsidR="00B23A78" w:rsidRPr="007579ED" w:rsidRDefault="00B23A78" w:rsidP="007579ED">
      <w:pPr>
        <w:pStyle w:val="aff5"/>
        <w:spacing w:after="0" w:line="240" w:lineRule="auto"/>
        <w:rPr>
          <w:szCs w:val="24"/>
        </w:rPr>
      </w:pPr>
      <w:r w:rsidRPr="007579ED">
        <w:rPr>
          <w:szCs w:val="24"/>
        </w:rPr>
        <w:t>Жилая застройка, общественные здания и здания коммунального назначения прочих населённых пунктов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B23A78" w:rsidRPr="007579ED" w:rsidRDefault="00B23A78" w:rsidP="007579ED">
      <w:pPr>
        <w:pStyle w:val="aff5"/>
        <w:spacing w:after="0" w:line="240" w:lineRule="auto"/>
        <w:rPr>
          <w:szCs w:val="24"/>
        </w:rPr>
      </w:pPr>
      <w:r w:rsidRPr="007579ED">
        <w:rPr>
          <w:szCs w:val="24"/>
        </w:rPr>
        <w:t>Очистные сооружения в системе водоотведения отсутствуют.</w:t>
      </w:r>
    </w:p>
    <w:p w:rsidR="00B23A78" w:rsidRPr="007579ED" w:rsidRDefault="00B23A78" w:rsidP="007579ED">
      <w:pPr>
        <w:pStyle w:val="aff5"/>
        <w:spacing w:after="0" w:line="240" w:lineRule="auto"/>
        <w:rPr>
          <w:szCs w:val="24"/>
        </w:rPr>
      </w:pPr>
      <w:r w:rsidRPr="007579ED">
        <w:rPr>
          <w:szCs w:val="24"/>
        </w:rPr>
        <w:t>Протяжённость сетей системы водоотведения составляет 4 км. Используются трубы диаметрами 150 мм (2,2 км) и 100 мм (1,8 км).</w:t>
      </w:r>
    </w:p>
    <w:p w:rsidR="00B23A78" w:rsidRPr="007579ED" w:rsidRDefault="00B23A78" w:rsidP="007579ED">
      <w:pPr>
        <w:pStyle w:val="aff5"/>
        <w:spacing w:after="0" w:line="240" w:lineRule="auto"/>
        <w:rPr>
          <w:szCs w:val="24"/>
        </w:rPr>
      </w:pPr>
      <w:r w:rsidRPr="007579ED">
        <w:rPr>
          <w:szCs w:val="24"/>
        </w:rPr>
        <w:t>Система водоотведения насчитывает 50 абонентов, которые в основном приходятся на новые многоквартирные дома, магазины, муниципальные заведения.</w:t>
      </w:r>
    </w:p>
    <w:p w:rsidR="00B23A78" w:rsidRPr="007579ED" w:rsidRDefault="00B23A78" w:rsidP="007579ED">
      <w:pPr>
        <w:pStyle w:val="aff5"/>
        <w:spacing w:after="0" w:line="240" w:lineRule="auto"/>
        <w:rPr>
          <w:szCs w:val="24"/>
        </w:rPr>
      </w:pPr>
      <w:r w:rsidRPr="007579ED">
        <w:rPr>
          <w:szCs w:val="24"/>
        </w:rPr>
        <w:t>В канализационной системе п. Мирный используются насосы  СМ 100-65-200 мощностью 5.5 кВт.</w:t>
      </w:r>
    </w:p>
    <w:p w:rsidR="00B23A78" w:rsidRPr="007579ED" w:rsidRDefault="00B23A78" w:rsidP="007579ED">
      <w:pPr>
        <w:pStyle w:val="aff5"/>
        <w:spacing w:after="0" w:line="240" w:lineRule="auto"/>
        <w:rPr>
          <w:szCs w:val="24"/>
        </w:rPr>
      </w:pPr>
      <w:r w:rsidRPr="007579ED">
        <w:rPr>
          <w:szCs w:val="24"/>
        </w:rPr>
        <w:t>Система коммерческого учёта сточных вод отсутствует.</w:t>
      </w:r>
    </w:p>
    <w:p w:rsidR="00B23A78" w:rsidRPr="007579ED" w:rsidRDefault="00B23A78" w:rsidP="007579ED">
      <w:pPr>
        <w:pStyle w:val="aff5"/>
        <w:spacing w:after="0" w:line="240" w:lineRule="auto"/>
        <w:rPr>
          <w:szCs w:val="24"/>
        </w:rPr>
      </w:pPr>
      <w:r w:rsidRPr="007579ED">
        <w:rPr>
          <w:szCs w:val="24"/>
        </w:rPr>
        <w:t>Длительная эксплуатация, агрессивная среда, а так же увеличение объёмов сточных вод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Сети полностью изношены и выработали срок эксплуатации.</w:t>
      </w:r>
    </w:p>
    <w:p w:rsidR="00B23A78" w:rsidRPr="007579ED" w:rsidRDefault="00B23A78" w:rsidP="007579ED">
      <w:pPr>
        <w:pStyle w:val="aff5"/>
        <w:spacing w:after="0" w:line="240" w:lineRule="auto"/>
        <w:rPr>
          <w:szCs w:val="24"/>
        </w:rPr>
      </w:pPr>
      <w:r w:rsidRPr="007579ED">
        <w:rPr>
          <w:szCs w:val="24"/>
        </w:rPr>
        <w:t>Очистные сооружения в посёлке отсутствуют.</w:t>
      </w:r>
    </w:p>
    <w:p w:rsidR="00B23A78" w:rsidRPr="007579ED" w:rsidRDefault="00B23A78" w:rsidP="007579ED">
      <w:pPr>
        <w:pStyle w:val="aff5"/>
        <w:spacing w:after="0" w:line="240" w:lineRule="auto"/>
        <w:rPr>
          <w:szCs w:val="24"/>
        </w:rPr>
      </w:pPr>
      <w:r w:rsidRPr="007579ED">
        <w:rPr>
          <w:szCs w:val="24"/>
        </w:rPr>
        <w:t>В связи с увеличением расхода сточных вод от существующих и планируемых объектов капитального строительства требуется реконструкция и расширение канализационных сетей в п. Мирный, а также установка очистных сооружений.</w:t>
      </w:r>
    </w:p>
    <w:p w:rsidR="00B23A78" w:rsidRPr="007579ED" w:rsidRDefault="00B23A78" w:rsidP="007579ED">
      <w:pPr>
        <w:pStyle w:val="aff5"/>
        <w:spacing w:after="0" w:line="240" w:lineRule="auto"/>
        <w:rPr>
          <w:szCs w:val="24"/>
        </w:rPr>
      </w:pPr>
    </w:p>
    <w:p w:rsidR="00B23A78" w:rsidRPr="007579ED" w:rsidRDefault="00B23A78" w:rsidP="007579ED">
      <w:pPr>
        <w:pStyle w:val="aff5"/>
        <w:spacing w:after="0" w:line="240" w:lineRule="auto"/>
        <w:rPr>
          <w:b/>
          <w:i/>
          <w:szCs w:val="24"/>
        </w:rPr>
      </w:pPr>
      <w:r w:rsidRPr="007579ED">
        <w:rPr>
          <w:b/>
          <w:i/>
          <w:szCs w:val="24"/>
        </w:rPr>
        <w:t>Доля поставки ресурса по приборам учета</w:t>
      </w:r>
    </w:p>
    <w:p w:rsidR="00B23A78" w:rsidRPr="007579ED" w:rsidRDefault="00B23A78" w:rsidP="007579ED">
      <w:pPr>
        <w:pStyle w:val="aff5"/>
        <w:spacing w:after="0" w:line="240" w:lineRule="auto"/>
        <w:jc w:val="right"/>
        <w:rPr>
          <w:szCs w:val="24"/>
        </w:rPr>
      </w:pPr>
      <w:r w:rsidRPr="007579ED">
        <w:rPr>
          <w:szCs w:val="24"/>
        </w:rPr>
        <w:t>Таблица 3.9</w:t>
      </w:r>
    </w:p>
    <w:p w:rsidR="00B23A78" w:rsidRPr="007579ED" w:rsidRDefault="00B23A78" w:rsidP="007579ED">
      <w:pPr>
        <w:pStyle w:val="aff5"/>
        <w:spacing w:after="0" w:line="240" w:lineRule="auto"/>
        <w:ind w:firstLine="0"/>
        <w:jc w:val="center"/>
        <w:rPr>
          <w:szCs w:val="24"/>
        </w:rPr>
      </w:pPr>
      <w:r w:rsidRPr="007579ED">
        <w:rPr>
          <w:szCs w:val="24"/>
        </w:rPr>
        <w:t>Доля поставки ресурса по приборам учета,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231"/>
        <w:gridCol w:w="3231"/>
      </w:tblGrid>
      <w:tr w:rsidR="00B23A78" w:rsidRPr="00956C3F" w:rsidTr="0095442D">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Население</w:t>
            </w:r>
          </w:p>
        </w:tc>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Промышленные объекты</w:t>
            </w:r>
          </w:p>
        </w:tc>
        <w:tc>
          <w:tcPr>
            <w:tcW w:w="3231" w:type="dxa"/>
            <w:shd w:val="clear" w:color="auto" w:fill="D9D9D9"/>
            <w:tcMar>
              <w:left w:w="28" w:type="dxa"/>
              <w:right w:w="28" w:type="dxa"/>
            </w:tcMar>
            <w:vAlign w:val="center"/>
          </w:tcPr>
          <w:p w:rsidR="00B23A78" w:rsidRPr="00271060" w:rsidRDefault="00B23A78" w:rsidP="0095442D">
            <w:pPr>
              <w:pStyle w:val="afffb"/>
              <w:rPr>
                <w:lang w:val="ru-RU" w:eastAsia="en-US"/>
              </w:rPr>
            </w:pPr>
            <w:r w:rsidRPr="004139EC">
              <w:rPr>
                <w:lang w:val="ru-RU" w:eastAsia="en-US"/>
              </w:rPr>
              <w:t>Объекты социально-культурного и бытового назначения</w:t>
            </w:r>
          </w:p>
        </w:tc>
      </w:tr>
      <w:tr w:rsidR="00B23A78" w:rsidRPr="00956C3F" w:rsidTr="0095442D">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c>
          <w:tcPr>
            <w:tcW w:w="3231" w:type="dxa"/>
            <w:shd w:val="clear" w:color="auto" w:fill="auto"/>
            <w:tcMar>
              <w:left w:w="28" w:type="dxa"/>
              <w:right w:w="28" w:type="dxa"/>
            </w:tcMar>
            <w:vAlign w:val="center"/>
          </w:tcPr>
          <w:p w:rsidR="00B23A78" w:rsidRPr="00956C3F" w:rsidRDefault="00B23A78" w:rsidP="0095442D">
            <w:pPr>
              <w:pStyle w:val="aff5"/>
              <w:spacing w:after="0" w:line="240" w:lineRule="auto"/>
              <w:ind w:firstLine="0"/>
              <w:jc w:val="center"/>
              <w:rPr>
                <w:sz w:val="28"/>
              </w:rPr>
            </w:pPr>
            <w:r>
              <w:rPr>
                <w:sz w:val="28"/>
              </w:rPr>
              <w:t>-</w:t>
            </w:r>
          </w:p>
        </w:tc>
      </w:tr>
    </w:tbl>
    <w:p w:rsidR="00B23A78" w:rsidRDefault="00B23A78" w:rsidP="001644F0">
      <w:pPr>
        <w:spacing w:after="0" w:line="240" w:lineRule="auto"/>
      </w:pPr>
    </w:p>
    <w:p w:rsidR="00B23A78" w:rsidRPr="001644F0" w:rsidRDefault="00B23A78" w:rsidP="001644F0">
      <w:pPr>
        <w:pStyle w:val="aff5"/>
        <w:keepNext/>
        <w:spacing w:after="0" w:line="240" w:lineRule="auto"/>
        <w:rPr>
          <w:b/>
          <w:i/>
          <w:szCs w:val="24"/>
        </w:rPr>
      </w:pPr>
      <w:r w:rsidRPr="001644F0">
        <w:rPr>
          <w:b/>
          <w:i/>
          <w:szCs w:val="24"/>
        </w:rPr>
        <w:t>Надежность работы системы водоотведения</w:t>
      </w:r>
    </w:p>
    <w:p w:rsidR="00B23A78" w:rsidRPr="001644F0" w:rsidRDefault="00B23A78" w:rsidP="001644F0">
      <w:pPr>
        <w:pStyle w:val="aff5"/>
        <w:spacing w:after="0" w:line="240" w:lineRule="auto"/>
        <w:rPr>
          <w:szCs w:val="24"/>
        </w:rPr>
      </w:pPr>
      <w:r w:rsidRPr="001644F0">
        <w:rPr>
          <w:szCs w:val="24"/>
        </w:rPr>
        <w:t>На территории населенных пунктов отсутствует система ливневой канализации.</w:t>
      </w:r>
    </w:p>
    <w:p w:rsidR="00B23A78" w:rsidRPr="001644F0" w:rsidRDefault="00B23A78" w:rsidP="001644F0">
      <w:pPr>
        <w:pStyle w:val="aff5"/>
        <w:spacing w:after="0" w:line="240" w:lineRule="auto"/>
        <w:rPr>
          <w:szCs w:val="24"/>
        </w:rPr>
      </w:pPr>
      <w:r w:rsidRPr="001644F0">
        <w:rPr>
          <w:szCs w:val="24"/>
        </w:rPr>
        <w:t>В настоящее время уровень загрязненности окружающей среды продуктами жизнедеятельности человека достигает критической отметки. Это приводит к отравлению водяных горизонтов. Как следствие, неочищенные или недостаточно очищенные сточные воды попадают в открытые водоемы, что обостряет экологическую обстановку и снижает рекреационную привлекательность водоемов.</w:t>
      </w:r>
    </w:p>
    <w:p w:rsidR="00B23A78" w:rsidRPr="001644F0" w:rsidRDefault="00B23A78" w:rsidP="001644F0">
      <w:pPr>
        <w:pStyle w:val="aff5"/>
        <w:spacing w:after="0" w:line="240" w:lineRule="auto"/>
        <w:rPr>
          <w:szCs w:val="24"/>
        </w:rPr>
      </w:pPr>
      <w:r w:rsidRPr="001644F0">
        <w:rPr>
          <w:szCs w:val="24"/>
        </w:rPr>
        <w:t>Основная часть жителей при каждом доме имеют стоки туалета, бань, выгребных ям, бытового мусора, плюс практически ежегодное использование сельскохозяйственных удобрений (навоз, куриный помет). Все перечисленные выше хозяйственно-бытовые стоки дренируются в грунтовые и поверхностные воды и в естественной обстановке не успевают самоочищаться.</w:t>
      </w:r>
    </w:p>
    <w:p w:rsidR="00B23A78" w:rsidRPr="001644F0" w:rsidRDefault="00B23A78" w:rsidP="001644F0">
      <w:pPr>
        <w:pStyle w:val="aff5"/>
        <w:spacing w:after="0" w:line="240" w:lineRule="auto"/>
        <w:rPr>
          <w:szCs w:val="24"/>
        </w:rPr>
      </w:pPr>
      <w:r w:rsidRPr="001644F0">
        <w:rPr>
          <w:szCs w:val="24"/>
        </w:rPr>
        <w:t>Устройство же в выгребной яме, имеющей непроницаемую конструкцию, перепуска или отверстий в стенках или днище с целью отвода сточных вод в грунт является нарушением существующих постановлений органов строительного надзора, здравоохранения и водного хозяйства.</w:t>
      </w:r>
    </w:p>
    <w:p w:rsidR="00B23A78" w:rsidRPr="001644F0" w:rsidRDefault="00B23A78" w:rsidP="001644F0">
      <w:pPr>
        <w:pStyle w:val="aff5"/>
        <w:spacing w:after="0" w:line="240" w:lineRule="auto"/>
        <w:rPr>
          <w:szCs w:val="24"/>
        </w:rPr>
      </w:pPr>
      <w:r w:rsidRPr="001644F0">
        <w:rPr>
          <w:szCs w:val="24"/>
        </w:rPr>
        <w:t>Строительство в муниципальном образовании Мирненское сельское поселение очистных сооружений сточных вод позволит улучшить санитарные условия проживания населения и снизить степень загрязнения окружающей природной среды.</w:t>
      </w:r>
    </w:p>
    <w:p w:rsidR="00B23A78" w:rsidRPr="001644F0" w:rsidRDefault="00B23A78" w:rsidP="001644F0">
      <w:pPr>
        <w:pStyle w:val="aff5"/>
        <w:spacing w:after="0" w:line="240" w:lineRule="auto"/>
        <w:rPr>
          <w:szCs w:val="24"/>
        </w:rPr>
      </w:pPr>
      <w:r w:rsidRPr="001644F0">
        <w:rPr>
          <w:szCs w:val="24"/>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B23A78" w:rsidRPr="001644F0" w:rsidRDefault="00B23A78" w:rsidP="001644F0">
      <w:pPr>
        <w:pStyle w:val="aff5"/>
        <w:spacing w:after="0" w:line="240" w:lineRule="auto"/>
        <w:rPr>
          <w:szCs w:val="24"/>
        </w:rPr>
      </w:pPr>
      <w:r w:rsidRPr="001644F0">
        <w:rPr>
          <w:szCs w:val="24"/>
        </w:rPr>
        <w:t>Безопасность и надежность очистных сооружений обеспечивается:</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строгим соблюдением технологических регламентов;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обучением и повышением квалификации работников;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контролем за ходом технологического процесса;</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мониторингом состояния вод, сбрасываемых в водоемы, с целью недопущения отклонений от установленных параметров;</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регулярным мониторингом существующих технологий очистки сточных вод;</w:t>
      </w:r>
    </w:p>
    <w:p w:rsidR="00B23A78" w:rsidRPr="001644F0" w:rsidRDefault="00B23A78" w:rsidP="001644F0">
      <w:pPr>
        <w:pStyle w:val="aff5"/>
        <w:numPr>
          <w:ilvl w:val="0"/>
          <w:numId w:val="59"/>
        </w:numPr>
        <w:spacing w:after="0" w:line="240" w:lineRule="auto"/>
        <w:ind w:left="0" w:firstLine="567"/>
        <w:rPr>
          <w:szCs w:val="24"/>
        </w:rPr>
      </w:pPr>
      <w:r w:rsidRPr="001644F0">
        <w:rPr>
          <w:szCs w:val="24"/>
        </w:rPr>
        <w:t>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w:t>
      </w:r>
    </w:p>
    <w:p w:rsidR="00B23A78" w:rsidRPr="001644F0" w:rsidRDefault="00B23A78" w:rsidP="001644F0">
      <w:pPr>
        <w:pStyle w:val="aff5"/>
        <w:keepNext/>
        <w:spacing w:after="0" w:line="240" w:lineRule="auto"/>
        <w:rPr>
          <w:b/>
          <w:i/>
          <w:szCs w:val="24"/>
        </w:rPr>
      </w:pPr>
      <w:r w:rsidRPr="001644F0">
        <w:rPr>
          <w:b/>
          <w:i/>
          <w:szCs w:val="24"/>
        </w:rPr>
        <w:t>Воздействие на окружающую среду</w:t>
      </w:r>
    </w:p>
    <w:p w:rsidR="00B23A78" w:rsidRPr="001644F0" w:rsidRDefault="00B23A78" w:rsidP="001644F0">
      <w:pPr>
        <w:pStyle w:val="aff5"/>
        <w:spacing w:after="0" w:line="240" w:lineRule="auto"/>
        <w:rPr>
          <w:szCs w:val="24"/>
        </w:rPr>
      </w:pPr>
      <w:r w:rsidRPr="001644F0">
        <w:rPr>
          <w:szCs w:val="24"/>
        </w:rPr>
        <w:t>Система водоотведения муниципального Мирненское сельское поселение образования не имеет в своем составе очистных сооружений сточных вод. Согласно Водному кодексу РФ «запрещается осуществлять  сброс  в  водные  объекты сточных вод, не подвергшихся санитарной очистке, обезвреживанию».</w:t>
      </w:r>
    </w:p>
    <w:p w:rsidR="00B23A78" w:rsidRPr="001644F0" w:rsidRDefault="00B23A78" w:rsidP="001644F0">
      <w:pPr>
        <w:pStyle w:val="aff5"/>
        <w:spacing w:after="0" w:line="240" w:lineRule="auto"/>
        <w:rPr>
          <w:szCs w:val="24"/>
        </w:rPr>
      </w:pPr>
      <w:r w:rsidRPr="001644F0">
        <w:rPr>
          <w:szCs w:val="24"/>
        </w:rPr>
        <w:t>Отсутствие очистных сооружений водоотведения приводит к сбросу в водные объекты большого количества загрязненных хозяйственно бытовых и производственных сточных вод. Сброс неочищенных хозяйственно- бытовых и производственных стоков ведет к загрязнению вод водных объектов, наносит вред окружающей среде.</w:t>
      </w:r>
    </w:p>
    <w:p w:rsidR="00B23A78" w:rsidRPr="001644F0" w:rsidRDefault="00B23A78" w:rsidP="001644F0">
      <w:pPr>
        <w:pStyle w:val="aff5"/>
        <w:spacing w:after="0" w:line="240" w:lineRule="auto"/>
        <w:rPr>
          <w:szCs w:val="24"/>
        </w:rPr>
      </w:pPr>
      <w:r w:rsidRPr="001644F0">
        <w:rPr>
          <w:szCs w:val="24"/>
        </w:rPr>
        <w:t xml:space="preserve"> Основными загрязнениями сточных вод являются физиологические выделения людей и животных, отходы и отбросы, получающиеся при мытье продуктов питания, кухонной посуды, стирке белья, мытье помещений и поливке улиц, а также технологические потери, отходы и отбросы на промышленных предприятиях. Бытовые и многие производственные сточные воды содержат значительные количества органических веществ, способных быстро загнивать и служить питательной средой, обусловливающей возможность массового развития различных микроорганизмов, в том числе патогенных бактерий; производственные сточные воды содержат токсические примеси, оказывающие пагубное действие на людей, животных и рыб.</w:t>
      </w:r>
    </w:p>
    <w:p w:rsidR="00B23A78" w:rsidRPr="001644F0" w:rsidRDefault="00B23A78" w:rsidP="001644F0">
      <w:pPr>
        <w:pStyle w:val="aff5"/>
        <w:spacing w:after="0" w:line="240" w:lineRule="auto"/>
        <w:rPr>
          <w:szCs w:val="24"/>
        </w:rPr>
      </w:pPr>
      <w:r w:rsidRPr="001644F0">
        <w:rPr>
          <w:szCs w:val="24"/>
        </w:rPr>
        <w:t>Сброс сточных вод без выполнения надлежащей очистки представляет серьезную угрозу для экологии окружающей среды и для здоровья населения.</w:t>
      </w:r>
    </w:p>
    <w:p w:rsidR="00B23A78" w:rsidRPr="001644F0" w:rsidRDefault="00B23A78" w:rsidP="001644F0">
      <w:pPr>
        <w:pStyle w:val="aff5"/>
        <w:spacing w:after="0" w:line="240" w:lineRule="auto"/>
        <w:rPr>
          <w:szCs w:val="24"/>
        </w:rPr>
      </w:pPr>
      <w:r w:rsidRPr="001644F0">
        <w:rPr>
          <w:szCs w:val="24"/>
        </w:rPr>
        <w:t>Требуется решение следующих задач:</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прекращение сброса неочищенных сточных вод;</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внедрение полной биологической очистки сточных вод на первом этапе, доочистки с внедрением системы обеззараживания очищенных стоков на втором и удаления азота и фосфора на третьем;</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обеспечение очистки перспективного увеличения объема сточных вод, не обеспеченного производительностью существующих очистных сооружений;</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строительство централизованной системы водоотведения на территориях, где она отсутствует;</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предварительный выбор местоположения, основных параметров очистных сооружений и очередности строительства;</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профиля основного оборудования;</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перспективных режимов загрузки и работы основного оборудования;</w:t>
      </w:r>
    </w:p>
    <w:p w:rsidR="00B23A78" w:rsidRPr="001644F0" w:rsidRDefault="00B23A78" w:rsidP="001644F0">
      <w:pPr>
        <w:pStyle w:val="aff5"/>
        <w:numPr>
          <w:ilvl w:val="0"/>
          <w:numId w:val="58"/>
        </w:numPr>
        <w:spacing w:after="0" w:line="240" w:lineRule="auto"/>
        <w:ind w:left="0" w:firstLine="567"/>
        <w:rPr>
          <w:szCs w:val="24"/>
        </w:rPr>
      </w:pPr>
      <w:r w:rsidRPr="001644F0">
        <w:rPr>
          <w:szCs w:val="24"/>
        </w:rPr>
        <w:t>определение ориентировочного объема инвестиций для строительства и реконструкции и модернизации объектов.</w:t>
      </w:r>
    </w:p>
    <w:p w:rsidR="00B23A78" w:rsidRPr="001644F0" w:rsidRDefault="00B23A78" w:rsidP="001644F0">
      <w:pPr>
        <w:pStyle w:val="aff5"/>
        <w:keepNext/>
        <w:spacing w:after="0" w:line="240" w:lineRule="auto"/>
        <w:rPr>
          <w:b/>
          <w:i/>
          <w:szCs w:val="24"/>
        </w:rPr>
      </w:pPr>
      <w:r w:rsidRPr="001644F0">
        <w:rPr>
          <w:b/>
          <w:i/>
          <w:szCs w:val="24"/>
        </w:rPr>
        <w:t>Технические и технологические проблемы в системе водоотведения</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В настоящее время свалка отходов не соответствует всем требованиям нормативной документации. Необходимо в кратчайшие сроки строительство полигона отходов в соответствие с требованиями санитарных и экологических норм и оформление всей необходимой документации.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Анализируя существующее состояние системы водоотведения, установлены следующие ее недостатки: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канализованные стоки в выгребы негативно сказывается на экологическом состоянии грунтов;</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сброс сточных вод на рельеф с отсутствием должной степени очистки негативно сказывается на экологическом состоянии.</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Для строительства централизованной системы канализации необходимо:</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строительство канализационных очистных сооружений (КОС);</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строительство канализационных насосных станций (КНС);</w:t>
      </w:r>
    </w:p>
    <w:p w:rsidR="00B23A78" w:rsidRPr="001644F0" w:rsidRDefault="00B23A78" w:rsidP="001644F0">
      <w:pPr>
        <w:pStyle w:val="aff5"/>
        <w:numPr>
          <w:ilvl w:val="0"/>
          <w:numId w:val="57"/>
        </w:numPr>
        <w:spacing w:after="0" w:line="240" w:lineRule="auto"/>
        <w:ind w:left="0" w:firstLine="567"/>
        <w:rPr>
          <w:szCs w:val="24"/>
        </w:rPr>
      </w:pPr>
      <w:r w:rsidRPr="001644F0">
        <w:rPr>
          <w:szCs w:val="24"/>
        </w:rPr>
        <w:t>прокладка сетей канализации.</w:t>
      </w:r>
    </w:p>
    <w:p w:rsidR="00B23A78" w:rsidRPr="001644F0" w:rsidRDefault="00B23A78" w:rsidP="001644F0">
      <w:pPr>
        <w:pStyle w:val="aff5"/>
        <w:spacing w:after="0" w:line="240" w:lineRule="auto"/>
        <w:ind w:firstLine="0"/>
        <w:rPr>
          <w:szCs w:val="24"/>
        </w:rPr>
      </w:pPr>
    </w:p>
    <w:p w:rsidR="00B23A78" w:rsidRPr="001644F0" w:rsidRDefault="001644F0" w:rsidP="001644F0">
      <w:pPr>
        <w:pStyle w:val="22"/>
        <w:numPr>
          <w:ilvl w:val="1"/>
          <w:numId w:val="0"/>
        </w:numPr>
        <w:tabs>
          <w:tab w:val="num" w:pos="1440"/>
        </w:tabs>
        <w:spacing w:after="0" w:line="240" w:lineRule="auto"/>
        <w:ind w:firstLine="720"/>
        <w:jc w:val="both"/>
        <w:rPr>
          <w:szCs w:val="24"/>
        </w:rPr>
      </w:pPr>
      <w:bookmarkStart w:id="163" w:name="_Toc501075961"/>
      <w:r w:rsidRPr="001644F0">
        <w:rPr>
          <w:szCs w:val="24"/>
        </w:rPr>
        <w:t>3.6</w:t>
      </w:r>
      <w:r w:rsidR="00B23A78" w:rsidRPr="001644F0">
        <w:rPr>
          <w:szCs w:val="24"/>
        </w:rPr>
        <w:t xml:space="preserve"> Система утилизации твердых бытовых отходов</w:t>
      </w:r>
      <w:bookmarkEnd w:id="163"/>
    </w:p>
    <w:p w:rsidR="00B23A78" w:rsidRPr="001644F0" w:rsidRDefault="00B23A78" w:rsidP="001644F0">
      <w:pPr>
        <w:pStyle w:val="aff5"/>
        <w:keepNext/>
        <w:spacing w:after="0" w:line="240" w:lineRule="auto"/>
        <w:rPr>
          <w:b/>
          <w:i/>
          <w:szCs w:val="24"/>
        </w:rPr>
      </w:pPr>
      <w:r w:rsidRPr="001644F0">
        <w:rPr>
          <w:b/>
          <w:i/>
          <w:szCs w:val="24"/>
        </w:rPr>
        <w:t>Характеристика системы отходов</w:t>
      </w:r>
    </w:p>
    <w:p w:rsidR="00B23A78" w:rsidRPr="001644F0" w:rsidRDefault="00B23A78" w:rsidP="001644F0">
      <w:pPr>
        <w:pStyle w:val="aff5"/>
        <w:spacing w:after="0" w:line="240" w:lineRule="auto"/>
        <w:rPr>
          <w:szCs w:val="24"/>
        </w:rPr>
      </w:pPr>
      <w:r w:rsidRPr="001644F0">
        <w:rPr>
          <w:szCs w:val="24"/>
        </w:rPr>
        <w:t>Территория складирования ТБО расположена в юго-западном направлении от пос. Мирный. Размер санитарно-защитной зоны — 1000 м. Данное складирование отходов является не санкционированным и располагается в водоохранной зоне р. Зюзелга.</w:t>
      </w:r>
    </w:p>
    <w:p w:rsidR="00B23A78" w:rsidRPr="001644F0" w:rsidRDefault="00B23A78" w:rsidP="001644F0">
      <w:pPr>
        <w:pStyle w:val="aff5"/>
        <w:spacing w:after="0" w:line="240" w:lineRule="auto"/>
        <w:rPr>
          <w:szCs w:val="24"/>
        </w:rPr>
      </w:pPr>
      <w:r w:rsidRPr="001644F0">
        <w:rPr>
          <w:szCs w:val="24"/>
        </w:rPr>
        <w:t>Кладбище расположено в юго-восточном направлении от пос. Мирный. Размер санитарно-защитной зоны кладбища — 100 м.</w:t>
      </w:r>
    </w:p>
    <w:p w:rsidR="00B23A78" w:rsidRPr="001644F0" w:rsidRDefault="00B23A78" w:rsidP="001644F0">
      <w:pPr>
        <w:pStyle w:val="aff5"/>
        <w:spacing w:after="0" w:line="240" w:lineRule="auto"/>
        <w:rPr>
          <w:szCs w:val="24"/>
        </w:rPr>
      </w:pPr>
      <w:r w:rsidRPr="001644F0">
        <w:rPr>
          <w:szCs w:val="24"/>
        </w:rPr>
        <w:t>Инженерные сооружения, в том числе мачтовое сооружение, для которого устанавливается охранная зона — 25 м; водозаборы, для которых устанавливаются водоохранные зоны — 15 м; водонапорная башня, для которой устанавливается водоохранная зона — 50 м.</w:t>
      </w:r>
    </w:p>
    <w:p w:rsidR="00B23A78" w:rsidRPr="001644F0" w:rsidRDefault="00B23A78" w:rsidP="001644F0">
      <w:pPr>
        <w:pStyle w:val="aff5"/>
        <w:spacing w:after="0" w:line="240" w:lineRule="auto"/>
        <w:rPr>
          <w:szCs w:val="24"/>
        </w:rPr>
      </w:pPr>
      <w:r w:rsidRPr="001644F0">
        <w:rPr>
          <w:szCs w:val="24"/>
        </w:rPr>
        <w:t xml:space="preserve">Неотъемлемым звеном функционирования населенных пунктов является образование отходов производства и потребления. Объемы этих отходов растут из года в год и в значительной мере зависят от размеров населенных пунктов, численности его населения, особенностей сосредоточенных в нем производств. </w:t>
      </w:r>
    </w:p>
    <w:p w:rsidR="00B23A78" w:rsidRPr="001644F0" w:rsidRDefault="00B23A78" w:rsidP="001644F0">
      <w:pPr>
        <w:pStyle w:val="aff5"/>
        <w:spacing w:after="0" w:line="240" w:lineRule="auto"/>
        <w:rPr>
          <w:szCs w:val="24"/>
        </w:rPr>
      </w:pPr>
      <w:r w:rsidRPr="001644F0">
        <w:rPr>
          <w:szCs w:val="24"/>
        </w:rPr>
        <w:t>На территории МО «Мирненское сельское поселение» бытовые и промышленные отходы в настоящее время не подвергаются какой-либо переработке и вторичному использованию, а размещаются на несанкционированных свалках, что в значительной мере усугубляет общую экологическую ситуацию, создает серьезную опасность для здоровья населения, влечет за собой экономический ущерб за счет безвозвратных потерь потенциальных вторичных ресурсов.</w:t>
      </w:r>
    </w:p>
    <w:p w:rsidR="00B23A78" w:rsidRPr="001644F0" w:rsidRDefault="00B23A78" w:rsidP="001644F0">
      <w:pPr>
        <w:pStyle w:val="aff5"/>
        <w:spacing w:after="0" w:line="240" w:lineRule="auto"/>
        <w:rPr>
          <w:szCs w:val="24"/>
        </w:rPr>
      </w:pPr>
      <w:r w:rsidRPr="001644F0">
        <w:rPr>
          <w:szCs w:val="24"/>
        </w:rPr>
        <w:t>В МО «Мирненское сельское поселение» имеются свалки для складирования мусора.</w:t>
      </w:r>
    </w:p>
    <w:p w:rsidR="00B23A78" w:rsidRPr="001644F0" w:rsidRDefault="00B23A78" w:rsidP="001644F0">
      <w:pPr>
        <w:pStyle w:val="aff5"/>
        <w:spacing w:after="0" w:line="240" w:lineRule="auto"/>
        <w:rPr>
          <w:szCs w:val="24"/>
        </w:rPr>
      </w:pPr>
      <w:r w:rsidRPr="001644F0">
        <w:rPr>
          <w:szCs w:val="24"/>
        </w:rPr>
        <w:t>На существующие свалки складируются:</w:t>
      </w:r>
    </w:p>
    <w:p w:rsidR="00B23A78" w:rsidRPr="001644F0" w:rsidRDefault="00B23A78" w:rsidP="001644F0">
      <w:pPr>
        <w:pStyle w:val="aff5"/>
        <w:spacing w:after="0" w:line="240" w:lineRule="auto"/>
        <w:rPr>
          <w:szCs w:val="24"/>
        </w:rPr>
      </w:pPr>
      <w:r w:rsidRPr="001644F0">
        <w:rPr>
          <w:szCs w:val="24"/>
        </w:rPr>
        <w:t>˗</w:t>
      </w:r>
      <w:r w:rsidRPr="001644F0">
        <w:rPr>
          <w:szCs w:val="24"/>
        </w:rPr>
        <w:tab/>
        <w:t>бытовые отходы и отходы потребления из жилых зданий, учреждений и предприятий общественного назначения, объектов оптово-розничной торговли промышленными и продовольственными товарами, уличный смет;</w:t>
      </w:r>
    </w:p>
    <w:p w:rsidR="00B23A78" w:rsidRPr="001644F0" w:rsidRDefault="00B23A78" w:rsidP="001644F0">
      <w:pPr>
        <w:pStyle w:val="aff5"/>
        <w:spacing w:after="0" w:line="240" w:lineRule="auto"/>
        <w:rPr>
          <w:szCs w:val="24"/>
        </w:rPr>
      </w:pPr>
      <w:r w:rsidRPr="001644F0">
        <w:rPr>
          <w:szCs w:val="24"/>
        </w:rPr>
        <w:t>˗</w:t>
      </w:r>
      <w:r w:rsidRPr="001644F0">
        <w:rPr>
          <w:szCs w:val="24"/>
        </w:rPr>
        <w:tab/>
        <w:t>отходы лечебно-профилактических учреждений;</w:t>
      </w:r>
    </w:p>
    <w:p w:rsidR="00B23A78" w:rsidRPr="001644F0" w:rsidRDefault="00B23A78" w:rsidP="001644F0">
      <w:pPr>
        <w:pStyle w:val="aff5"/>
        <w:spacing w:after="0" w:line="240" w:lineRule="auto"/>
        <w:rPr>
          <w:szCs w:val="24"/>
        </w:rPr>
      </w:pPr>
      <w:r w:rsidRPr="001644F0">
        <w:rPr>
          <w:szCs w:val="24"/>
        </w:rPr>
        <w:t>˗</w:t>
      </w:r>
      <w:r w:rsidRPr="001644F0">
        <w:rPr>
          <w:szCs w:val="24"/>
        </w:rPr>
        <w:tab/>
        <w:t>строительные отходы при сносе, реконструкции, новом строительстве зданий и сооружений, древесно-строительные отходы;</w:t>
      </w:r>
    </w:p>
    <w:p w:rsidR="00B23A78" w:rsidRPr="001644F0" w:rsidRDefault="00B23A78" w:rsidP="001644F0">
      <w:pPr>
        <w:pStyle w:val="aff5"/>
        <w:spacing w:after="0" w:line="240" w:lineRule="auto"/>
        <w:rPr>
          <w:szCs w:val="24"/>
        </w:rPr>
      </w:pPr>
      <w:r w:rsidRPr="001644F0">
        <w:rPr>
          <w:szCs w:val="24"/>
        </w:rPr>
        <w:t>˗</w:t>
      </w:r>
      <w:r w:rsidRPr="001644F0">
        <w:rPr>
          <w:szCs w:val="24"/>
        </w:rPr>
        <w:tab/>
        <w:t>твердые промышленные отходы III - IV класса опасности.</w:t>
      </w:r>
    </w:p>
    <w:p w:rsidR="00B23A78" w:rsidRPr="001644F0" w:rsidRDefault="00B23A78" w:rsidP="001644F0">
      <w:pPr>
        <w:pStyle w:val="aff5"/>
        <w:spacing w:after="0" w:line="240" w:lineRule="auto"/>
        <w:rPr>
          <w:szCs w:val="24"/>
        </w:rPr>
      </w:pPr>
      <w:r w:rsidRPr="001644F0">
        <w:rPr>
          <w:szCs w:val="24"/>
        </w:rPr>
        <w:t>Одной из причин высокого микробного загрязнения почвы на территории муниципального района является неудовлетворительное санитарное состояние населенных пунктов, нарушения в системе плановой очистки территорий от бытового мусора, дефицит специальных транспортных средств, отсутствие современных и эффективных моделей санитарной очистки.</w:t>
      </w:r>
    </w:p>
    <w:p w:rsidR="00B23A78" w:rsidRPr="001644F0" w:rsidRDefault="00B23A78" w:rsidP="001644F0">
      <w:pPr>
        <w:pStyle w:val="aff5"/>
        <w:spacing w:after="0" w:line="240" w:lineRule="auto"/>
        <w:rPr>
          <w:szCs w:val="24"/>
        </w:rPr>
      </w:pPr>
      <w:r w:rsidRPr="001644F0">
        <w:rPr>
          <w:szCs w:val="24"/>
        </w:rPr>
        <w:t>Свалки ТБО вызывают загрязнение грунтовых вод и атмосферного воздуха, способствует распространению неприятного запаха, создают потенциальную опасность пожаров и распространение инфекций.</w:t>
      </w:r>
    </w:p>
    <w:p w:rsidR="00B23A78" w:rsidRPr="001644F0" w:rsidRDefault="00B23A78" w:rsidP="001644F0">
      <w:pPr>
        <w:pStyle w:val="aff5"/>
        <w:spacing w:after="0" w:line="240" w:lineRule="auto"/>
        <w:rPr>
          <w:szCs w:val="24"/>
        </w:rPr>
      </w:pPr>
      <w:r w:rsidRPr="001644F0">
        <w:rPr>
          <w:szCs w:val="24"/>
        </w:rPr>
        <w:t xml:space="preserve">Атмосферные осадки, выпадающие на территории свалок, насыщаются токсикантами и беспрепятственно попадают в почву, способствуя ее загрязнению. </w:t>
      </w:r>
    </w:p>
    <w:p w:rsidR="00B23A78" w:rsidRPr="001644F0" w:rsidRDefault="00B23A78" w:rsidP="001644F0">
      <w:pPr>
        <w:pStyle w:val="aff5"/>
        <w:spacing w:after="0" w:line="240" w:lineRule="auto"/>
        <w:rPr>
          <w:szCs w:val="24"/>
        </w:rPr>
      </w:pPr>
      <w:r w:rsidRPr="001644F0">
        <w:rPr>
          <w:szCs w:val="24"/>
        </w:rPr>
        <w:t>Загрязнение и захламление окружающей среды отходами производства и потребления являются наиболее острыми экологическими проблемами МО «Мирненское сельское поселение».</w:t>
      </w:r>
    </w:p>
    <w:p w:rsidR="00B23A78" w:rsidRPr="001644F0" w:rsidRDefault="00B23A78" w:rsidP="001644F0">
      <w:pPr>
        <w:pStyle w:val="aff5"/>
        <w:spacing w:after="0" w:line="240" w:lineRule="auto"/>
        <w:rPr>
          <w:szCs w:val="24"/>
        </w:rPr>
      </w:pPr>
    </w:p>
    <w:p w:rsidR="00B23A78" w:rsidRPr="001644F0" w:rsidRDefault="001644F0" w:rsidP="001644F0">
      <w:pPr>
        <w:pStyle w:val="11"/>
        <w:numPr>
          <w:ilvl w:val="0"/>
          <w:numId w:val="0"/>
        </w:numPr>
        <w:tabs>
          <w:tab w:val="num" w:pos="1080"/>
        </w:tabs>
        <w:spacing w:after="0" w:line="240" w:lineRule="auto"/>
        <w:ind w:firstLine="720"/>
        <w:rPr>
          <w:szCs w:val="24"/>
        </w:rPr>
      </w:pPr>
      <w:bookmarkStart w:id="164" w:name="_Toc501075962"/>
      <w:r w:rsidRPr="001644F0">
        <w:rPr>
          <w:caps w:val="0"/>
          <w:szCs w:val="24"/>
        </w:rPr>
        <w:t>4.</w:t>
      </w:r>
      <w:r w:rsidR="00B23A78" w:rsidRPr="001644F0">
        <w:rPr>
          <w:caps w:val="0"/>
          <w:szCs w:val="24"/>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164"/>
      <w:r w:rsidR="00B23A78" w:rsidRPr="001644F0">
        <w:rPr>
          <w:caps w:val="0"/>
          <w:szCs w:val="24"/>
        </w:rPr>
        <w:t xml:space="preserve"> </w:t>
      </w:r>
    </w:p>
    <w:p w:rsidR="00B23A78" w:rsidRPr="001644F0" w:rsidRDefault="00B23A78" w:rsidP="001644F0">
      <w:pPr>
        <w:pStyle w:val="aff5"/>
        <w:spacing w:after="0" w:line="240" w:lineRule="auto"/>
        <w:rPr>
          <w:szCs w:val="24"/>
        </w:rPr>
      </w:pPr>
      <w:r w:rsidRPr="001644F0">
        <w:rPr>
          <w:szCs w:val="24"/>
        </w:rPr>
        <w:t>Информация по оснащению приборами учета потребляемых энергоресурсов и воды на территории муниципального образования Мирненское сельское поселение на 01.01.2020 г. представлена в таблице 4.1.</w:t>
      </w:r>
    </w:p>
    <w:p w:rsidR="00B23A78" w:rsidRPr="001644F0" w:rsidRDefault="00B23A78" w:rsidP="001644F0">
      <w:pPr>
        <w:pStyle w:val="aff5"/>
        <w:spacing w:after="0" w:line="240" w:lineRule="auto"/>
        <w:jc w:val="right"/>
        <w:rPr>
          <w:szCs w:val="24"/>
        </w:rPr>
      </w:pPr>
      <w:r w:rsidRPr="001644F0">
        <w:rPr>
          <w:szCs w:val="24"/>
        </w:rPr>
        <w:t>Таблица 4.1</w:t>
      </w:r>
    </w:p>
    <w:p w:rsidR="00B23A78" w:rsidRPr="00956C3F" w:rsidRDefault="00B23A78" w:rsidP="001644F0">
      <w:pPr>
        <w:pStyle w:val="aff5"/>
        <w:spacing w:after="0" w:line="240" w:lineRule="auto"/>
        <w:ind w:firstLine="0"/>
        <w:jc w:val="center"/>
        <w:rPr>
          <w:sz w:val="28"/>
        </w:rPr>
      </w:pPr>
      <w:r w:rsidRPr="001644F0">
        <w:rPr>
          <w:szCs w:val="24"/>
        </w:rPr>
        <w:t>Оснащенность приборами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1811"/>
        <w:gridCol w:w="2022"/>
        <w:gridCol w:w="3506"/>
      </w:tblGrid>
      <w:tr w:rsidR="00B23A78" w:rsidRPr="00956C3F" w:rsidTr="0095442D">
        <w:tc>
          <w:tcPr>
            <w:tcW w:w="1276" w:type="pct"/>
            <w:shd w:val="clear" w:color="auto" w:fill="D9D9D9"/>
            <w:vAlign w:val="center"/>
          </w:tcPr>
          <w:p w:rsidR="00B23A78" w:rsidRPr="00271060" w:rsidRDefault="00B23A78" w:rsidP="0095442D">
            <w:pPr>
              <w:pStyle w:val="afffb"/>
              <w:rPr>
                <w:lang w:val="ru-RU" w:eastAsia="en-US"/>
              </w:rPr>
            </w:pPr>
            <w:r w:rsidRPr="004139EC">
              <w:rPr>
                <w:lang w:val="ru-RU" w:eastAsia="en-US"/>
              </w:rPr>
              <w:t>Показатель</w:t>
            </w:r>
          </w:p>
        </w:tc>
        <w:tc>
          <w:tcPr>
            <w:tcW w:w="919" w:type="pct"/>
            <w:shd w:val="clear" w:color="auto" w:fill="D9D9D9"/>
            <w:vAlign w:val="center"/>
          </w:tcPr>
          <w:p w:rsidR="00B23A78" w:rsidRPr="00271060" w:rsidRDefault="00B23A78" w:rsidP="0095442D">
            <w:pPr>
              <w:pStyle w:val="afffb"/>
              <w:rPr>
                <w:lang w:val="ru-RU" w:eastAsia="en-US"/>
              </w:rPr>
            </w:pPr>
            <w:r w:rsidRPr="004139EC">
              <w:rPr>
                <w:lang w:val="ru-RU" w:eastAsia="en-US"/>
              </w:rPr>
              <w:t>Население, %</w:t>
            </w:r>
          </w:p>
        </w:tc>
        <w:tc>
          <w:tcPr>
            <w:tcW w:w="1026" w:type="pct"/>
            <w:shd w:val="clear" w:color="auto" w:fill="D9D9D9"/>
            <w:vAlign w:val="center"/>
          </w:tcPr>
          <w:p w:rsidR="00B23A78" w:rsidRPr="00271060" w:rsidRDefault="00B23A78" w:rsidP="0095442D">
            <w:pPr>
              <w:pStyle w:val="afffb"/>
              <w:rPr>
                <w:lang w:val="ru-RU" w:eastAsia="en-US"/>
              </w:rPr>
            </w:pPr>
            <w:r w:rsidRPr="004139EC">
              <w:rPr>
                <w:lang w:val="ru-RU" w:eastAsia="en-US"/>
              </w:rPr>
              <w:t>Промышленные объекты, %</w:t>
            </w:r>
          </w:p>
        </w:tc>
        <w:tc>
          <w:tcPr>
            <w:tcW w:w="1779" w:type="pct"/>
            <w:shd w:val="clear" w:color="auto" w:fill="D9D9D9"/>
            <w:vAlign w:val="center"/>
          </w:tcPr>
          <w:p w:rsidR="00B23A78" w:rsidRPr="00271060" w:rsidRDefault="00B23A78" w:rsidP="0095442D">
            <w:pPr>
              <w:pStyle w:val="afffb"/>
              <w:rPr>
                <w:lang w:val="ru-RU" w:eastAsia="en-US"/>
              </w:rPr>
            </w:pPr>
            <w:r w:rsidRPr="004139EC">
              <w:rPr>
                <w:lang w:val="ru-RU" w:eastAsia="en-US"/>
              </w:rPr>
              <w:t>Объекты социально-культурного и бытового назначения, %</w:t>
            </w:r>
          </w:p>
        </w:tc>
      </w:tr>
      <w:tr w:rsidR="00B23A78" w:rsidRPr="00956C3F" w:rsidTr="0095442D">
        <w:tc>
          <w:tcPr>
            <w:tcW w:w="1276" w:type="pct"/>
            <w:shd w:val="clear" w:color="auto" w:fill="auto"/>
            <w:vAlign w:val="center"/>
          </w:tcPr>
          <w:p w:rsidR="00B23A78" w:rsidRPr="00271060" w:rsidRDefault="00B23A78" w:rsidP="0095442D">
            <w:pPr>
              <w:pStyle w:val="afffb"/>
              <w:rPr>
                <w:lang w:val="ru-RU" w:eastAsia="en-US"/>
              </w:rPr>
            </w:pPr>
            <w:r w:rsidRPr="004139EC">
              <w:rPr>
                <w:lang w:val="ru-RU" w:eastAsia="en-US"/>
              </w:rPr>
              <w:t>водоснабжение</w:t>
            </w:r>
          </w:p>
        </w:tc>
        <w:tc>
          <w:tcPr>
            <w:tcW w:w="91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271060" w:rsidRDefault="00B23A78" w:rsidP="0095442D">
            <w:pPr>
              <w:pStyle w:val="afffb"/>
              <w:rPr>
                <w:lang w:val="ru-RU" w:eastAsia="en-US"/>
              </w:rPr>
            </w:pPr>
            <w:r w:rsidRPr="004139EC">
              <w:rPr>
                <w:lang w:val="ru-RU" w:eastAsia="en-US"/>
              </w:rPr>
              <w:t>водоотведение</w:t>
            </w:r>
          </w:p>
        </w:tc>
        <w:tc>
          <w:tcPr>
            <w:tcW w:w="91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271060" w:rsidRDefault="00B23A78" w:rsidP="0095442D">
            <w:pPr>
              <w:pStyle w:val="afffb"/>
              <w:rPr>
                <w:lang w:val="ru-RU" w:eastAsia="en-US"/>
              </w:rPr>
            </w:pPr>
            <w:r w:rsidRPr="004139EC">
              <w:rPr>
                <w:lang w:val="ru-RU" w:eastAsia="en-US"/>
              </w:rPr>
              <w:t>теплоснабжение</w:t>
            </w:r>
          </w:p>
        </w:tc>
        <w:tc>
          <w:tcPr>
            <w:tcW w:w="91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026"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c>
          <w:tcPr>
            <w:tcW w:w="1779" w:type="pct"/>
            <w:shd w:val="clear" w:color="auto" w:fill="auto"/>
            <w:vAlign w:val="center"/>
          </w:tcPr>
          <w:p w:rsidR="00B23A78" w:rsidRPr="00271060" w:rsidRDefault="00B23A78" w:rsidP="0095442D">
            <w:pPr>
              <w:pStyle w:val="afffb"/>
              <w:rPr>
                <w:lang w:val="ru-RU" w:eastAsia="en-US"/>
              </w:rPr>
            </w:pPr>
            <w:r w:rsidRPr="004139EC">
              <w:rPr>
                <w:lang w:val="ru-RU" w:eastAsia="en-US"/>
              </w:rPr>
              <w:t>-</w:t>
            </w:r>
          </w:p>
        </w:tc>
      </w:tr>
      <w:tr w:rsidR="00B23A78" w:rsidRPr="00956C3F" w:rsidTr="0095442D">
        <w:tc>
          <w:tcPr>
            <w:tcW w:w="1276" w:type="pct"/>
            <w:shd w:val="clear" w:color="auto" w:fill="auto"/>
            <w:vAlign w:val="center"/>
          </w:tcPr>
          <w:p w:rsidR="00B23A78" w:rsidRPr="00271060" w:rsidRDefault="00B23A78" w:rsidP="0095442D">
            <w:pPr>
              <w:pStyle w:val="afffb"/>
              <w:rPr>
                <w:lang w:val="ru-RU" w:eastAsia="en-US"/>
              </w:rPr>
            </w:pPr>
            <w:r w:rsidRPr="004139EC">
              <w:rPr>
                <w:lang w:val="ru-RU" w:eastAsia="en-US"/>
              </w:rPr>
              <w:t>электроснабжение</w:t>
            </w:r>
          </w:p>
        </w:tc>
        <w:tc>
          <w:tcPr>
            <w:tcW w:w="919" w:type="pct"/>
            <w:shd w:val="clear" w:color="auto" w:fill="auto"/>
            <w:vAlign w:val="center"/>
          </w:tcPr>
          <w:p w:rsidR="00B23A78" w:rsidRPr="00271060" w:rsidRDefault="00B23A78" w:rsidP="0095442D">
            <w:pPr>
              <w:pStyle w:val="afffb"/>
              <w:rPr>
                <w:lang w:val="ru-RU" w:eastAsia="en-US"/>
              </w:rPr>
            </w:pPr>
            <w:r w:rsidRPr="004139EC">
              <w:rPr>
                <w:lang w:val="ru-RU" w:eastAsia="en-US"/>
              </w:rPr>
              <w:t>100</w:t>
            </w:r>
          </w:p>
        </w:tc>
        <w:tc>
          <w:tcPr>
            <w:tcW w:w="1026" w:type="pct"/>
            <w:shd w:val="clear" w:color="auto" w:fill="auto"/>
            <w:vAlign w:val="center"/>
          </w:tcPr>
          <w:p w:rsidR="00B23A78" w:rsidRPr="00271060" w:rsidRDefault="00B23A78" w:rsidP="0095442D">
            <w:pPr>
              <w:pStyle w:val="afffb"/>
              <w:rPr>
                <w:lang w:val="ru-RU" w:eastAsia="en-US"/>
              </w:rPr>
            </w:pPr>
            <w:r w:rsidRPr="004139EC">
              <w:rPr>
                <w:lang w:val="ru-RU" w:eastAsia="en-US"/>
              </w:rPr>
              <w:t>100</w:t>
            </w:r>
          </w:p>
        </w:tc>
        <w:tc>
          <w:tcPr>
            <w:tcW w:w="1779" w:type="pct"/>
            <w:shd w:val="clear" w:color="auto" w:fill="auto"/>
            <w:vAlign w:val="center"/>
          </w:tcPr>
          <w:p w:rsidR="00B23A78" w:rsidRPr="00271060" w:rsidRDefault="00B23A78" w:rsidP="0095442D">
            <w:pPr>
              <w:pStyle w:val="afffb"/>
              <w:rPr>
                <w:lang w:val="ru-RU" w:eastAsia="en-US"/>
              </w:rPr>
            </w:pPr>
            <w:r w:rsidRPr="004139EC">
              <w:rPr>
                <w:lang w:val="ru-RU" w:eastAsia="en-US"/>
              </w:rPr>
              <w:t>100</w:t>
            </w:r>
          </w:p>
        </w:tc>
      </w:tr>
    </w:tbl>
    <w:p w:rsidR="00B23A78" w:rsidRPr="001644F0" w:rsidRDefault="00B23A78" w:rsidP="001644F0">
      <w:pPr>
        <w:pStyle w:val="aff5"/>
        <w:spacing w:after="0" w:line="240" w:lineRule="auto"/>
        <w:rPr>
          <w:szCs w:val="24"/>
        </w:rPr>
      </w:pPr>
    </w:p>
    <w:p w:rsidR="00B23A78" w:rsidRPr="001644F0" w:rsidRDefault="00B23A78" w:rsidP="001644F0">
      <w:pPr>
        <w:pStyle w:val="aff5"/>
        <w:spacing w:after="0" w:line="240" w:lineRule="auto"/>
        <w:rPr>
          <w:szCs w:val="24"/>
        </w:rPr>
      </w:pPr>
      <w:r w:rsidRPr="001644F0">
        <w:rPr>
          <w:szCs w:val="24"/>
        </w:rPr>
        <w:t xml:space="preserve">Для успешной реализации целей и задач Программы планируется выполнить комплекс мероприятий: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обеспечение учета всего объема потребляемых энергетических ресурсов;</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проведение энергетических обследований бюджетных учреждений и жилых зданий;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создание оптимальных нормативно-правовых, организационных и экономических условий для реализации стратегии энергоресурсосбережения;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расширение практики применения энергосберегающих технологий при модернизации, реконструкции и капитальном ремонте зданий; </w:t>
      </w:r>
    </w:p>
    <w:p w:rsidR="00B23A78" w:rsidRPr="001644F0" w:rsidRDefault="00B23A78" w:rsidP="001644F0">
      <w:pPr>
        <w:pStyle w:val="aff5"/>
        <w:numPr>
          <w:ilvl w:val="0"/>
          <w:numId w:val="60"/>
        </w:numPr>
        <w:spacing w:after="0" w:line="240" w:lineRule="auto"/>
        <w:ind w:left="0" w:firstLine="567"/>
        <w:rPr>
          <w:szCs w:val="24"/>
        </w:rPr>
      </w:pPr>
      <w:r w:rsidRPr="001644F0">
        <w:rPr>
          <w:szCs w:val="24"/>
        </w:rPr>
        <w:t xml:space="preserve">внедрение энергоэффективных светильников в системе наружного освещения. </w:t>
      </w:r>
    </w:p>
    <w:p w:rsidR="00B23A78" w:rsidRPr="001644F0" w:rsidRDefault="00B23A78" w:rsidP="001644F0">
      <w:pPr>
        <w:pStyle w:val="aff5"/>
        <w:spacing w:after="0" w:line="240" w:lineRule="auto"/>
        <w:rPr>
          <w:szCs w:val="24"/>
        </w:rPr>
      </w:pPr>
      <w:r w:rsidRPr="001644F0">
        <w:rPr>
          <w:szCs w:val="24"/>
        </w:rPr>
        <w:t xml:space="preserve">Важнейшие целевые индикаторы, на достижение которых направлена Программа энергосбережения и повышения энергоэффективности: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узлов учета тепловой энергии в многоквартирных домах, штук;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общедомовых узлов учета воды в многоквартирных домах, штук;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объемов тепловой энергии, расчеты за которую осуществляются с использованием приборов учета;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объемов воды, расчеты за которую осуществляются с использованием общедомовых приборов учета;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объектов жилищного фонда, имеющих акты энергетических обследований и энергетические паспорта;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светильников ДНАТ в системе наружного освещения;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светильников ДНАТ в системе наружного освещения в общем количестве светильников;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органов местного самоуправления, муниципальных учреждений, прошедших энергетические обследования;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количество установленных узлов учета тепловой энергии в муниципальных учреждениях;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количество установленных узлов учета воды в муниципальных учреждениях;</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расчетов потребителей муниципальной бюджетной сферы за тепловую энергию по показаниям приборов учета (в процентах от общей суммы расчетов);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расчетов потребителей муниципальной бюджетной сферы за воду по показаниям приборов учета (в процентах от общей суммы расчетов);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доля предприятий коммунального комплекса, имеющих энергетические паспорта (в процентах к общему числу организаций); </w:t>
      </w:r>
    </w:p>
    <w:p w:rsidR="00B23A78" w:rsidRPr="001644F0" w:rsidRDefault="00B23A78" w:rsidP="001644F0">
      <w:pPr>
        <w:pStyle w:val="aff5"/>
        <w:numPr>
          <w:ilvl w:val="0"/>
          <w:numId w:val="61"/>
        </w:numPr>
        <w:spacing w:after="0" w:line="240" w:lineRule="auto"/>
        <w:ind w:left="0" w:firstLine="567"/>
        <w:rPr>
          <w:szCs w:val="24"/>
        </w:rPr>
      </w:pPr>
      <w:r w:rsidRPr="001644F0">
        <w:rPr>
          <w:szCs w:val="24"/>
        </w:rPr>
        <w:t xml:space="preserve">наличие в организациях коммунального комплекса согласованных с органами местного самоуправления программ энергосбережения (в процентах к общему числу организаций). </w:t>
      </w:r>
    </w:p>
    <w:p w:rsidR="00B23A78" w:rsidRPr="001644F0" w:rsidRDefault="00B23A78" w:rsidP="001644F0">
      <w:pPr>
        <w:pStyle w:val="aff5"/>
        <w:spacing w:after="0" w:line="240" w:lineRule="auto"/>
        <w:rPr>
          <w:szCs w:val="24"/>
        </w:rPr>
      </w:pPr>
      <w:r w:rsidRPr="001644F0">
        <w:rPr>
          <w:szCs w:val="24"/>
        </w:rPr>
        <w:t xml:space="preserve">Жилищный фонд является основным потребителем энергетических ресурсов. </w:t>
      </w:r>
    </w:p>
    <w:p w:rsidR="00B23A78" w:rsidRPr="001644F0" w:rsidRDefault="00B23A78" w:rsidP="001644F0">
      <w:pPr>
        <w:pStyle w:val="aff5"/>
        <w:spacing w:after="0" w:line="240" w:lineRule="auto"/>
        <w:rPr>
          <w:szCs w:val="24"/>
        </w:rPr>
      </w:pPr>
      <w:r w:rsidRPr="001644F0">
        <w:rPr>
          <w:szCs w:val="24"/>
        </w:rPr>
        <w:t xml:space="preserve">Руководствуясь пунктом 5 статьи 13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B23A78" w:rsidRPr="001644F0" w:rsidRDefault="00B23A78" w:rsidP="001644F0">
      <w:pPr>
        <w:pStyle w:val="aff5"/>
        <w:spacing w:after="0" w:line="240" w:lineRule="auto"/>
        <w:rPr>
          <w:szCs w:val="24"/>
        </w:rPr>
      </w:pPr>
      <w:r w:rsidRPr="001644F0">
        <w:rPr>
          <w:szCs w:val="24"/>
        </w:rPr>
        <w:t xml:space="preserve">Необходима дальнейшая реализация Программы по энергосбережению в части установки приборов учета у бюджетных и прочих потребителей и в жилищном секторе. </w:t>
      </w:r>
    </w:p>
    <w:p w:rsidR="00B23A78" w:rsidRPr="001644F0" w:rsidRDefault="00B23A78" w:rsidP="001644F0">
      <w:pPr>
        <w:pStyle w:val="aff5"/>
        <w:spacing w:after="0" w:line="240" w:lineRule="auto"/>
        <w:rPr>
          <w:szCs w:val="24"/>
        </w:rPr>
      </w:pPr>
      <w:r w:rsidRPr="001644F0">
        <w:rPr>
          <w:szCs w:val="24"/>
        </w:rPr>
        <w:t xml:space="preserve">Основными проблемами ресурсосбережения в жилом секторе, организациях, финансируемых из бюджета, муниципальных организациях являются: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неполный охват потребителей общедомовыми приборами учета и контроля потребления энергетических ресурсов;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отсутствие утепления ограждающих конструкций зданий;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несоблюдение температурных режимов в системе отопления (перетопы);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 xml:space="preserve">отсутствие теплоизоляции трубопроводов отопления и горячего водоснабжения; </w:t>
      </w:r>
    </w:p>
    <w:p w:rsidR="00B23A78" w:rsidRPr="001644F0" w:rsidRDefault="00B23A78" w:rsidP="001644F0">
      <w:pPr>
        <w:pStyle w:val="aff5"/>
        <w:numPr>
          <w:ilvl w:val="0"/>
          <w:numId w:val="62"/>
        </w:numPr>
        <w:spacing w:after="0" w:line="240" w:lineRule="auto"/>
        <w:ind w:left="0" w:firstLine="567"/>
        <w:rPr>
          <w:szCs w:val="24"/>
        </w:rPr>
      </w:pPr>
      <w:r w:rsidRPr="001644F0">
        <w:rPr>
          <w:szCs w:val="24"/>
        </w:rPr>
        <w:t>использование ламп накаливания для освещения мест общего пользования.</w:t>
      </w:r>
    </w:p>
    <w:p w:rsidR="00B23A78" w:rsidRPr="001644F0" w:rsidRDefault="001644F0" w:rsidP="001644F0">
      <w:pPr>
        <w:pStyle w:val="11"/>
        <w:numPr>
          <w:ilvl w:val="0"/>
          <w:numId w:val="0"/>
        </w:numPr>
        <w:tabs>
          <w:tab w:val="num" w:pos="1080"/>
        </w:tabs>
        <w:spacing w:after="0" w:line="240" w:lineRule="auto"/>
        <w:ind w:firstLine="567"/>
        <w:rPr>
          <w:szCs w:val="24"/>
        </w:rPr>
      </w:pPr>
      <w:bookmarkStart w:id="165" w:name="_Toc501075963"/>
      <w:r w:rsidRPr="001644F0">
        <w:rPr>
          <w:caps w:val="0"/>
          <w:szCs w:val="24"/>
        </w:rPr>
        <w:t>5.</w:t>
      </w:r>
      <w:r w:rsidR="00B23A78" w:rsidRPr="001644F0">
        <w:rPr>
          <w:caps w:val="0"/>
          <w:szCs w:val="24"/>
        </w:rPr>
        <w:t>ОБОСНОВАНИЕ ЦЕЛЕВЫХ ПОКАЗАТЕЛЕЙ РАЗВИТИЯ СООТВЕТСТВУЮЩЕЙ СИСТЕМЫ КОММУНАЛЬНОЙ ИНФРАСТРУКТУРЫ</w:t>
      </w:r>
      <w:bookmarkEnd w:id="165"/>
      <w:r w:rsidR="00B23A78" w:rsidRPr="001644F0">
        <w:rPr>
          <w:caps w:val="0"/>
          <w:szCs w:val="24"/>
        </w:rPr>
        <w:t xml:space="preserve"> </w:t>
      </w:r>
    </w:p>
    <w:p w:rsidR="00B23A78" w:rsidRPr="001644F0" w:rsidRDefault="00B23A78" w:rsidP="001644F0">
      <w:pPr>
        <w:pStyle w:val="aff5"/>
        <w:spacing w:after="0" w:line="240" w:lineRule="auto"/>
        <w:rPr>
          <w:szCs w:val="24"/>
        </w:rPr>
      </w:pPr>
      <w:r w:rsidRPr="001644F0">
        <w:rPr>
          <w:szCs w:val="24"/>
        </w:rPr>
        <w:t xml:space="preserve">Состав целевых показателей и индикаторов Программы определен таким образом, чтобы обеспечить: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мониторинг значений показателей (индикаторов) в течение срока реализации Программы;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охват всех наиболее значимых результатов реализации мероприятий;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минимизацию количества показателей (индикаторов); </w:t>
      </w:r>
    </w:p>
    <w:p w:rsidR="00B23A78" w:rsidRPr="001644F0" w:rsidRDefault="00B23A78" w:rsidP="001644F0">
      <w:pPr>
        <w:pStyle w:val="aff5"/>
        <w:numPr>
          <w:ilvl w:val="1"/>
          <w:numId w:val="63"/>
        </w:numPr>
        <w:spacing w:after="0" w:line="240" w:lineRule="auto"/>
        <w:ind w:left="0" w:firstLine="567"/>
        <w:rPr>
          <w:szCs w:val="24"/>
        </w:rPr>
      </w:pPr>
      <w:r w:rsidRPr="001644F0">
        <w:rPr>
          <w:szCs w:val="24"/>
        </w:rPr>
        <w:t xml:space="preserve">наличие формализованных методик расчета значений показателей (индикаторов). </w:t>
      </w:r>
    </w:p>
    <w:p w:rsidR="00B23A78" w:rsidRPr="001644F0" w:rsidRDefault="00B23A78" w:rsidP="001644F0">
      <w:pPr>
        <w:pStyle w:val="aff5"/>
        <w:spacing w:after="0" w:line="240" w:lineRule="auto"/>
        <w:rPr>
          <w:szCs w:val="24"/>
        </w:rPr>
      </w:pPr>
      <w:r w:rsidRPr="001644F0">
        <w:rPr>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утверждены Постановлением Правительства Российской Федерации от 14.06.2013 г. № 502.</w:t>
      </w:r>
    </w:p>
    <w:p w:rsidR="00B23A78" w:rsidRPr="001644F0" w:rsidRDefault="00B23A78" w:rsidP="001644F0">
      <w:pPr>
        <w:pStyle w:val="aff5"/>
        <w:spacing w:after="0" w:line="240" w:lineRule="auto"/>
        <w:rPr>
          <w:szCs w:val="24"/>
        </w:rPr>
      </w:pPr>
      <w:r w:rsidRPr="001644F0">
        <w:rPr>
          <w:szCs w:val="24"/>
        </w:rPr>
        <w:t>Целевые показатели устанавливаются по каждому виду коммунальных услуг и периодически корректируются.</w:t>
      </w:r>
    </w:p>
    <w:p w:rsidR="00B23A78" w:rsidRPr="001644F0" w:rsidRDefault="00B23A78" w:rsidP="001644F0">
      <w:pPr>
        <w:pStyle w:val="aff5"/>
        <w:spacing w:after="0" w:line="240" w:lineRule="auto"/>
        <w:rPr>
          <w:szCs w:val="24"/>
        </w:rPr>
      </w:pPr>
      <w:r w:rsidRPr="001644F0">
        <w:rPr>
          <w:szCs w:val="24"/>
        </w:rPr>
        <w:t xml:space="preserve">Реализация мероприятий </w:t>
      </w:r>
      <w:r w:rsidRPr="001644F0">
        <w:rPr>
          <w:i/>
          <w:szCs w:val="24"/>
        </w:rPr>
        <w:t>по системе электроснабжения</w:t>
      </w:r>
      <w:r w:rsidRPr="001644F0">
        <w:rPr>
          <w:szCs w:val="24"/>
        </w:rPr>
        <w:t xml:space="preserve"> позволит достичь следующего эффекта: </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обеспечение бесперебойного электроснабжения;</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повышение качества и надежности электроснабжения;</w:t>
      </w:r>
    </w:p>
    <w:p w:rsidR="00B23A78" w:rsidRPr="001644F0" w:rsidRDefault="00B23A78" w:rsidP="001644F0">
      <w:pPr>
        <w:pStyle w:val="aff5"/>
        <w:numPr>
          <w:ilvl w:val="0"/>
          <w:numId w:val="64"/>
        </w:numPr>
        <w:spacing w:after="0" w:line="240" w:lineRule="auto"/>
        <w:ind w:left="0" w:firstLine="567"/>
        <w:rPr>
          <w:szCs w:val="24"/>
        </w:rPr>
      </w:pPr>
      <w:r w:rsidRPr="001644F0">
        <w:rPr>
          <w:szCs w:val="24"/>
        </w:rPr>
        <w:t>обеспечение резерва мощности, необходимого для электроснабжения районов, планируемых к застройке.</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системе теплоснабжения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теплоснабжения; </w:t>
      </w:r>
    </w:p>
    <w:p w:rsidR="00B23A78" w:rsidRPr="001644F0" w:rsidRDefault="00B23A78" w:rsidP="001644F0">
      <w:pPr>
        <w:pStyle w:val="aff5"/>
        <w:numPr>
          <w:ilvl w:val="0"/>
          <w:numId w:val="65"/>
        </w:numPr>
        <w:spacing w:after="0" w:line="240" w:lineRule="auto"/>
        <w:ind w:left="0" w:firstLine="567"/>
        <w:rPr>
          <w:szCs w:val="24"/>
        </w:rPr>
      </w:pPr>
      <w:r w:rsidRPr="001644F0">
        <w:rPr>
          <w:szCs w:val="24"/>
        </w:rPr>
        <w:t xml:space="preserve">повышение ресурсной эффективности предоставления услуг теплоснабжения. </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развитию систем водоснабжения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обеспечение бесперебойной подачи качественной воды от источника до потребителя;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водоснабжения;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B23A78" w:rsidRPr="001644F0" w:rsidRDefault="00B23A78" w:rsidP="001644F0">
      <w:pPr>
        <w:pStyle w:val="aff5"/>
        <w:numPr>
          <w:ilvl w:val="0"/>
          <w:numId w:val="66"/>
        </w:numPr>
        <w:spacing w:after="0" w:line="240" w:lineRule="auto"/>
        <w:ind w:left="0" w:firstLine="567"/>
        <w:rPr>
          <w:szCs w:val="24"/>
        </w:rPr>
      </w:pPr>
      <w:r w:rsidRPr="001644F0">
        <w:rPr>
          <w:szCs w:val="24"/>
        </w:rPr>
        <w:t xml:space="preserve">экономия водных ресурсов и электроэнергии. </w:t>
      </w: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развитию систем водоотведения</w:t>
      </w:r>
      <w:r w:rsidRPr="001644F0">
        <w:rPr>
          <w:szCs w:val="24"/>
        </w:rPr>
        <w:t xml:space="preserve"> муниципального образования являются: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повышение надежности и обеспечение бесперебойной работы объектов водоотведения; </w:t>
      </w:r>
    </w:p>
    <w:p w:rsidR="00B23A78" w:rsidRPr="001644F0" w:rsidRDefault="00B23A78" w:rsidP="001644F0">
      <w:pPr>
        <w:pStyle w:val="aff5"/>
        <w:numPr>
          <w:ilvl w:val="0"/>
          <w:numId w:val="67"/>
        </w:numPr>
        <w:spacing w:after="0" w:line="240" w:lineRule="auto"/>
        <w:ind w:left="0" w:firstLine="567"/>
        <w:rPr>
          <w:szCs w:val="24"/>
        </w:rPr>
      </w:pPr>
      <w:r w:rsidRPr="001644F0">
        <w:rPr>
          <w:szCs w:val="24"/>
        </w:rPr>
        <w:t xml:space="preserve">уменьшение техногенного воздействия на среду обитания; </w:t>
      </w:r>
    </w:p>
    <w:p w:rsidR="00B23A78" w:rsidRDefault="00B23A78" w:rsidP="001644F0">
      <w:pPr>
        <w:pStyle w:val="aff5"/>
        <w:numPr>
          <w:ilvl w:val="0"/>
          <w:numId w:val="67"/>
        </w:numPr>
        <w:spacing w:after="0" w:line="240" w:lineRule="auto"/>
        <w:ind w:left="0" w:firstLine="567"/>
        <w:rPr>
          <w:szCs w:val="24"/>
        </w:rPr>
      </w:pPr>
      <w:r w:rsidRPr="001644F0">
        <w:rPr>
          <w:szCs w:val="24"/>
        </w:rPr>
        <w:t xml:space="preserve">улучшение качества жилищно-коммунального обслуживания населения по системе водоотведения. </w:t>
      </w:r>
    </w:p>
    <w:p w:rsidR="001644F0" w:rsidRDefault="001644F0" w:rsidP="001644F0">
      <w:pPr>
        <w:pStyle w:val="aff5"/>
        <w:spacing w:after="0" w:line="240" w:lineRule="auto"/>
        <w:rPr>
          <w:szCs w:val="24"/>
        </w:rPr>
      </w:pPr>
    </w:p>
    <w:p w:rsidR="00B23A78" w:rsidRPr="001644F0" w:rsidRDefault="00B23A78" w:rsidP="001644F0">
      <w:pPr>
        <w:pStyle w:val="aff5"/>
        <w:spacing w:after="0" w:line="240" w:lineRule="auto"/>
        <w:rPr>
          <w:szCs w:val="24"/>
        </w:rPr>
      </w:pPr>
      <w:r w:rsidRPr="001644F0">
        <w:rPr>
          <w:szCs w:val="24"/>
        </w:rPr>
        <w:t xml:space="preserve">Результатами реализации мероприятий </w:t>
      </w:r>
      <w:r w:rsidRPr="001644F0">
        <w:rPr>
          <w:i/>
          <w:szCs w:val="24"/>
        </w:rPr>
        <w:t>по развитию систем сбора и утилизации (захоронения) ТБО</w:t>
      </w:r>
      <w:r w:rsidRPr="001644F0">
        <w:rPr>
          <w:szCs w:val="24"/>
        </w:rPr>
        <w:t xml:space="preserve"> муниципального образования являются: </w:t>
      </w:r>
    </w:p>
    <w:p w:rsidR="00B23A78" w:rsidRDefault="00B23A78" w:rsidP="001644F0">
      <w:pPr>
        <w:pStyle w:val="aff5"/>
        <w:numPr>
          <w:ilvl w:val="0"/>
          <w:numId w:val="68"/>
        </w:numPr>
        <w:spacing w:after="0" w:line="240" w:lineRule="auto"/>
        <w:ind w:left="0" w:firstLine="567"/>
        <w:rPr>
          <w:szCs w:val="24"/>
        </w:rPr>
      </w:pPr>
      <w:r w:rsidRPr="001644F0">
        <w:rPr>
          <w:szCs w:val="24"/>
        </w:rPr>
        <w:t>улучшение экологической ситуации на территории муниципального образования.</w:t>
      </w: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1644F0">
      <w:pPr>
        <w:pStyle w:val="aff5"/>
        <w:spacing w:after="0" w:line="240" w:lineRule="auto"/>
        <w:ind w:left="567" w:firstLine="0"/>
        <w:rPr>
          <w:szCs w:val="24"/>
        </w:rPr>
      </w:pPr>
    </w:p>
    <w:p w:rsidR="001644F0" w:rsidRDefault="001644F0" w:rsidP="00B23A78">
      <w:pPr>
        <w:pStyle w:val="11"/>
        <w:numPr>
          <w:ilvl w:val="0"/>
          <w:numId w:val="0"/>
        </w:numPr>
        <w:tabs>
          <w:tab w:val="num" w:pos="1080"/>
        </w:tabs>
        <w:spacing w:line="240" w:lineRule="auto"/>
        <w:ind w:firstLine="720"/>
        <w:rPr>
          <w:caps w:val="0"/>
          <w:sz w:val="28"/>
          <w:szCs w:val="28"/>
        </w:rPr>
        <w:sectPr w:rsidR="001644F0" w:rsidSect="00B95600">
          <w:headerReference w:type="even" r:id="rId17"/>
          <w:headerReference w:type="default" r:id="rId18"/>
          <w:footerReference w:type="even" r:id="rId19"/>
          <w:footerReference w:type="default" r:id="rId20"/>
          <w:headerReference w:type="first" r:id="rId21"/>
          <w:footerReference w:type="first" r:id="rId22"/>
          <w:type w:val="continuous"/>
          <w:pgSz w:w="11905" w:h="16838" w:code="9"/>
          <w:pgMar w:top="1134" w:right="567" w:bottom="567" w:left="1701" w:header="0" w:footer="0" w:gutter="0"/>
          <w:cols w:space="720"/>
          <w:titlePg/>
          <w:docGrid w:linePitch="381"/>
        </w:sectPr>
      </w:pPr>
      <w:bookmarkStart w:id="166" w:name="_Toc501075964"/>
    </w:p>
    <w:p w:rsidR="00B23A78" w:rsidRPr="00956C3F" w:rsidRDefault="00B23A78" w:rsidP="00B23A78">
      <w:pPr>
        <w:pStyle w:val="11"/>
        <w:numPr>
          <w:ilvl w:val="0"/>
          <w:numId w:val="0"/>
        </w:numPr>
        <w:tabs>
          <w:tab w:val="num" w:pos="1080"/>
        </w:tabs>
        <w:spacing w:line="240" w:lineRule="auto"/>
        <w:ind w:firstLine="720"/>
        <w:rPr>
          <w:sz w:val="28"/>
          <w:szCs w:val="28"/>
        </w:rPr>
      </w:pPr>
      <w:r>
        <w:rPr>
          <w:caps w:val="0"/>
          <w:sz w:val="28"/>
          <w:szCs w:val="28"/>
        </w:rPr>
        <w:t>6.</w:t>
      </w:r>
      <w:r w:rsidRPr="00956C3F">
        <w:rPr>
          <w:caps w:val="0"/>
          <w:sz w:val="28"/>
          <w:szCs w:val="28"/>
        </w:rPr>
        <w:t>ПЕРЕЧЕНЬ ИНВЕСТИЦИОННЫХ ПРОЕКТОВ В ОТНОШЕНИИ СИСТЕМ КОММУНАЛЬНОЙ ИНФРАСТРУКТУРЫ</w:t>
      </w:r>
      <w:bookmarkEnd w:id="166"/>
      <w:r w:rsidRPr="00956C3F">
        <w:rPr>
          <w:caps w:val="0"/>
          <w:sz w:val="28"/>
          <w:szCs w:val="28"/>
        </w:rPr>
        <w:t xml:space="preserve"> </w:t>
      </w:r>
    </w:p>
    <w:p w:rsidR="00B23A78" w:rsidRPr="00956C3F" w:rsidRDefault="00B23A78" w:rsidP="00B23A78">
      <w:pPr>
        <w:pStyle w:val="aff5"/>
        <w:spacing w:line="240" w:lineRule="auto"/>
        <w:rPr>
          <w:sz w:val="28"/>
        </w:rPr>
      </w:pPr>
      <w:r w:rsidRPr="00956C3F">
        <w:rPr>
          <w:sz w:val="28"/>
        </w:rPr>
        <w:t>Состав и сроки реализации мероприятий приведены в таблице 6.1,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B23A78" w:rsidRPr="00956C3F" w:rsidRDefault="00B23A78" w:rsidP="00B23A78"/>
    <w:p w:rsidR="00446901" w:rsidRPr="00956C3F" w:rsidRDefault="00446901" w:rsidP="00446901">
      <w:pPr>
        <w:pStyle w:val="aff5"/>
        <w:spacing w:line="240" w:lineRule="auto"/>
        <w:jc w:val="right"/>
        <w:rPr>
          <w:sz w:val="28"/>
        </w:rPr>
      </w:pPr>
      <w:r w:rsidRPr="00956C3F">
        <w:rPr>
          <w:sz w:val="28"/>
        </w:rPr>
        <w:t>Таблица 6.1</w:t>
      </w:r>
    </w:p>
    <w:tbl>
      <w:tblPr>
        <w:tblW w:w="5000" w:type="pct"/>
        <w:tblLayout w:type="fixed"/>
        <w:tblLook w:val="04A0"/>
      </w:tblPr>
      <w:tblGrid>
        <w:gridCol w:w="3509"/>
        <w:gridCol w:w="854"/>
        <w:gridCol w:w="847"/>
        <w:gridCol w:w="851"/>
        <w:gridCol w:w="851"/>
        <w:gridCol w:w="851"/>
        <w:gridCol w:w="851"/>
        <w:gridCol w:w="709"/>
        <w:gridCol w:w="709"/>
        <w:gridCol w:w="854"/>
        <w:gridCol w:w="709"/>
        <w:gridCol w:w="703"/>
        <w:gridCol w:w="703"/>
        <w:gridCol w:w="2352"/>
      </w:tblGrid>
      <w:tr w:rsidR="00446901" w:rsidRPr="00E97017" w:rsidTr="00360374">
        <w:trPr>
          <w:trHeight w:val="20"/>
          <w:tblHeader/>
        </w:trPr>
        <w:tc>
          <w:tcPr>
            <w:tcW w:w="114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Наименование</w:t>
            </w:r>
          </w:p>
        </w:tc>
        <w:tc>
          <w:tcPr>
            <w:tcW w:w="3857" w:type="pct"/>
            <w:gridSpan w:val="13"/>
            <w:tcBorders>
              <w:top w:val="single" w:sz="4" w:space="0" w:color="auto"/>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Инвестиции на реализацию Программы, тыс. руб.</w:t>
            </w:r>
          </w:p>
        </w:tc>
      </w:tr>
      <w:tr w:rsidR="00360374" w:rsidRPr="00E97017" w:rsidTr="00360374">
        <w:trPr>
          <w:trHeight w:val="20"/>
          <w:tblHeader/>
        </w:trPr>
        <w:tc>
          <w:tcPr>
            <w:tcW w:w="1143"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p>
        </w:tc>
        <w:tc>
          <w:tcPr>
            <w:tcW w:w="278"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w:t>
            </w:r>
          </w:p>
        </w:tc>
        <w:tc>
          <w:tcPr>
            <w:tcW w:w="276"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2021 </w:t>
            </w:r>
            <w:r w:rsidRPr="00E97017">
              <w:rPr>
                <w:iCs/>
                <w:sz w:val="20"/>
                <w:szCs w:val="20"/>
              </w:rPr>
              <w:t>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2022</w:t>
            </w:r>
            <w:r w:rsidRPr="00E97017">
              <w:rPr>
                <w:iCs/>
                <w:sz w:val="20"/>
                <w:szCs w:val="20"/>
              </w:rPr>
              <w:t xml:space="preserve"> 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2023</w:t>
            </w:r>
            <w:r w:rsidRPr="00E97017">
              <w:rPr>
                <w:iCs/>
                <w:sz w:val="20"/>
                <w:szCs w:val="20"/>
              </w:rPr>
              <w:t xml:space="preserve"> 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2024 </w:t>
            </w:r>
            <w:r w:rsidRPr="00E97017">
              <w:rPr>
                <w:iCs/>
                <w:sz w:val="20"/>
                <w:szCs w:val="20"/>
              </w:rPr>
              <w:t>год</w:t>
            </w:r>
          </w:p>
        </w:tc>
        <w:tc>
          <w:tcPr>
            <w:tcW w:w="277"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2025</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2026</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2027</w:t>
            </w:r>
            <w:r w:rsidRPr="00E97017">
              <w:rPr>
                <w:iCs/>
                <w:sz w:val="20"/>
                <w:szCs w:val="20"/>
              </w:rPr>
              <w:t xml:space="preserve"> год</w:t>
            </w:r>
          </w:p>
        </w:tc>
        <w:tc>
          <w:tcPr>
            <w:tcW w:w="278"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2028</w:t>
            </w:r>
            <w:r w:rsidRPr="00E97017">
              <w:rPr>
                <w:iCs/>
                <w:sz w:val="20"/>
                <w:szCs w:val="20"/>
              </w:rPr>
              <w:t xml:space="preserve"> год</w:t>
            </w:r>
          </w:p>
        </w:tc>
        <w:tc>
          <w:tcPr>
            <w:tcW w:w="231"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2029</w:t>
            </w:r>
            <w:r w:rsidRPr="00E97017">
              <w:rPr>
                <w:iCs/>
                <w:sz w:val="20"/>
                <w:szCs w:val="20"/>
              </w:rPr>
              <w:t xml:space="preserve"> год</w:t>
            </w:r>
          </w:p>
        </w:tc>
        <w:tc>
          <w:tcPr>
            <w:tcW w:w="229"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2030</w:t>
            </w:r>
            <w:r w:rsidRPr="00E97017">
              <w:rPr>
                <w:iCs/>
                <w:sz w:val="20"/>
                <w:szCs w:val="20"/>
              </w:rPr>
              <w:t xml:space="preserve"> год</w:t>
            </w:r>
          </w:p>
        </w:tc>
        <w:tc>
          <w:tcPr>
            <w:tcW w:w="229"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Pr>
                <w:iCs/>
                <w:sz w:val="20"/>
                <w:szCs w:val="20"/>
              </w:rPr>
              <w:t xml:space="preserve">2031 </w:t>
            </w:r>
            <w:r w:rsidRPr="00E97017">
              <w:rPr>
                <w:iCs/>
                <w:sz w:val="20"/>
                <w:szCs w:val="20"/>
              </w:rPr>
              <w:t>год</w:t>
            </w:r>
          </w:p>
        </w:tc>
        <w:tc>
          <w:tcPr>
            <w:tcW w:w="766" w:type="pct"/>
            <w:tcBorders>
              <w:top w:val="nil"/>
              <w:left w:val="nil"/>
              <w:bottom w:val="single" w:sz="4" w:space="0" w:color="auto"/>
              <w:right w:val="single" w:sz="4" w:space="0" w:color="auto"/>
            </w:tcBorders>
            <w:shd w:val="clear" w:color="auto" w:fill="D9D9D9"/>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Наименование программы, подпрограммы, предусматривающих реализацию мероприятия</w:t>
            </w:r>
          </w:p>
        </w:tc>
      </w:tr>
      <w:tr w:rsidR="00446901" w:rsidRPr="00E97017" w:rsidTr="0036037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электроснабжении</w:t>
            </w:r>
          </w:p>
        </w:tc>
      </w:tr>
      <w:tr w:rsidR="00446901" w:rsidRPr="00E97017" w:rsidTr="0036037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360374" w:rsidRPr="00E97017" w:rsidTr="00360374">
        <w:trPr>
          <w:trHeight w:val="2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электрической энергии</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7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66"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360374" w:rsidRPr="00E97017" w:rsidTr="00360374">
        <w:trPr>
          <w:trHeight w:val="2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9"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66"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bl>
    <w:p w:rsidR="001644F0" w:rsidRDefault="001644F0" w:rsidP="0095442D">
      <w:pPr>
        <w:spacing w:after="0" w:line="240" w:lineRule="auto"/>
        <w:ind w:firstLine="0"/>
        <w:jc w:val="center"/>
        <w:rPr>
          <w:i/>
          <w:iCs/>
          <w:sz w:val="20"/>
          <w:szCs w:val="20"/>
        </w:rPr>
        <w:sectPr w:rsidR="001644F0" w:rsidSect="00044C59">
          <w:pgSz w:w="16838" w:h="11905" w:orient="landscape" w:code="9"/>
          <w:pgMar w:top="1418" w:right="1134" w:bottom="567" w:left="567" w:header="0" w:footer="0" w:gutter="0"/>
          <w:cols w:space="720"/>
          <w:titlePg/>
          <w:docGrid w:linePitch="381"/>
        </w:sectPr>
      </w:pPr>
    </w:p>
    <w:tbl>
      <w:tblPr>
        <w:tblW w:w="5113" w:type="pct"/>
        <w:tblLayout w:type="fixed"/>
        <w:tblLook w:val="04A0"/>
      </w:tblPr>
      <w:tblGrid>
        <w:gridCol w:w="3510"/>
        <w:gridCol w:w="4"/>
        <w:gridCol w:w="50"/>
        <w:gridCol w:w="22"/>
        <w:gridCol w:w="915"/>
        <w:gridCol w:w="5"/>
        <w:gridCol w:w="9"/>
        <w:gridCol w:w="66"/>
        <w:gridCol w:w="16"/>
        <w:gridCol w:w="613"/>
        <w:gridCol w:w="6"/>
        <w:gridCol w:w="9"/>
        <w:gridCol w:w="69"/>
        <w:gridCol w:w="22"/>
        <w:gridCol w:w="851"/>
        <w:gridCol w:w="9"/>
        <w:gridCol w:w="26"/>
        <w:gridCol w:w="5"/>
        <w:gridCol w:w="16"/>
        <w:gridCol w:w="63"/>
        <w:gridCol w:w="22"/>
        <w:gridCol w:w="710"/>
        <w:gridCol w:w="19"/>
        <w:gridCol w:w="6"/>
        <w:gridCol w:w="66"/>
        <w:gridCol w:w="791"/>
        <w:gridCol w:w="4"/>
        <w:gridCol w:w="5"/>
        <w:gridCol w:w="41"/>
        <w:gridCol w:w="16"/>
        <w:gridCol w:w="6"/>
        <w:gridCol w:w="19"/>
        <w:gridCol w:w="13"/>
        <w:gridCol w:w="612"/>
        <w:gridCol w:w="66"/>
        <w:gridCol w:w="22"/>
        <w:gridCol w:w="9"/>
        <w:gridCol w:w="42"/>
        <w:gridCol w:w="2"/>
        <w:gridCol w:w="41"/>
        <w:gridCol w:w="16"/>
        <w:gridCol w:w="53"/>
        <w:gridCol w:w="521"/>
        <w:gridCol w:w="25"/>
        <w:gridCol w:w="9"/>
        <w:gridCol w:w="31"/>
        <w:gridCol w:w="12"/>
        <w:gridCol w:w="1"/>
        <w:gridCol w:w="38"/>
        <w:gridCol w:w="25"/>
        <w:gridCol w:w="44"/>
        <w:gridCol w:w="553"/>
        <w:gridCol w:w="2"/>
        <w:gridCol w:w="67"/>
        <w:gridCol w:w="16"/>
        <w:gridCol w:w="6"/>
        <w:gridCol w:w="79"/>
        <w:gridCol w:w="589"/>
        <w:gridCol w:w="80"/>
        <w:gridCol w:w="2"/>
        <w:gridCol w:w="11"/>
        <w:gridCol w:w="60"/>
        <w:gridCol w:w="132"/>
        <w:gridCol w:w="741"/>
        <w:gridCol w:w="39"/>
        <w:gridCol w:w="2"/>
        <w:gridCol w:w="69"/>
        <w:gridCol w:w="6"/>
        <w:gridCol w:w="25"/>
        <w:gridCol w:w="697"/>
        <w:gridCol w:w="49"/>
        <w:gridCol w:w="1"/>
        <w:gridCol w:w="69"/>
        <w:gridCol w:w="628"/>
        <w:gridCol w:w="9"/>
        <w:gridCol w:w="75"/>
        <w:gridCol w:w="2120"/>
      </w:tblGrid>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Разработка электронной перспективной схемы электроснабжения муниципального образования </w:t>
            </w:r>
          </w:p>
        </w:tc>
        <w:tc>
          <w:tcPr>
            <w:tcW w:w="3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55"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302"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2" w:type="pct"/>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8"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35"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05"/>
                <w:sz w:val="20"/>
                <w:szCs w:val="20"/>
                <w:lang w:val="en-US"/>
              </w:rPr>
              <w:t>Присоединение новых мощностей</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12000</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30"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Программа</w:t>
            </w:r>
            <w:r w:rsidRPr="00E97017">
              <w:rPr>
                <w:i/>
                <w:iCs/>
                <w:sz w:val="20"/>
                <w:szCs w:val="20"/>
              </w:rPr>
              <w:br/>
              <w:t>«Комплексное развитие систем коммунальной инфраструктуры Мирненского сельского поселения на 2016-2020 годы»</w:t>
            </w:r>
          </w:p>
        </w:tc>
      </w:tr>
      <w:tr w:rsidR="00044C59" w:rsidRPr="00E97017" w:rsidTr="00044C59">
        <w:trPr>
          <w:trHeight w:val="20"/>
        </w:trPr>
        <w:tc>
          <w:tcPr>
            <w:tcW w:w="1135" w:type="pct"/>
            <w:gridSpan w:val="3"/>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05"/>
                <w:sz w:val="20"/>
                <w:szCs w:val="20"/>
                <w:lang w:val="en-US"/>
              </w:rPr>
              <w:t xml:space="preserve">Реконструкция существующих объектов </w:t>
            </w:r>
            <w:r w:rsidRPr="00E97017">
              <w:rPr>
                <w:iCs/>
                <w:color w:val="2F3136"/>
                <w:w w:val="105"/>
                <w:sz w:val="20"/>
                <w:szCs w:val="20"/>
                <w:lang w:val="en-US"/>
              </w:rPr>
              <w:t>электроснабжения</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8"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360374">
            <w:pPr>
              <w:spacing w:after="0" w:line="240" w:lineRule="auto"/>
              <w:ind w:right="-263" w:firstLine="0"/>
              <w:jc w:val="center"/>
              <w:rPr>
                <w:i/>
                <w:iCs/>
                <w:sz w:val="20"/>
                <w:szCs w:val="20"/>
              </w:rPr>
            </w:pPr>
            <w:r w:rsidRPr="00E97017">
              <w:rPr>
                <w:i/>
                <w:iCs/>
                <w:sz w:val="20"/>
                <w:szCs w:val="20"/>
              </w:rPr>
              <w:t> </w:t>
            </w:r>
          </w:p>
        </w:tc>
        <w:tc>
          <w:tcPr>
            <w:tcW w:w="230"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35" w:type="pct"/>
            <w:gridSpan w:val="3"/>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1F2126"/>
                <w:sz w:val="20"/>
                <w:szCs w:val="20"/>
              </w:rPr>
            </w:pPr>
            <w:r w:rsidRPr="00E97017">
              <w:rPr>
                <w:iCs/>
                <w:color w:val="1F2126"/>
                <w:w w:val="110"/>
                <w:sz w:val="20"/>
                <w:szCs w:val="20"/>
              </w:rPr>
              <w:t xml:space="preserve">Капитальный ремонт </w:t>
            </w:r>
            <w:r w:rsidRPr="00E97017">
              <w:rPr>
                <w:iCs/>
                <w:color w:val="2F3136"/>
                <w:w w:val="110"/>
                <w:sz w:val="20"/>
                <w:szCs w:val="20"/>
              </w:rPr>
              <w:t xml:space="preserve">линий электропередач протяженностью </w:t>
            </w:r>
            <w:r w:rsidRPr="00E97017">
              <w:rPr>
                <w:iCs/>
                <w:color w:val="1F2126"/>
                <w:w w:val="110"/>
                <w:sz w:val="20"/>
                <w:szCs w:val="20"/>
              </w:rPr>
              <w:t>О.9км</w:t>
            </w:r>
          </w:p>
        </w:tc>
        <w:tc>
          <w:tcPr>
            <w:tcW w:w="303" w:type="pct"/>
            <w:gridSpan w:val="4"/>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55"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2"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7" w:type="pct"/>
            <w:gridSpan w:val="1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11" w:type="pct"/>
            <w:gridSpan w:val="8"/>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7"/>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8" w:type="pct"/>
            <w:gridSpan w:val="6"/>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электроснабжающей организации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электроснабжении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18850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17150</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0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36"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теплоснабжении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тепловой энергии</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5"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03"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Актуализация электронной перспективной схемы теплоснабжения муниципального образования </w:t>
            </w:r>
          </w:p>
        </w:tc>
        <w:tc>
          <w:tcPr>
            <w:tcW w:w="329"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4"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8"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Реконструкция зданий котельных, модернизация оборудования</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35000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ТЕПЛОСНАБЖЕНИЯ </w:t>
            </w:r>
            <w:r w:rsidRPr="00E97017">
              <w:rPr>
                <w:iCs/>
                <w:sz w:val="20"/>
                <w:szCs w:val="20"/>
              </w:rPr>
              <w:br/>
              <w:t xml:space="preserve">МИРНЕНСКОГО СЕЛЬСКОГО ПОСЕЛЕНИЯ  </w:t>
            </w:r>
            <w:r w:rsidRPr="00E97017">
              <w:rPr>
                <w:iCs/>
                <w:sz w:val="20"/>
                <w:szCs w:val="20"/>
              </w:rPr>
              <w:br/>
              <w:t xml:space="preserve">СОСНОВСКОГО РАЙОНА ЧЕЛЯБИНСКОЙ ОБЛАСТИ </w:t>
            </w: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сетевых насосов</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1100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Проект реконструкции котельной</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Пусконаладочные работы в котельной</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ветхих тепловых сетей по мере износа.</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22000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5000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10000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35" w:type="pct"/>
            <w:gridSpan w:val="3"/>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Реконструкция и утепление тепловой сети и компенсаторов</w:t>
            </w:r>
          </w:p>
        </w:tc>
        <w:tc>
          <w:tcPr>
            <w:tcW w:w="324"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14500</w:t>
            </w:r>
          </w:p>
        </w:tc>
        <w:tc>
          <w:tcPr>
            <w:tcW w:w="234" w:type="pct"/>
            <w:gridSpan w:val="6"/>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2500</w:t>
            </w:r>
          </w:p>
        </w:tc>
        <w:tc>
          <w:tcPr>
            <w:tcW w:w="271" w:type="pct"/>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00" w:type="pct"/>
            <w:gridSpan w:val="10"/>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73" w:type="pct"/>
            <w:gridSpan w:val="5"/>
            <w:tcBorders>
              <w:top w:val="nil"/>
              <w:left w:val="single" w:sz="4" w:space="0" w:color="auto"/>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4000</w:t>
            </w:r>
          </w:p>
        </w:tc>
        <w:tc>
          <w:tcPr>
            <w:tcW w:w="228" w:type="pct"/>
            <w:gridSpan w:val="9"/>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 </w:t>
            </w:r>
          </w:p>
        </w:tc>
        <w:tc>
          <w:tcPr>
            <w:tcW w:w="217"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4"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7" w:type="pct"/>
            <w:gridSpan w:val="3"/>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rFonts w:ascii="Calibri" w:hAnsi="Calibri" w:cs="Calibri"/>
                <w:iCs/>
                <w:sz w:val="20"/>
                <w:szCs w:val="20"/>
              </w:rPr>
            </w:pPr>
            <w:r w:rsidRPr="00E97017">
              <w:rPr>
                <w:rFonts w:ascii="Calibri" w:hAnsi="Calibri" w:cs="Calibri"/>
                <w:iCs/>
                <w:sz w:val="20"/>
                <w:szCs w:val="20"/>
              </w:rPr>
              <w:t>8000</w:t>
            </w:r>
          </w:p>
        </w:tc>
        <w:tc>
          <w:tcPr>
            <w:tcW w:w="267" w:type="pct"/>
            <w:gridSpan w:val="6"/>
            <w:tcBorders>
              <w:top w:val="nil"/>
              <w:left w:val="single" w:sz="4" w:space="0" w:color="auto"/>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vMerge/>
            <w:tcBorders>
              <w:top w:val="nil"/>
              <w:left w:val="single" w:sz="4" w:space="0" w:color="auto"/>
              <w:bottom w:val="single" w:sz="4" w:space="0" w:color="auto"/>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теплоснабжающей организации</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9"/>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1"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42"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теплоснабжении</w:t>
            </w:r>
          </w:p>
        </w:tc>
        <w:tc>
          <w:tcPr>
            <w:tcW w:w="32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78 650,00</w:t>
            </w:r>
          </w:p>
        </w:tc>
        <w:tc>
          <w:tcPr>
            <w:tcW w:w="22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8 500,00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5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600,00</w:t>
            </w:r>
          </w:p>
        </w:tc>
        <w:tc>
          <w:tcPr>
            <w:tcW w:w="268"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150,00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25 300,00</w:t>
            </w:r>
          </w:p>
        </w:tc>
        <w:tc>
          <w:tcPr>
            <w:tcW w:w="225"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2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6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91"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44 000,00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49"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газоснабжении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35" w:type="pct"/>
            <w:gridSpan w:val="3"/>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транспортировку газа</w:t>
            </w:r>
          </w:p>
        </w:tc>
        <w:tc>
          <w:tcPr>
            <w:tcW w:w="324"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7"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62"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2"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3" w:type="pct"/>
            <w:gridSpan w:val="1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2"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3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Актуализация электронной перспективной схемы газоснабжения муниципального образования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19"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t>Газоснабжение жилых домов п. Мирный (окончание работ)</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82"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85" w:type="pct"/>
            <w:gridSpan w:val="8"/>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2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Программа</w:t>
            </w:r>
            <w:r w:rsidRPr="00E97017">
              <w:rPr>
                <w:i/>
                <w:iCs/>
                <w:sz w:val="20"/>
                <w:szCs w:val="20"/>
              </w:rPr>
              <w:br/>
              <w:t>«Комплексное развитие систем коммунальной инфраструктуры Мирненского сельского поселения на 2016-2020 годы»</w:t>
            </w: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w w:val="110"/>
                <w:sz w:val="20"/>
                <w:szCs w:val="20"/>
                <w:lang w:val="en-US"/>
              </w:rPr>
              <w:t>Газоснабжение д.Бухарино</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82"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85" w:type="pct"/>
            <w:gridSpan w:val="8"/>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2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500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t>Разработка проектно-сметной документаuии на газоснабжение ул. 1 Мая, д. Касарги</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1000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1119" w:type="pct"/>
            <w:gridSpan w:val="2"/>
            <w:tcBorders>
              <w:top w:val="nil"/>
              <w:left w:val="single" w:sz="8" w:space="0" w:color="000000"/>
              <w:bottom w:val="single" w:sz="8" w:space="0" w:color="000000"/>
              <w:right w:val="single" w:sz="8" w:space="0" w:color="000000"/>
            </w:tcBorders>
            <w:shd w:val="clear" w:color="auto" w:fill="auto"/>
            <w:vAlign w:val="center"/>
            <w:hideMark/>
          </w:tcPr>
          <w:p w:rsidR="00446901" w:rsidRPr="00E97017" w:rsidRDefault="00446901" w:rsidP="0095442D">
            <w:pPr>
              <w:spacing w:after="0" w:line="240" w:lineRule="auto"/>
              <w:ind w:firstLine="0"/>
              <w:jc w:val="center"/>
              <w:rPr>
                <w:iCs/>
                <w:color w:val="212328"/>
                <w:sz w:val="20"/>
                <w:szCs w:val="20"/>
              </w:rPr>
            </w:pPr>
            <w:r w:rsidRPr="00E97017">
              <w:rPr>
                <w:iCs/>
                <w:color w:val="212328"/>
                <w:sz w:val="20"/>
                <w:szCs w:val="20"/>
              </w:rPr>
              <w:t>Разработка проектно-сметной документации на газоснабжение</w:t>
            </w:r>
          </w:p>
        </w:tc>
        <w:tc>
          <w:tcPr>
            <w:tcW w:w="319" w:type="pct"/>
            <w:gridSpan w:val="5"/>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1000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8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4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 </w:t>
            </w:r>
          </w:p>
        </w:tc>
        <w:tc>
          <w:tcPr>
            <w:tcW w:w="675" w:type="pct"/>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газоснабжающей организации</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газоснабжении</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7 800,00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3 350,00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1 800,00</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1 400,00</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1 250,00</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227"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0,00</w:t>
            </w:r>
          </w:p>
        </w:tc>
        <w:tc>
          <w:tcPr>
            <w:tcW w:w="675" w:type="pct"/>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водоснабжении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производство и (или) транспортировку воды</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1"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9" w:type="pct"/>
            <w:gridSpan w:val="10"/>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044C59">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Актуализация электронной перспективной схемы водоснабжения и водоотведения муниципального образования</w:t>
            </w:r>
          </w:p>
        </w:tc>
        <w:tc>
          <w:tcPr>
            <w:tcW w:w="319"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8"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82"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57"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8" w:type="pct"/>
            <w:gridSpan w:val="8"/>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7"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75" w:type="pct"/>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044C59">
        <w:trPr>
          <w:trHeight w:val="20"/>
        </w:trPr>
        <w:tc>
          <w:tcPr>
            <w:tcW w:w="1119" w:type="pct"/>
            <w:gridSpan w:val="2"/>
            <w:tcBorders>
              <w:top w:val="single" w:sz="8" w:space="0" w:color="auto"/>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 Мирный</w:t>
            </w:r>
          </w:p>
        </w:tc>
        <w:tc>
          <w:tcPr>
            <w:tcW w:w="316" w:type="pct"/>
            <w:gridSpan w:val="4"/>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водоснабжения и водоотведения </w:t>
            </w:r>
            <w:r w:rsidRPr="00E97017">
              <w:rPr>
                <w:iCs/>
                <w:sz w:val="20"/>
                <w:szCs w:val="20"/>
              </w:rPr>
              <w:br/>
              <w:t>Мирненского сельского поселения</w:t>
            </w:r>
            <w:r w:rsidRPr="00E97017">
              <w:rPr>
                <w:iCs/>
                <w:sz w:val="20"/>
                <w:szCs w:val="20"/>
              </w:rPr>
              <w:br/>
              <w:t>Сосновского района Челябинской области</w:t>
            </w: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7500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Касарги</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5850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1462,5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Ужёвка</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375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nil"/>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д. Медиак</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Замена водопровода </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525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преобразователей частоты</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водосчётчиков</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1119" w:type="pct"/>
            <w:gridSpan w:val="2"/>
            <w:tcBorders>
              <w:top w:val="nil"/>
              <w:left w:val="single" w:sz="8" w:space="0" w:color="auto"/>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Установка очистных сооружений</w:t>
            </w:r>
          </w:p>
        </w:tc>
        <w:tc>
          <w:tcPr>
            <w:tcW w:w="316" w:type="pct"/>
            <w:gridSpan w:val="4"/>
            <w:tcBorders>
              <w:top w:val="nil"/>
              <w:left w:val="nil"/>
              <w:bottom w:val="single" w:sz="8" w:space="0" w:color="auto"/>
              <w:right w:val="single" w:sz="8"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10 000</w:t>
            </w:r>
          </w:p>
        </w:tc>
        <w:tc>
          <w:tcPr>
            <w:tcW w:w="226" w:type="pct"/>
            <w:gridSpan w:val="5"/>
            <w:tcBorders>
              <w:top w:val="nil"/>
              <w:left w:val="single" w:sz="4" w:space="0" w:color="auto"/>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6"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25"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2500</w:t>
            </w:r>
          </w:p>
        </w:tc>
        <w:tc>
          <w:tcPr>
            <w:tcW w:w="271" w:type="pct"/>
            <w:gridSpan w:val="1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организацией коммунального комплекса, осуществляющей услуги в сфере водоснабжения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водоснабжении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70 910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17 628</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18 078</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17 678</w:t>
            </w:r>
          </w:p>
        </w:tc>
        <w:tc>
          <w:tcPr>
            <w:tcW w:w="225"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17 528</w:t>
            </w:r>
          </w:p>
        </w:tc>
        <w:tc>
          <w:tcPr>
            <w:tcW w:w="271" w:type="pct"/>
            <w:gridSpan w:val="1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водоотведении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Перспективное планирование развития коммунальных систем</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Разработка мероприятий по строительству, комплексной реконструкции и модернизации системы коммунальной инфраструктуры</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замена 4 км трубопровода</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5000</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5"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71" w:type="pct"/>
            <w:gridSpan w:val="1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xml:space="preserve">Схема водоснабжения и водоотведения </w:t>
            </w:r>
            <w:r w:rsidRPr="00E97017">
              <w:rPr>
                <w:iCs/>
                <w:sz w:val="20"/>
                <w:szCs w:val="20"/>
              </w:rPr>
              <w:br/>
              <w:t>Мирненского сельского поселения</w:t>
            </w:r>
            <w:r w:rsidRPr="00E97017">
              <w:rPr>
                <w:iCs/>
                <w:sz w:val="20"/>
                <w:szCs w:val="20"/>
              </w:rPr>
              <w:br/>
              <w:t>Сосновского района Челябинской области</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Ввод в эксплуатацию очистных сооружений</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10000</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8000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2000</w:t>
            </w:r>
          </w:p>
        </w:tc>
        <w:tc>
          <w:tcPr>
            <w:tcW w:w="225"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vMerge/>
            <w:tcBorders>
              <w:top w:val="nil"/>
              <w:left w:val="single" w:sz="4" w:space="0" w:color="auto"/>
              <w:bottom w:val="single" w:sz="4" w:space="0" w:color="000000"/>
              <w:right w:val="single" w:sz="4" w:space="0" w:color="auto"/>
            </w:tcBorders>
            <w:vAlign w:val="center"/>
            <w:hideMark/>
          </w:tcPr>
          <w:p w:rsidR="00446901" w:rsidRPr="00E97017" w:rsidRDefault="00446901" w:rsidP="0095442D">
            <w:pPr>
              <w:spacing w:after="0" w:line="240" w:lineRule="auto"/>
              <w:ind w:firstLine="0"/>
              <w:jc w:val="center"/>
              <w:rPr>
                <w:iCs/>
                <w:sz w:val="20"/>
                <w:szCs w:val="20"/>
              </w:rPr>
            </w:pP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Повышение инвестиционной привлекательности коммунальной инфраструктуры муниципального образования</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инвестиционных программ организацией коммунального комплекса, осуществляющей услуги в сфере водоотведения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водоотведении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15 300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9 150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3 150</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1 000</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3"/>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инвестиционных проектов в сфере сбора и утилизации (захоронения)ТКО</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Инженерно-техническая оптимизация коммунальных систем</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 организаций, осуществляющих сбор и утилизацию (захоронение) твердых коммунальных отходов</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2: Перспективное планирование развития коммунальных систем</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перспективных схем обращения с отходами муниципального образования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схемы санитарной очистки территории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250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0"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4"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3"/>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3: Разработка мероприятий по строительству, комплексной реконструкции и модернизации системы коммунальной инфраструктуры</w:t>
            </w:r>
          </w:p>
        </w:tc>
      </w:tr>
      <w:tr w:rsidR="00955543" w:rsidRPr="00E97017" w:rsidTr="00955543">
        <w:trPr>
          <w:trHeight w:val="20"/>
        </w:trPr>
        <w:tc>
          <w:tcPr>
            <w:tcW w:w="1119" w:type="pct"/>
            <w:gridSpan w:val="2"/>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Перенос территории складирования ТБО в северном направлении от пос. Мирный, с учетом нормируемого размера санитарно-защитной зоны.</w:t>
            </w:r>
          </w:p>
        </w:tc>
        <w:tc>
          <w:tcPr>
            <w:tcW w:w="316" w:type="pct"/>
            <w:gridSpan w:val="4"/>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9573</w:t>
            </w:r>
          </w:p>
        </w:tc>
        <w:tc>
          <w:tcPr>
            <w:tcW w:w="226" w:type="pct"/>
            <w:gridSpan w:val="5"/>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669</w:t>
            </w:r>
          </w:p>
        </w:tc>
        <w:tc>
          <w:tcPr>
            <w:tcW w:w="316"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372</w:t>
            </w:r>
          </w:p>
        </w:tc>
        <w:tc>
          <w:tcPr>
            <w:tcW w:w="266" w:type="pct"/>
            <w:gridSpan w:val="6"/>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400</w:t>
            </w:r>
          </w:p>
        </w:tc>
        <w:tc>
          <w:tcPr>
            <w:tcW w:w="276"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430</w:t>
            </w:r>
          </w:p>
        </w:tc>
        <w:tc>
          <w:tcPr>
            <w:tcW w:w="270" w:type="pct"/>
            <w:gridSpan w:val="11"/>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458</w:t>
            </w:r>
          </w:p>
        </w:tc>
        <w:tc>
          <w:tcPr>
            <w:tcW w:w="226" w:type="pct"/>
            <w:gridSpan w:val="9"/>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488</w:t>
            </w:r>
          </w:p>
        </w:tc>
        <w:tc>
          <w:tcPr>
            <w:tcW w:w="210" w:type="pct"/>
            <w:gridSpan w:val="4"/>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517</w:t>
            </w:r>
          </w:p>
        </w:tc>
        <w:tc>
          <w:tcPr>
            <w:tcW w:w="267"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551</w:t>
            </w:r>
          </w:p>
        </w:tc>
        <w:tc>
          <w:tcPr>
            <w:tcW w:w="314" w:type="pct"/>
            <w:gridSpan w:val="7"/>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586</w:t>
            </w:r>
          </w:p>
        </w:tc>
        <w:tc>
          <w:tcPr>
            <w:tcW w:w="270" w:type="pct"/>
            <w:gridSpan w:val="6"/>
            <w:tcBorders>
              <w:top w:val="nil"/>
              <w:left w:val="nil"/>
              <w:bottom w:val="single" w:sz="4" w:space="0" w:color="auto"/>
              <w:right w:val="single" w:sz="4" w:space="0" w:color="auto"/>
            </w:tcBorders>
            <w:shd w:val="clear" w:color="000000" w:fill="FFFFFF"/>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1959</w:t>
            </w:r>
          </w:p>
        </w:tc>
        <w:tc>
          <w:tcPr>
            <w:tcW w:w="225" w:type="pct"/>
            <w:gridSpan w:val="3"/>
            <w:tcBorders>
              <w:top w:val="nil"/>
              <w:left w:val="nil"/>
              <w:bottom w:val="single" w:sz="4" w:space="0" w:color="auto"/>
              <w:right w:val="single" w:sz="4" w:space="0" w:color="auto"/>
            </w:tcBorders>
            <w:shd w:val="clear" w:color="000000" w:fill="FFFFFF"/>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3143</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ГЕНЕРАЛЬНЫЙ ПЛАН (корректировка)</w:t>
            </w:r>
            <w:r w:rsidRPr="00E97017">
              <w:rPr>
                <w:iCs/>
                <w:sz w:val="20"/>
                <w:szCs w:val="20"/>
              </w:rPr>
              <w:br/>
              <w:t>пос. МИРНЫЙ</w:t>
            </w:r>
            <w:r w:rsidRPr="00E97017">
              <w:rPr>
                <w:iCs/>
                <w:sz w:val="20"/>
                <w:szCs w:val="20"/>
              </w:rPr>
              <w:br/>
              <w:t>СОСНОВСКОГО МУНИЦИПАЛЬНОГО РАЙОНА</w:t>
            </w:r>
            <w:r w:rsidRPr="00E97017">
              <w:rPr>
                <w:iCs/>
                <w:sz w:val="20"/>
                <w:szCs w:val="20"/>
              </w:rPr>
              <w:br/>
              <w:t>ЧЕЛЯБИНСКОЙ ОБЛАСТИ</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4: Повышение инвестиционной привлекательности коммунальной инфраструктуры муниципального образования</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нормативно-правового обеспечения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39"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150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39"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5: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Формирование экологической культуры населения через систему экологического образования, просвещения, СМИ</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140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инвестиционных проектов в сфере сбора и утилизации (захоронения)ТКО</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10413</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709</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732</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610</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590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468</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498</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527</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561</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596</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1969</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3153</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реализации ресурсосберегающих проектов у потребителей</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Проведение энергетического аудита</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Повышение тепловой защиты зданий, строений, сооружений</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1000</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реализации ресурсосберегающих проектов у потребителей</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1125</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125</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200</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70"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225"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0</w:t>
            </w:r>
          </w:p>
        </w:tc>
        <w:tc>
          <w:tcPr>
            <w:tcW w:w="699" w:type="pct"/>
            <w:gridSpan w:val="2"/>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000000" w:fill="C6D9F1"/>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Программа установки приборов учета у потребителей</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
                <w:iCs/>
                <w:sz w:val="20"/>
                <w:szCs w:val="20"/>
              </w:rPr>
            </w:pPr>
            <w:r w:rsidRPr="00E97017">
              <w:rPr>
                <w:i/>
                <w:iCs/>
                <w:sz w:val="20"/>
                <w:szCs w:val="20"/>
              </w:rPr>
              <w:t>Задача 1. Обеспечение сбалансированности интересов субъектов коммунальной инфраструктуры и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Проект: Установка приборов учета в жилых домах</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Мероприятия не предусматриваются</w:t>
            </w:r>
          </w:p>
        </w:tc>
        <w:tc>
          <w:tcPr>
            <w:tcW w:w="31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6"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6"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6" w:type="pct"/>
            <w:gridSpan w:val="4"/>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1" w:type="pct"/>
            <w:gridSpan w:val="11"/>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6" w:type="pct"/>
            <w:gridSpan w:val="9"/>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11" w:type="pct"/>
            <w:gridSpan w:val="6"/>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67" w:type="pct"/>
            <w:gridSpan w:val="7"/>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313" w:type="pct"/>
            <w:gridSpan w:val="5"/>
            <w:tcBorders>
              <w:top w:val="nil"/>
              <w:left w:val="nil"/>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70" w:type="pct"/>
            <w:gridSpan w:val="6"/>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225" w:type="pct"/>
            <w:gridSpan w:val="4"/>
            <w:tcBorders>
              <w:top w:val="nil"/>
              <w:left w:val="nil"/>
              <w:bottom w:val="single" w:sz="4" w:space="0" w:color="auto"/>
              <w:right w:val="single" w:sz="4" w:space="0" w:color="auto"/>
            </w:tcBorders>
            <w:shd w:val="clear" w:color="auto" w:fill="auto"/>
            <w:noWrap/>
            <w:vAlign w:val="bottom"/>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r w:rsidR="00044C59" w:rsidRPr="00E97017" w:rsidTr="00044C59">
        <w:trPr>
          <w:trHeight w:val="20"/>
        </w:trPr>
        <w:tc>
          <w:tcPr>
            <w:tcW w:w="5000" w:type="pct"/>
            <w:gridSpan w:val="77"/>
            <w:tcBorders>
              <w:top w:val="single" w:sz="4" w:space="0" w:color="auto"/>
              <w:left w:val="single" w:sz="4" w:space="0" w:color="auto"/>
              <w:bottom w:val="single" w:sz="4" w:space="0" w:color="auto"/>
              <w:right w:val="single" w:sz="4" w:space="0" w:color="auto"/>
            </w:tcBorders>
            <w:shd w:val="clear" w:color="auto" w:fill="auto"/>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Итого по Программе реализации ресурсосберегающих проектов у потребителей</w:t>
            </w:r>
          </w:p>
        </w:tc>
      </w:tr>
      <w:tr w:rsidR="00955543" w:rsidRPr="00E97017" w:rsidTr="00955543">
        <w:trPr>
          <w:trHeight w:val="20"/>
        </w:trPr>
        <w:tc>
          <w:tcPr>
            <w:tcW w:w="1118" w:type="pct"/>
            <w:tcBorders>
              <w:top w:val="nil"/>
              <w:left w:val="single" w:sz="4" w:space="0" w:color="auto"/>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ВСЕГО: общая Программа проектов</w:t>
            </w:r>
          </w:p>
        </w:tc>
        <w:tc>
          <w:tcPr>
            <w:tcW w:w="316"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8" w:right="-110" w:firstLine="0"/>
              <w:jc w:val="center"/>
              <w:rPr>
                <w:iCs/>
                <w:sz w:val="20"/>
                <w:szCs w:val="20"/>
              </w:rPr>
            </w:pPr>
            <w:r w:rsidRPr="00E97017">
              <w:rPr>
                <w:iCs/>
                <w:sz w:val="20"/>
                <w:szCs w:val="20"/>
              </w:rPr>
              <w:t>203 048,00</w:t>
            </w:r>
          </w:p>
        </w:tc>
        <w:tc>
          <w:tcPr>
            <w:tcW w:w="226" w:type="pct"/>
            <w:gridSpan w:val="5"/>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6" w:right="-109" w:firstLine="0"/>
              <w:jc w:val="center"/>
              <w:rPr>
                <w:iCs/>
                <w:sz w:val="20"/>
                <w:szCs w:val="20"/>
              </w:rPr>
            </w:pPr>
            <w:r w:rsidRPr="00E97017">
              <w:rPr>
                <w:iCs/>
                <w:sz w:val="20"/>
                <w:szCs w:val="20"/>
              </w:rPr>
              <w:t>9 209,00</w:t>
            </w:r>
          </w:p>
        </w:tc>
        <w:tc>
          <w:tcPr>
            <w:tcW w:w="316" w:type="pct"/>
            <w:gridSpan w:val="7"/>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7" w:right="-110" w:firstLine="0"/>
              <w:jc w:val="center"/>
              <w:rPr>
                <w:iCs/>
                <w:sz w:val="20"/>
                <w:szCs w:val="20"/>
              </w:rPr>
            </w:pPr>
            <w:r w:rsidRPr="00E97017">
              <w:rPr>
                <w:iCs/>
                <w:sz w:val="20"/>
                <w:szCs w:val="20"/>
              </w:rPr>
              <w:t>39 959,50</w:t>
            </w:r>
          </w:p>
        </w:tc>
        <w:tc>
          <w:tcPr>
            <w:tcW w:w="266"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6" w:right="-125" w:firstLine="0"/>
              <w:jc w:val="center"/>
              <w:rPr>
                <w:iCs/>
                <w:sz w:val="20"/>
                <w:szCs w:val="20"/>
              </w:rPr>
            </w:pPr>
            <w:r w:rsidRPr="00E97017">
              <w:rPr>
                <w:iCs/>
                <w:sz w:val="20"/>
                <w:szCs w:val="20"/>
              </w:rPr>
              <w:t>30 912,50</w:t>
            </w:r>
          </w:p>
        </w:tc>
        <w:tc>
          <w:tcPr>
            <w:tcW w:w="276"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91" w:right="-109" w:firstLine="0"/>
              <w:jc w:val="center"/>
              <w:rPr>
                <w:iCs/>
                <w:sz w:val="20"/>
                <w:szCs w:val="20"/>
              </w:rPr>
            </w:pPr>
            <w:r w:rsidRPr="00E97017">
              <w:rPr>
                <w:iCs/>
                <w:sz w:val="20"/>
                <w:szCs w:val="20"/>
              </w:rPr>
              <w:t>23 317,50</w:t>
            </w:r>
          </w:p>
        </w:tc>
        <w:tc>
          <w:tcPr>
            <w:tcW w:w="271" w:type="pct"/>
            <w:gridSpan w:val="11"/>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7" w:right="-108" w:firstLine="0"/>
              <w:jc w:val="center"/>
              <w:rPr>
                <w:iCs/>
                <w:sz w:val="20"/>
                <w:szCs w:val="20"/>
              </w:rPr>
            </w:pPr>
            <w:r w:rsidRPr="00E97017">
              <w:rPr>
                <w:iCs/>
                <w:sz w:val="20"/>
                <w:szCs w:val="20"/>
              </w:rPr>
              <w:t>46 745,50</w:t>
            </w:r>
          </w:p>
        </w:tc>
        <w:tc>
          <w:tcPr>
            <w:tcW w:w="226" w:type="pct"/>
            <w:gridSpan w:val="9"/>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8" w:right="-107" w:firstLine="0"/>
              <w:jc w:val="center"/>
              <w:rPr>
                <w:iCs/>
                <w:sz w:val="20"/>
                <w:szCs w:val="20"/>
              </w:rPr>
            </w:pPr>
            <w:r w:rsidRPr="00E97017">
              <w:rPr>
                <w:iCs/>
                <w:sz w:val="20"/>
                <w:szCs w:val="20"/>
              </w:rPr>
              <w:t>1 698,00</w:t>
            </w:r>
          </w:p>
        </w:tc>
        <w:tc>
          <w:tcPr>
            <w:tcW w:w="211"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09" w:right="-153" w:firstLine="0"/>
              <w:jc w:val="center"/>
              <w:rPr>
                <w:iCs/>
                <w:sz w:val="20"/>
                <w:szCs w:val="20"/>
              </w:rPr>
            </w:pPr>
            <w:r w:rsidRPr="00E97017">
              <w:rPr>
                <w:iCs/>
                <w:sz w:val="20"/>
                <w:szCs w:val="20"/>
              </w:rPr>
              <w:t>727,00</w:t>
            </w:r>
          </w:p>
        </w:tc>
        <w:tc>
          <w:tcPr>
            <w:tcW w:w="267" w:type="pct"/>
            <w:gridSpan w:val="7"/>
            <w:tcBorders>
              <w:top w:val="nil"/>
              <w:left w:val="nil"/>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761,00</w:t>
            </w:r>
          </w:p>
        </w:tc>
        <w:tc>
          <w:tcPr>
            <w:tcW w:w="313" w:type="pct"/>
            <w:gridSpan w:val="5"/>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94" w:right="-173" w:firstLine="194"/>
              <w:jc w:val="center"/>
              <w:rPr>
                <w:iCs/>
                <w:sz w:val="20"/>
                <w:szCs w:val="20"/>
              </w:rPr>
            </w:pPr>
            <w:r w:rsidRPr="00E97017">
              <w:rPr>
                <w:iCs/>
                <w:sz w:val="20"/>
                <w:szCs w:val="20"/>
              </w:rPr>
              <w:t>44 596,00</w:t>
            </w:r>
          </w:p>
        </w:tc>
        <w:tc>
          <w:tcPr>
            <w:tcW w:w="270" w:type="pct"/>
            <w:gridSpan w:val="6"/>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84" w:right="-176" w:firstLine="0"/>
              <w:jc w:val="center"/>
              <w:rPr>
                <w:iCs/>
                <w:sz w:val="20"/>
                <w:szCs w:val="20"/>
              </w:rPr>
            </w:pPr>
            <w:r w:rsidRPr="00E97017">
              <w:rPr>
                <w:iCs/>
                <w:sz w:val="20"/>
                <w:szCs w:val="20"/>
              </w:rPr>
              <w:t>1 969,00</w:t>
            </w:r>
          </w:p>
        </w:tc>
        <w:tc>
          <w:tcPr>
            <w:tcW w:w="225" w:type="pct"/>
            <w:gridSpan w:val="4"/>
            <w:tcBorders>
              <w:top w:val="nil"/>
              <w:left w:val="nil"/>
              <w:bottom w:val="single" w:sz="4" w:space="0" w:color="auto"/>
              <w:right w:val="single" w:sz="4" w:space="0" w:color="auto"/>
            </w:tcBorders>
            <w:shd w:val="clear" w:color="000000" w:fill="E5B8B7"/>
            <w:vAlign w:val="center"/>
            <w:hideMark/>
          </w:tcPr>
          <w:p w:rsidR="00446901" w:rsidRPr="00E97017" w:rsidRDefault="00446901" w:rsidP="00955543">
            <w:pPr>
              <w:spacing w:after="0" w:line="240" w:lineRule="auto"/>
              <w:ind w:left="-182" w:right="-36" w:firstLine="0"/>
              <w:jc w:val="center"/>
              <w:rPr>
                <w:iCs/>
                <w:sz w:val="20"/>
                <w:szCs w:val="20"/>
              </w:rPr>
            </w:pPr>
            <w:r w:rsidRPr="00E97017">
              <w:rPr>
                <w:iCs/>
                <w:sz w:val="20"/>
                <w:szCs w:val="20"/>
              </w:rPr>
              <w:t>3 153,00</w:t>
            </w:r>
          </w:p>
        </w:tc>
        <w:tc>
          <w:tcPr>
            <w:tcW w:w="699" w:type="pct"/>
            <w:gridSpan w:val="2"/>
            <w:tcBorders>
              <w:top w:val="nil"/>
              <w:left w:val="nil"/>
              <w:bottom w:val="single" w:sz="4" w:space="0" w:color="auto"/>
              <w:right w:val="single" w:sz="4" w:space="0" w:color="auto"/>
            </w:tcBorders>
            <w:shd w:val="clear" w:color="000000" w:fill="E5B8B7"/>
            <w:vAlign w:val="center"/>
            <w:hideMark/>
          </w:tcPr>
          <w:p w:rsidR="00446901" w:rsidRPr="00E97017" w:rsidRDefault="00446901" w:rsidP="0095442D">
            <w:pPr>
              <w:spacing w:after="0" w:line="240" w:lineRule="auto"/>
              <w:ind w:firstLine="0"/>
              <w:jc w:val="center"/>
              <w:rPr>
                <w:iCs/>
                <w:sz w:val="20"/>
                <w:szCs w:val="20"/>
              </w:rPr>
            </w:pPr>
            <w:r w:rsidRPr="00E97017">
              <w:rPr>
                <w:iCs/>
                <w:sz w:val="20"/>
                <w:szCs w:val="20"/>
              </w:rPr>
              <w:t> </w:t>
            </w:r>
          </w:p>
        </w:tc>
      </w:tr>
    </w:tbl>
    <w:p w:rsidR="00446901" w:rsidRDefault="00446901" w:rsidP="00446901">
      <w:pPr>
        <w:pStyle w:val="aff5"/>
        <w:spacing w:line="240" w:lineRule="auto"/>
        <w:jc w:val="right"/>
        <w:rPr>
          <w:sz w:val="28"/>
        </w:rPr>
        <w:sectPr w:rsidR="00446901" w:rsidSect="00044C59">
          <w:type w:val="nextColumn"/>
          <w:pgSz w:w="16838" w:h="11905" w:orient="landscape" w:code="9"/>
          <w:pgMar w:top="1418" w:right="1134" w:bottom="567" w:left="567" w:header="0" w:footer="0" w:gutter="0"/>
          <w:cols w:space="720"/>
          <w:titlePg/>
          <w:docGrid w:linePitch="381"/>
        </w:sectPr>
      </w:pPr>
    </w:p>
    <w:p w:rsidR="00446901" w:rsidRPr="00955543" w:rsidRDefault="00955543" w:rsidP="00955543">
      <w:pPr>
        <w:pStyle w:val="11"/>
        <w:numPr>
          <w:ilvl w:val="0"/>
          <w:numId w:val="0"/>
        </w:numPr>
        <w:tabs>
          <w:tab w:val="num" w:pos="1080"/>
        </w:tabs>
        <w:spacing w:after="0" w:line="240" w:lineRule="auto"/>
        <w:ind w:firstLine="567"/>
        <w:rPr>
          <w:szCs w:val="24"/>
        </w:rPr>
      </w:pPr>
      <w:bookmarkStart w:id="167" w:name="_Toc501075965"/>
      <w:r w:rsidRPr="00955543">
        <w:rPr>
          <w:caps w:val="0"/>
          <w:szCs w:val="24"/>
        </w:rPr>
        <w:t>7.</w:t>
      </w:r>
      <w:r w:rsidR="00446901" w:rsidRPr="00955543">
        <w:rPr>
          <w:caps w:val="0"/>
          <w:szCs w:val="24"/>
        </w:rPr>
        <w:t>ПРЕДЛОЖЕНИЯ ПО ОРГАНИЗАЦИИ РЕАЛИЗАЦИИ ИНВЕСТИЦИОННЫХ ПРОЕКТОВ</w:t>
      </w:r>
      <w:bookmarkEnd w:id="167"/>
    </w:p>
    <w:p w:rsidR="00446901" w:rsidRPr="00955543" w:rsidRDefault="00446901" w:rsidP="00955543">
      <w:pPr>
        <w:pStyle w:val="aff5"/>
        <w:spacing w:after="0" w:line="240" w:lineRule="auto"/>
        <w:rPr>
          <w:szCs w:val="24"/>
        </w:rPr>
      </w:pPr>
      <w:r w:rsidRPr="00955543">
        <w:rPr>
          <w:szCs w:val="24"/>
        </w:rPr>
        <w:t>Инвестиционные проекты, включенные в Программу, могут быть реализованы в следующих формах:</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реализуемые действующими организациями;</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для реализации которых создаются организации с участием муниципального образования;</w:t>
      </w:r>
    </w:p>
    <w:p w:rsidR="00446901" w:rsidRPr="00955543" w:rsidRDefault="00446901" w:rsidP="00955543">
      <w:pPr>
        <w:pStyle w:val="aff5"/>
        <w:numPr>
          <w:ilvl w:val="0"/>
          <w:numId w:val="69"/>
        </w:numPr>
        <w:spacing w:after="0" w:line="240" w:lineRule="auto"/>
        <w:ind w:left="0" w:firstLine="567"/>
        <w:rPr>
          <w:szCs w:val="24"/>
        </w:rPr>
      </w:pPr>
      <w:r w:rsidRPr="00955543">
        <w:rPr>
          <w:szCs w:val="24"/>
        </w:rPr>
        <w:t>проекты, для реализации которых создаются организации с участием действующих ресурсоснабжающих организаций.</w:t>
      </w:r>
    </w:p>
    <w:p w:rsidR="00446901" w:rsidRPr="00955543" w:rsidRDefault="00446901" w:rsidP="00955543">
      <w:pPr>
        <w:pStyle w:val="aff5"/>
        <w:spacing w:after="0" w:line="240" w:lineRule="auto"/>
        <w:rPr>
          <w:szCs w:val="24"/>
        </w:rPr>
      </w:pPr>
      <w:r w:rsidRPr="00955543">
        <w:rPr>
          <w:szCs w:val="24"/>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w:t>
      </w:r>
    </w:p>
    <w:p w:rsidR="00446901" w:rsidRPr="00955543" w:rsidRDefault="00446901" w:rsidP="00955543">
      <w:pPr>
        <w:pStyle w:val="aff5"/>
        <w:spacing w:after="0" w:line="240" w:lineRule="auto"/>
        <w:rPr>
          <w:b/>
          <w:szCs w:val="24"/>
        </w:rPr>
      </w:pPr>
      <w:r w:rsidRPr="00955543">
        <w:rPr>
          <w:b/>
          <w:szCs w:val="24"/>
        </w:rPr>
        <w:t>I. Проекты, реализуемые действующими на территории МО организациями</w:t>
      </w:r>
    </w:p>
    <w:p w:rsidR="00446901" w:rsidRPr="00955543" w:rsidRDefault="00446901" w:rsidP="00955543">
      <w:pPr>
        <w:pStyle w:val="aff5"/>
        <w:spacing w:after="0" w:line="240" w:lineRule="auto"/>
        <w:rPr>
          <w:szCs w:val="24"/>
        </w:rPr>
      </w:pPr>
      <w:r w:rsidRPr="00955543">
        <w:rPr>
          <w:szCs w:val="24"/>
        </w:rPr>
        <w:t>С учетом положений действующего Федерального закона от 30.12.2004 № 210-ФЗ (ред. от 29.12.2014) «Об основах регулирования тарифов организаций коммунального комплекса» основной формой реализации программы комплексного развития коммунальной инфраструктуры является разработка инвестиционных программ. Организации, предоставляющие коммунальные услуги могут воспользоваться данным способом организации реализации инвестиционных проектов.</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организаций коммунального комплекса</w:t>
      </w:r>
    </w:p>
    <w:p w:rsidR="00446901" w:rsidRPr="00955543" w:rsidRDefault="00446901" w:rsidP="00955543">
      <w:pPr>
        <w:pStyle w:val="aff5"/>
        <w:spacing w:after="0" w:line="240" w:lineRule="auto"/>
        <w:rPr>
          <w:szCs w:val="24"/>
        </w:rPr>
      </w:pPr>
      <w:r w:rsidRPr="00955543">
        <w:rPr>
          <w:szCs w:val="24"/>
        </w:rPr>
        <w:t>Инвестиционные программы организаций коммунального комплекса утверждаются органами местного самоуправления.</w:t>
      </w:r>
    </w:p>
    <w:p w:rsidR="00446901" w:rsidRPr="00955543" w:rsidRDefault="00446901" w:rsidP="00955543">
      <w:pPr>
        <w:pStyle w:val="aff5"/>
        <w:spacing w:after="0" w:line="240" w:lineRule="auto"/>
        <w:rPr>
          <w:szCs w:val="24"/>
        </w:rPr>
      </w:pPr>
      <w:r w:rsidRPr="00955543">
        <w:rPr>
          <w:szCs w:val="24"/>
        </w:rPr>
        <w:t>Согласно требованиям Федерального закона от 30.12.2004 № 210-ФЗ (ред. от 29.12.2014)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организаций, осуществляющих регулируемые виды деятельности в сфере теплоснабжения</w:t>
      </w:r>
    </w:p>
    <w:p w:rsidR="00446901" w:rsidRPr="00955543" w:rsidRDefault="00446901" w:rsidP="00955543">
      <w:pPr>
        <w:pStyle w:val="aff5"/>
        <w:spacing w:after="0" w:line="240" w:lineRule="auto"/>
        <w:rPr>
          <w:szCs w:val="24"/>
        </w:rPr>
      </w:pPr>
      <w:r w:rsidRPr="00955543">
        <w:rPr>
          <w:szCs w:val="24"/>
        </w:rPr>
        <w:t>Инвестиционная программа организации, осуществляющей регулируемые виды деятельности в сфере теплоснабжения,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446901" w:rsidRPr="00955543" w:rsidRDefault="00446901" w:rsidP="00955543">
      <w:pPr>
        <w:pStyle w:val="aff5"/>
        <w:spacing w:after="0" w:line="240" w:lineRule="auto"/>
        <w:rPr>
          <w:szCs w:val="24"/>
        </w:rPr>
      </w:pPr>
      <w:r w:rsidRPr="00955543">
        <w:rPr>
          <w:szCs w:val="24"/>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(ред. от 28.11.2015)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446901" w:rsidRPr="00955543" w:rsidRDefault="00446901" w:rsidP="00955543">
      <w:pPr>
        <w:pStyle w:val="aff5"/>
        <w:spacing w:after="0" w:line="240" w:lineRule="auto"/>
        <w:rPr>
          <w:szCs w:val="24"/>
        </w:rPr>
      </w:pPr>
      <w:r w:rsidRPr="00955543">
        <w:rPr>
          <w:szCs w:val="24"/>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(ред. от 16.07.2009)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446901" w:rsidRPr="00955543" w:rsidRDefault="00446901" w:rsidP="00955543">
      <w:pPr>
        <w:pStyle w:val="aff5"/>
        <w:spacing w:after="0" w:line="240" w:lineRule="auto"/>
        <w:rPr>
          <w:b/>
          <w:i/>
          <w:szCs w:val="24"/>
        </w:rPr>
      </w:pPr>
      <w:r w:rsidRPr="00955543">
        <w:rPr>
          <w:b/>
          <w:i/>
          <w:szCs w:val="24"/>
        </w:rPr>
        <w:t>Особенности принятия инвестиционных программ субъектов электроэнергетики</w:t>
      </w:r>
    </w:p>
    <w:p w:rsidR="00446901" w:rsidRPr="00955543" w:rsidRDefault="00446901" w:rsidP="00955543">
      <w:pPr>
        <w:pStyle w:val="aff5"/>
        <w:spacing w:after="0" w:line="240" w:lineRule="auto"/>
        <w:rPr>
          <w:szCs w:val="24"/>
        </w:rPr>
      </w:pPr>
      <w:r w:rsidRPr="00955543">
        <w:rPr>
          <w:szCs w:val="24"/>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446901" w:rsidRPr="00955543" w:rsidRDefault="00446901" w:rsidP="00955543">
      <w:pPr>
        <w:pStyle w:val="aff5"/>
        <w:spacing w:after="0" w:line="240" w:lineRule="auto"/>
        <w:rPr>
          <w:szCs w:val="24"/>
        </w:rPr>
      </w:pPr>
      <w:r w:rsidRPr="00955543">
        <w:rPr>
          <w:szCs w:val="24"/>
        </w:rPr>
        <w:t>Правительство РФ, в соответствии с требованиями Федерального закона от 26.03.2003 № 35-ФЗ (ред. от 30.03.2016)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446901" w:rsidRPr="00955543" w:rsidRDefault="00446901" w:rsidP="00955543">
      <w:pPr>
        <w:pStyle w:val="aff5"/>
        <w:spacing w:after="0" w:line="240" w:lineRule="auto"/>
        <w:rPr>
          <w:szCs w:val="24"/>
        </w:rPr>
      </w:pPr>
      <w:r w:rsidRPr="00955543">
        <w:rPr>
          <w:szCs w:val="24"/>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(ред. от 20.01.2016).</w:t>
      </w:r>
    </w:p>
    <w:p w:rsidR="00446901" w:rsidRPr="00955543" w:rsidRDefault="00446901" w:rsidP="00955543">
      <w:pPr>
        <w:pStyle w:val="aff5"/>
        <w:spacing w:after="0" w:line="240" w:lineRule="auto"/>
        <w:rPr>
          <w:szCs w:val="24"/>
        </w:rPr>
      </w:pPr>
      <w:r w:rsidRPr="00955543">
        <w:rPr>
          <w:szCs w:val="24"/>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446901" w:rsidRPr="00955543" w:rsidRDefault="00446901" w:rsidP="00955543">
      <w:pPr>
        <w:pStyle w:val="aff5"/>
        <w:spacing w:after="0" w:line="240" w:lineRule="auto"/>
        <w:rPr>
          <w:b/>
          <w:szCs w:val="24"/>
        </w:rPr>
      </w:pPr>
      <w:r w:rsidRPr="00955543">
        <w:rPr>
          <w:b/>
          <w:szCs w:val="24"/>
        </w:rPr>
        <w:t>II. Проекты, выставляемые на конкурс для привлечения сторонних инвесторов (в т.ч. по договору концессии)</w:t>
      </w:r>
    </w:p>
    <w:p w:rsidR="00446901" w:rsidRPr="00955543" w:rsidRDefault="00446901" w:rsidP="00955543">
      <w:pPr>
        <w:pStyle w:val="aff5"/>
        <w:spacing w:after="0" w:line="240" w:lineRule="auto"/>
        <w:rPr>
          <w:szCs w:val="24"/>
        </w:rPr>
      </w:pPr>
      <w:r w:rsidRPr="00955543">
        <w:rPr>
          <w:szCs w:val="24"/>
        </w:rPr>
        <w:t>В случае недостаточности бюджетных средств на финансирование мероприятий по строительству новых объектов или на реконструкцию значимых объектов инфраструктуры, в случае убыточной деятельности действующих ресурсоснабжающих организаций рекомендуется рассмотреть возможность изъятия в муниципальную казну муниципальных объектов коммунальной инфраструктуры, реконструкция которых запланирована в Программе, из эксплуатации данных организаций и провести анализ возможности привлечения сторонних инвесторов по концессионному соглашению на создание и реконструкцию объектов в системах тепло-, водо- и электроснабжения.</w:t>
      </w:r>
    </w:p>
    <w:p w:rsidR="00446901" w:rsidRPr="00955543" w:rsidRDefault="00446901" w:rsidP="00955543">
      <w:pPr>
        <w:pStyle w:val="aff5"/>
        <w:spacing w:after="0" w:line="240" w:lineRule="auto"/>
        <w:rPr>
          <w:szCs w:val="24"/>
        </w:rPr>
      </w:pPr>
      <w:r w:rsidRPr="00955543">
        <w:rPr>
          <w:szCs w:val="24"/>
        </w:rPr>
        <w:t>Выделение таких проектов должно учитывать тот факт, что переданные по конкурсу для заключения концессионного соглашения объекты после строительства и/или реконструкции перейдут в эксплуатацию концессионеру на срок реализации концессионного соглашения.</w:t>
      </w:r>
    </w:p>
    <w:p w:rsidR="00446901" w:rsidRPr="00955543" w:rsidRDefault="00446901" w:rsidP="00955543">
      <w:pPr>
        <w:pStyle w:val="aff5"/>
        <w:spacing w:after="0" w:line="240" w:lineRule="auto"/>
        <w:rPr>
          <w:b/>
          <w:szCs w:val="24"/>
        </w:rPr>
      </w:pPr>
      <w:r w:rsidRPr="00955543">
        <w:rPr>
          <w:b/>
          <w:szCs w:val="24"/>
        </w:rPr>
        <w:t>III. Проекты, для реализации которых создаются организации с участием муниципального образования</w:t>
      </w:r>
    </w:p>
    <w:p w:rsidR="00446901" w:rsidRPr="00955543" w:rsidRDefault="00446901" w:rsidP="00955543">
      <w:pPr>
        <w:pStyle w:val="aff5"/>
        <w:spacing w:after="0" w:line="240" w:lineRule="auto"/>
        <w:rPr>
          <w:szCs w:val="24"/>
        </w:rPr>
      </w:pPr>
      <w:r w:rsidRPr="00955543">
        <w:rPr>
          <w:szCs w:val="24"/>
        </w:rPr>
        <w:t>Убыточная деятельность ряда действующих предприятий при отсутствии потенциальных инвесторов на строительство или реконструкцию объектов в системах тепло-, водо- и электроснабжения, эксплуатируемых убыточными предприятиями, может вызвать необходимость создания новых организаций с участием муниципального образования. Этот вариант позволяет привлечь бюджетные средства (при их наличии) в условиях отсутствия риска банкротства предприятия.</w:t>
      </w:r>
    </w:p>
    <w:p w:rsidR="00446901" w:rsidRPr="00955543" w:rsidRDefault="00446901" w:rsidP="00955543">
      <w:pPr>
        <w:pStyle w:val="aff5"/>
        <w:spacing w:after="0" w:line="240" w:lineRule="auto"/>
        <w:rPr>
          <w:b/>
          <w:szCs w:val="24"/>
        </w:rPr>
      </w:pPr>
      <w:r w:rsidRPr="00955543">
        <w:rPr>
          <w:b/>
          <w:szCs w:val="24"/>
        </w:rPr>
        <w:t>IV. Проекты, для реализации которых создаются организации с участием действующих ресурсоснабжающих организаций</w:t>
      </w:r>
    </w:p>
    <w:p w:rsidR="00446901" w:rsidRPr="00955543" w:rsidRDefault="00446901" w:rsidP="00955543">
      <w:pPr>
        <w:pStyle w:val="aff5"/>
        <w:spacing w:after="0" w:line="240" w:lineRule="auto"/>
        <w:rPr>
          <w:szCs w:val="24"/>
        </w:rPr>
      </w:pPr>
      <w:r w:rsidRPr="00955543">
        <w:rPr>
          <w:szCs w:val="24"/>
        </w:rPr>
        <w:t>Отсутствуют.</w:t>
      </w:r>
    </w:p>
    <w:p w:rsidR="00446901" w:rsidRPr="00955543" w:rsidRDefault="00955543" w:rsidP="00955543">
      <w:pPr>
        <w:pStyle w:val="11"/>
        <w:numPr>
          <w:ilvl w:val="0"/>
          <w:numId w:val="0"/>
        </w:numPr>
        <w:tabs>
          <w:tab w:val="num" w:pos="1080"/>
        </w:tabs>
        <w:spacing w:after="0" w:line="240" w:lineRule="auto"/>
        <w:ind w:firstLine="567"/>
        <w:rPr>
          <w:szCs w:val="24"/>
        </w:rPr>
      </w:pPr>
      <w:bookmarkStart w:id="168" w:name="_Toc501075966"/>
      <w:r w:rsidRPr="00955543">
        <w:rPr>
          <w:caps w:val="0"/>
          <w:szCs w:val="24"/>
        </w:rPr>
        <w:t>8.</w:t>
      </w:r>
      <w:r w:rsidR="00446901" w:rsidRPr="00955543">
        <w:rPr>
          <w:caps w:val="0"/>
          <w:szCs w:val="24"/>
        </w:rPr>
        <w:t>ОБОСНОВАНИЕ ИСПОЛЬЗОВАНИЯ ИСТОЧНИКОВ ФИНАНСИРОВАНИЯ ИНВЕСТИЦИОННЫХ ПРОЕКТОВ</w:t>
      </w:r>
      <w:bookmarkEnd w:id="168"/>
      <w:r w:rsidR="00446901" w:rsidRPr="00955543">
        <w:rPr>
          <w:caps w:val="0"/>
          <w:szCs w:val="24"/>
        </w:rPr>
        <w:t xml:space="preserve"> </w:t>
      </w:r>
    </w:p>
    <w:p w:rsidR="00446901" w:rsidRPr="00955543" w:rsidRDefault="00446901" w:rsidP="00955543">
      <w:pPr>
        <w:pStyle w:val="aff5"/>
        <w:spacing w:after="0" w:line="240" w:lineRule="auto"/>
        <w:rPr>
          <w:szCs w:val="24"/>
        </w:rPr>
      </w:pPr>
      <w:r w:rsidRPr="00955543">
        <w:rPr>
          <w:szCs w:val="24"/>
        </w:rPr>
        <w:t>Финансирование мероприятий Программы может осуществляться из двух основных групп источников: бюджетных и внебюджетных.</w:t>
      </w:r>
    </w:p>
    <w:p w:rsidR="00446901" w:rsidRPr="00955543" w:rsidRDefault="00446901" w:rsidP="00955543">
      <w:pPr>
        <w:pStyle w:val="aff5"/>
        <w:spacing w:after="0" w:line="240" w:lineRule="auto"/>
        <w:rPr>
          <w:szCs w:val="24"/>
        </w:rPr>
      </w:pPr>
      <w:r w:rsidRPr="00955543">
        <w:rPr>
          <w:szCs w:val="24"/>
        </w:rPr>
        <w:t>Бюджетное финансирование указанных проектов осуществляется из бюджета Российской Федерации, областного бюджета, районного и местного бюджета в соответствии с Бюджетным кодексом РФ и другими нормативно-правовыми актами.</w:t>
      </w:r>
    </w:p>
    <w:p w:rsidR="00446901" w:rsidRPr="00955543" w:rsidRDefault="00446901" w:rsidP="00955543">
      <w:pPr>
        <w:pStyle w:val="aff5"/>
        <w:spacing w:after="0" w:line="240" w:lineRule="auto"/>
        <w:rPr>
          <w:szCs w:val="24"/>
        </w:rPr>
      </w:pPr>
      <w:r w:rsidRPr="00955543">
        <w:rPr>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446901" w:rsidRPr="00955543" w:rsidRDefault="00446901" w:rsidP="00955543">
      <w:pPr>
        <w:pStyle w:val="aff5"/>
        <w:spacing w:after="0" w:line="240" w:lineRule="auto"/>
        <w:rPr>
          <w:szCs w:val="24"/>
        </w:rPr>
      </w:pPr>
      <w:r w:rsidRPr="00955543">
        <w:rPr>
          <w:szCs w:val="24"/>
        </w:rPr>
        <w:t>Внебюджетное финансирование осуществляется за счет собственных средств энергоснабжающих и энергосетевых предприятий, состоящих из прибыли и амортизационных отчислений.</w:t>
      </w:r>
    </w:p>
    <w:p w:rsidR="00446901" w:rsidRPr="00955543" w:rsidRDefault="00446901" w:rsidP="00955543">
      <w:pPr>
        <w:pStyle w:val="aff5"/>
        <w:spacing w:after="0" w:line="240" w:lineRule="auto"/>
        <w:rPr>
          <w:szCs w:val="24"/>
        </w:rPr>
      </w:pPr>
      <w:r w:rsidRPr="00955543">
        <w:rPr>
          <w:szCs w:val="24"/>
        </w:rPr>
        <w:t>В соответствии с действующим законодательством и по согласованию с органами тарифного регулирования в тарифы энергоснабжающих и энергосетевых организаций может включаться инвестиционная составляющая, необходимая для реализации указанных выше мероприятий.</w:t>
      </w:r>
    </w:p>
    <w:p w:rsidR="00446901" w:rsidRPr="00955543" w:rsidRDefault="00446901" w:rsidP="00955543">
      <w:pPr>
        <w:pStyle w:val="aff5"/>
        <w:spacing w:after="0" w:line="240" w:lineRule="auto"/>
        <w:rPr>
          <w:szCs w:val="24"/>
        </w:rPr>
      </w:pPr>
      <w:r w:rsidRPr="00955543">
        <w:rPr>
          <w:szCs w:val="24"/>
        </w:rPr>
        <w:t>Реализация мероприятий Программы будет осуществляться посредством следующих механизмов:</w:t>
      </w:r>
    </w:p>
    <w:p w:rsidR="00446901" w:rsidRPr="00955543" w:rsidRDefault="00446901" w:rsidP="00955543">
      <w:pPr>
        <w:pStyle w:val="aff5"/>
        <w:spacing w:after="0" w:line="240" w:lineRule="auto"/>
        <w:rPr>
          <w:szCs w:val="24"/>
        </w:rPr>
      </w:pPr>
      <w:r w:rsidRPr="00955543">
        <w:rPr>
          <w:szCs w:val="24"/>
        </w:rPr>
        <w:t>1. Инструментом реализации Программы являются инвестиционные и производственные программы ресурсоснабжающих организаций и организаций коммунального комплекса (в том числе в сферах электро-, газо-, водоснабжения, водоотведения, утилизации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446901" w:rsidRPr="00955543" w:rsidRDefault="00446901" w:rsidP="00955543">
      <w:pPr>
        <w:pStyle w:val="aff5"/>
        <w:spacing w:after="0" w:line="240" w:lineRule="auto"/>
        <w:rPr>
          <w:szCs w:val="24"/>
        </w:rPr>
      </w:pPr>
      <w:r w:rsidRPr="00955543">
        <w:rPr>
          <w:szCs w:val="24"/>
        </w:rPr>
        <w:t>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Установление тарифов на товары (услуги) ресурсоснабжающих организаций в сферах электро-, тепло-, водоснабжения, водоотведения,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муниципального образования Мирненское сельское поселение (в части водоснабжения, водоотведения) или Комитетом по ценовой и тарифной политике района (электроснабжение, теплоснабжение) и организацией коммунального комплекса.</w:t>
      </w:r>
    </w:p>
    <w:p w:rsidR="00446901" w:rsidRPr="00955543" w:rsidRDefault="00446901" w:rsidP="00955543">
      <w:pPr>
        <w:pStyle w:val="aff5"/>
        <w:spacing w:after="0" w:line="240" w:lineRule="auto"/>
        <w:rPr>
          <w:szCs w:val="24"/>
        </w:rPr>
      </w:pPr>
      <w:r w:rsidRPr="00955543">
        <w:rPr>
          <w:szCs w:val="24"/>
        </w:rPr>
        <w:t>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областной бюджет, районный бюджет, собственные средства предприятий, заемные средства.</w:t>
      </w:r>
    </w:p>
    <w:p w:rsidR="00446901" w:rsidRPr="00955543" w:rsidRDefault="00446901" w:rsidP="00955543">
      <w:pPr>
        <w:pStyle w:val="aff5"/>
        <w:spacing w:after="0" w:line="240" w:lineRule="auto"/>
        <w:rPr>
          <w:szCs w:val="24"/>
        </w:rPr>
      </w:pPr>
      <w:r w:rsidRPr="00955543">
        <w:rPr>
          <w:szCs w:val="24"/>
        </w:rPr>
        <w:t>Организации коммунального комплекса должны на основе утвержденного Администрацией муниципального образования технического задания разработать инвестиционные программы, произвести расчет финансовых потребностей для их реализации.</w:t>
      </w:r>
    </w:p>
    <w:p w:rsidR="00446901" w:rsidRPr="00955543" w:rsidRDefault="00446901" w:rsidP="00955543">
      <w:pPr>
        <w:pStyle w:val="aff5"/>
        <w:spacing w:after="0" w:line="240" w:lineRule="auto"/>
        <w:rPr>
          <w:szCs w:val="24"/>
        </w:rPr>
      </w:pPr>
      <w:r w:rsidRPr="00955543">
        <w:rPr>
          <w:szCs w:val="24"/>
        </w:rPr>
        <w:t>После проверки инвестиционной программы организации коммунального комплекса орган по регулированию тарифов готовит предложения о размере:</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надбавки к ценам (тарифам) для потребителей (ценовая ставка, которая учитывается при расчетах потребителей с организацией в целях финансирования инвестиционных программ);</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надбавки к тарифам на товары и услуги (ценовая ставка, устанавливаемая для организации на основе надбавки к цене для потребителей, используется для финансирования инвестиционной программы организации);</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тарифа на подключение к системе коммунальной инфраструктуры (ценовая ставка, формирующая плату за подключение к сетям при строительстве и модернизации объектов недвижимости);</w:t>
      </w:r>
    </w:p>
    <w:p w:rsidR="00446901" w:rsidRPr="00955543" w:rsidRDefault="00446901" w:rsidP="00955543">
      <w:pPr>
        <w:pStyle w:val="aff5"/>
        <w:numPr>
          <w:ilvl w:val="0"/>
          <w:numId w:val="70"/>
        </w:numPr>
        <w:spacing w:after="0" w:line="240" w:lineRule="auto"/>
        <w:ind w:left="0" w:firstLine="567"/>
        <w:rPr>
          <w:szCs w:val="24"/>
        </w:rPr>
      </w:pPr>
      <w:r w:rsidRPr="00955543">
        <w:rPr>
          <w:szCs w:val="24"/>
        </w:rPr>
        <w:t>тарифа организации коммунального комплекса на подключение (ценовая ставка для организации, используемая для финансирования ее инвестиционной программы).</w:t>
      </w:r>
    </w:p>
    <w:p w:rsidR="00446901" w:rsidRPr="00955543" w:rsidRDefault="00446901" w:rsidP="00955543">
      <w:pPr>
        <w:pStyle w:val="aff5"/>
        <w:spacing w:after="0" w:line="240" w:lineRule="auto"/>
        <w:rPr>
          <w:szCs w:val="24"/>
        </w:rPr>
      </w:pPr>
      <w:r w:rsidRPr="00955543">
        <w:rPr>
          <w:szCs w:val="24"/>
        </w:rPr>
        <w:t>Проект инвестиционной программы и расчеты направляются в Комитет по ценовой и тарифной политике, на основании утвержденных программ, рассчитываются надбавки к тарифам.</w:t>
      </w:r>
    </w:p>
    <w:p w:rsidR="00446901" w:rsidRPr="00955543" w:rsidRDefault="00446901" w:rsidP="00955543">
      <w:pPr>
        <w:pStyle w:val="aff5"/>
        <w:spacing w:after="0" w:line="240" w:lineRule="auto"/>
        <w:rPr>
          <w:szCs w:val="24"/>
        </w:rPr>
      </w:pPr>
      <w:r w:rsidRPr="00955543">
        <w:rPr>
          <w:szCs w:val="24"/>
        </w:rPr>
        <w:t>После утверждения инвестиционной программы, уполномоченными организациями устанавливаются и утверждаются надбавки к тарифам на товары и услуги, тарифы на подключение к системе коммунальной инфраструктуры, тарифы организации коммунального комплекса на подключение.</w:t>
      </w:r>
    </w:p>
    <w:p w:rsidR="00446901" w:rsidRPr="00955543" w:rsidRDefault="00446901" w:rsidP="00955543">
      <w:pPr>
        <w:pStyle w:val="aff5"/>
        <w:spacing w:after="0" w:line="240" w:lineRule="auto"/>
        <w:rPr>
          <w:szCs w:val="24"/>
        </w:rPr>
      </w:pPr>
      <w:r w:rsidRPr="00955543">
        <w:rPr>
          <w:szCs w:val="24"/>
        </w:rPr>
        <w:t>После установления вышеуказанных тарифов и надбавок Администрация муниципального образования заключает с организациями коммунального комплекса договоры, определяющие условия выполнения инвестиционных программ.</w:t>
      </w:r>
    </w:p>
    <w:p w:rsidR="00446901" w:rsidRPr="00955543" w:rsidRDefault="00446901" w:rsidP="00955543">
      <w:pPr>
        <w:pStyle w:val="aff5"/>
        <w:spacing w:after="0" w:line="240" w:lineRule="auto"/>
        <w:rPr>
          <w:szCs w:val="24"/>
        </w:rPr>
      </w:pPr>
      <w:r w:rsidRPr="00955543">
        <w:rPr>
          <w:szCs w:val="24"/>
        </w:rPr>
        <w:t>3. Основными функциями по реализации Программы являются:</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реализация мероприятий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и уточнение перечня программных мероприятий и финансовых потребностей на их реализацию;</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мероприятий в сфере информационного освещения и сопровождения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организация оценки соответствия представленных инвестиционных программ организаций коммунального комплекса установленным требованиям;</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организационное, техническое и методическое содействие организациям, участвующим 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сбора информации о реализации Программы и использовании финансовых средств;</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обеспечение взаимодействия органов местного самоуправления, организаций коммунального комплекса, участвующих 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мониторинг и анализ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осуществление оценки эффективности Программы и расчет целевых показателей и индикаторов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заключения об эффективности реализации Программы;</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подготовка докладов о ходе реализации Программы и предложений о ее корректировке;</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участие в разработке инвестиционных программ и подготовка проекта соглашения с организациями коммунального комплекса на реализацию инвестиционных программ;</w:t>
      </w:r>
    </w:p>
    <w:p w:rsidR="00446901" w:rsidRPr="00955543" w:rsidRDefault="00446901" w:rsidP="00955543">
      <w:pPr>
        <w:pStyle w:val="aff5"/>
        <w:numPr>
          <w:ilvl w:val="0"/>
          <w:numId w:val="71"/>
        </w:numPr>
        <w:spacing w:after="0" w:line="240" w:lineRule="auto"/>
        <w:ind w:left="0" w:firstLine="567"/>
        <w:rPr>
          <w:szCs w:val="24"/>
        </w:rPr>
      </w:pPr>
      <w:r w:rsidRPr="00955543">
        <w:rPr>
          <w:szCs w:val="24"/>
        </w:rPr>
        <w:t>организация и координация действий по созданию информационно-расчетного комплекса коммунальной инфраструктуры;</w:t>
      </w:r>
    </w:p>
    <w:p w:rsidR="00446901" w:rsidRDefault="00446901" w:rsidP="00955543">
      <w:pPr>
        <w:pStyle w:val="aff5"/>
        <w:spacing w:after="0" w:line="240" w:lineRule="auto"/>
        <w:rPr>
          <w:szCs w:val="24"/>
        </w:rPr>
      </w:pPr>
      <w:r w:rsidRPr="00955543">
        <w:rPr>
          <w:szCs w:val="24"/>
        </w:rPr>
        <w:t>4. Основными функциями по реализации Программы являются:</w:t>
      </w:r>
    </w:p>
    <w:p w:rsidR="00446901" w:rsidRPr="00955543" w:rsidRDefault="00446901" w:rsidP="00955543">
      <w:pPr>
        <w:pStyle w:val="aff5"/>
        <w:numPr>
          <w:ilvl w:val="0"/>
          <w:numId w:val="72"/>
        </w:numPr>
        <w:spacing w:after="0" w:line="240" w:lineRule="auto"/>
        <w:ind w:left="0" w:firstLine="567"/>
        <w:rPr>
          <w:szCs w:val="24"/>
        </w:rPr>
      </w:pPr>
      <w:r w:rsidRPr="00955543">
        <w:rPr>
          <w:szCs w:val="24"/>
        </w:rPr>
        <w:t>оценка эффективности использования финансовых средств;</w:t>
      </w:r>
    </w:p>
    <w:p w:rsidR="00446901" w:rsidRPr="00955543" w:rsidRDefault="00446901" w:rsidP="00955543">
      <w:pPr>
        <w:pStyle w:val="aff5"/>
        <w:numPr>
          <w:ilvl w:val="0"/>
          <w:numId w:val="72"/>
        </w:numPr>
        <w:spacing w:after="0" w:line="240" w:lineRule="auto"/>
        <w:ind w:left="0" w:firstLine="567"/>
        <w:rPr>
          <w:szCs w:val="24"/>
        </w:rPr>
      </w:pPr>
      <w:r w:rsidRPr="00955543">
        <w:rPr>
          <w:szCs w:val="24"/>
        </w:rPr>
        <w:t>вынесение заключения по вопросу возможности выделения бюджетных средств на реализацию Программы.</w:t>
      </w:r>
    </w:p>
    <w:p w:rsidR="00446901" w:rsidRPr="00955543" w:rsidRDefault="00955543" w:rsidP="00955543">
      <w:pPr>
        <w:pStyle w:val="11"/>
        <w:numPr>
          <w:ilvl w:val="0"/>
          <w:numId w:val="0"/>
        </w:numPr>
        <w:tabs>
          <w:tab w:val="num" w:pos="1080"/>
        </w:tabs>
        <w:spacing w:after="0" w:line="240" w:lineRule="auto"/>
        <w:ind w:firstLine="567"/>
        <w:rPr>
          <w:szCs w:val="24"/>
        </w:rPr>
      </w:pPr>
      <w:bookmarkStart w:id="169" w:name="_Toc501075967"/>
      <w:r>
        <w:rPr>
          <w:caps w:val="0"/>
          <w:sz w:val="28"/>
          <w:szCs w:val="28"/>
        </w:rPr>
        <w:t>9.</w:t>
      </w:r>
      <w:r w:rsidR="00446901" w:rsidRPr="00955543">
        <w:rPr>
          <w:caps w:val="0"/>
          <w:szCs w:val="24"/>
        </w:rPr>
        <w:t>РЕЗУЛЬТАТЫ ОЦЕНКИ СОВОКУПНОГО ПЛАТЕЖА ГРАЖДАН ЗА КОММУНАЛЬНЫЕ УСЛУГИ НА СООТВЕТСТВИЕ КРИТЕРИЯМ ДОСТУПНОСТИ</w:t>
      </w:r>
      <w:bookmarkEnd w:id="169"/>
      <w:r w:rsidR="00446901" w:rsidRPr="00955543">
        <w:rPr>
          <w:caps w:val="0"/>
          <w:szCs w:val="24"/>
        </w:rPr>
        <w:t xml:space="preserve"> </w:t>
      </w:r>
    </w:p>
    <w:p w:rsidR="00955543" w:rsidRDefault="00955543" w:rsidP="00955543">
      <w:pPr>
        <w:pStyle w:val="aff5"/>
        <w:spacing w:after="0" w:line="240" w:lineRule="auto"/>
        <w:rPr>
          <w:szCs w:val="24"/>
        </w:rPr>
      </w:pPr>
    </w:p>
    <w:p w:rsidR="00446901" w:rsidRPr="00955543" w:rsidRDefault="00446901" w:rsidP="00955543">
      <w:pPr>
        <w:pStyle w:val="aff5"/>
        <w:spacing w:after="0" w:line="240" w:lineRule="auto"/>
        <w:rPr>
          <w:szCs w:val="24"/>
        </w:rPr>
      </w:pPr>
      <w:r w:rsidRPr="00955543">
        <w:rPr>
          <w:szCs w:val="24"/>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холодное и горячее водоснабжение, водоотведение, электроснабжение, газоснабжение, теплоснабжение, утилизация ТБО.</w:t>
      </w:r>
    </w:p>
    <w:p w:rsidR="00446901" w:rsidRPr="00955543" w:rsidRDefault="00446901" w:rsidP="00955543">
      <w:pPr>
        <w:pStyle w:val="aff5"/>
        <w:spacing w:after="0" w:line="240" w:lineRule="auto"/>
        <w:rPr>
          <w:szCs w:val="24"/>
        </w:rPr>
      </w:pPr>
      <w:r w:rsidRPr="00955543">
        <w:rPr>
          <w:szCs w:val="24"/>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
    <w:p w:rsidR="00446901" w:rsidRPr="00955543" w:rsidRDefault="00446901" w:rsidP="00955543">
      <w:pPr>
        <w:pStyle w:val="aff5"/>
        <w:spacing w:after="0" w:line="240" w:lineRule="auto"/>
        <w:rPr>
          <w:szCs w:val="24"/>
        </w:rPr>
      </w:pPr>
      <w:r w:rsidRPr="00955543">
        <w:rPr>
          <w:szCs w:val="24"/>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муниципального образования Мирненское сельское поселение. Одним из принципов разработки Программы является обеспечение доступности коммунальных услуг для населения.</w:t>
      </w:r>
    </w:p>
    <w:p w:rsidR="00446901" w:rsidRPr="00955543" w:rsidRDefault="00446901" w:rsidP="00955543">
      <w:pPr>
        <w:pStyle w:val="aff5"/>
        <w:spacing w:after="0" w:line="240" w:lineRule="auto"/>
        <w:rPr>
          <w:szCs w:val="24"/>
        </w:rPr>
      </w:pPr>
      <w:r w:rsidRPr="00955543">
        <w:rPr>
          <w:szCs w:val="24"/>
        </w:rPr>
        <w:t>Для определения возможности финансирования Программы за счет средств потребителей, была произведена оценка доступности для населения муниципального образования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 xml:space="preserve">доля расходов на коммунальные услуги в совокупном доходе семьи; </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 xml:space="preserve">доля населения с доходами ниже прожиточного минимума; </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уровень собираемости платежей за коммунальные услуги;</w:t>
      </w:r>
    </w:p>
    <w:p w:rsidR="00446901" w:rsidRPr="00955543" w:rsidRDefault="00446901" w:rsidP="00955543">
      <w:pPr>
        <w:pStyle w:val="aff5"/>
        <w:numPr>
          <w:ilvl w:val="0"/>
          <w:numId w:val="73"/>
        </w:numPr>
        <w:spacing w:after="0" w:line="240" w:lineRule="auto"/>
        <w:ind w:left="0" w:firstLine="567"/>
        <w:rPr>
          <w:szCs w:val="24"/>
        </w:rPr>
      </w:pPr>
      <w:r w:rsidRPr="00955543">
        <w:rPr>
          <w:szCs w:val="24"/>
        </w:rPr>
        <w:t>доля получателей субсидий на оплату коммунальных услуг в общей численности населения.</w:t>
      </w:r>
    </w:p>
    <w:p w:rsidR="00446901" w:rsidRPr="00955543" w:rsidRDefault="00446901" w:rsidP="00955543">
      <w:pPr>
        <w:pStyle w:val="aff5"/>
        <w:spacing w:after="0" w:line="240" w:lineRule="auto"/>
        <w:rPr>
          <w:szCs w:val="24"/>
        </w:rPr>
      </w:pPr>
      <w:r w:rsidRPr="00955543">
        <w:rPr>
          <w:szCs w:val="24"/>
        </w:rPr>
        <w:t xml:space="preserve">В таблице 9.2 приведены показатели доступности коммунальных услуг в сравнении с установленными Методическими указаниями диапазонами соответствия значений уровням доступности. </w:t>
      </w:r>
    </w:p>
    <w:p w:rsidR="00955543" w:rsidRDefault="00955543" w:rsidP="00955543">
      <w:pPr>
        <w:pStyle w:val="aff5"/>
        <w:spacing w:after="0" w:line="240" w:lineRule="auto"/>
        <w:jc w:val="right"/>
        <w:rPr>
          <w:szCs w:val="24"/>
        </w:rPr>
      </w:pPr>
    </w:p>
    <w:p w:rsidR="00446901" w:rsidRPr="00955543" w:rsidRDefault="00446901" w:rsidP="00955543">
      <w:pPr>
        <w:pStyle w:val="aff5"/>
        <w:spacing w:after="0" w:line="240" w:lineRule="auto"/>
        <w:jc w:val="right"/>
        <w:rPr>
          <w:szCs w:val="24"/>
        </w:rPr>
      </w:pPr>
      <w:r w:rsidRPr="00955543">
        <w:rPr>
          <w:szCs w:val="24"/>
        </w:rPr>
        <w:t>Таблица 9.2</w:t>
      </w:r>
    </w:p>
    <w:p w:rsidR="00576480" w:rsidRPr="00955543" w:rsidRDefault="00446901" w:rsidP="00955543">
      <w:pPr>
        <w:pStyle w:val="aff5"/>
        <w:spacing w:after="0" w:line="240" w:lineRule="auto"/>
        <w:jc w:val="right"/>
        <w:rPr>
          <w:szCs w:val="24"/>
        </w:rPr>
      </w:pPr>
      <w:r w:rsidRPr="00955543">
        <w:rPr>
          <w:szCs w:val="24"/>
        </w:rPr>
        <w:t>Показатели доступности коммунальных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4"/>
        <w:gridCol w:w="2095"/>
        <w:gridCol w:w="1205"/>
        <w:gridCol w:w="1465"/>
        <w:gridCol w:w="1751"/>
      </w:tblGrid>
      <w:tr w:rsidR="00446901" w:rsidRPr="00956C3F" w:rsidTr="0095442D">
        <w:trPr>
          <w:tblHeader/>
        </w:trPr>
        <w:tc>
          <w:tcPr>
            <w:tcW w:w="3045" w:type="dxa"/>
            <w:vMerge w:val="restart"/>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Критерий</w:t>
            </w:r>
          </w:p>
        </w:tc>
        <w:tc>
          <w:tcPr>
            <w:tcW w:w="6648" w:type="dxa"/>
            <w:gridSpan w:val="4"/>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Уровень доступности коммунальных услуг, установленный Методическими указаниями</w:t>
            </w:r>
          </w:p>
        </w:tc>
      </w:tr>
      <w:tr w:rsidR="00446901" w:rsidRPr="00956C3F" w:rsidTr="0095442D">
        <w:trPr>
          <w:tblHeader/>
        </w:trPr>
        <w:tc>
          <w:tcPr>
            <w:tcW w:w="3045" w:type="dxa"/>
            <w:vMerge/>
            <w:shd w:val="clear" w:color="auto" w:fill="D9D9D9"/>
            <w:tcMar>
              <w:left w:w="28" w:type="dxa"/>
              <w:right w:w="28" w:type="dxa"/>
            </w:tcMar>
            <w:vAlign w:val="center"/>
          </w:tcPr>
          <w:p w:rsidR="00446901" w:rsidRPr="00271060" w:rsidRDefault="00446901" w:rsidP="0095442D">
            <w:pPr>
              <w:pStyle w:val="afffb"/>
              <w:rPr>
                <w:lang w:val="ru-RU" w:eastAsia="en-US"/>
              </w:rPr>
            </w:pPr>
          </w:p>
        </w:tc>
        <w:tc>
          <w:tcPr>
            <w:tcW w:w="2138" w:type="dxa"/>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 xml:space="preserve">Мирненское сельское поселение Муниципальное образование </w:t>
            </w:r>
          </w:p>
        </w:tc>
        <w:tc>
          <w:tcPr>
            <w:tcW w:w="1231" w:type="dxa"/>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Высокий</w:t>
            </w:r>
          </w:p>
        </w:tc>
        <w:tc>
          <w:tcPr>
            <w:tcW w:w="1494" w:type="dxa"/>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Доступный</w:t>
            </w:r>
          </w:p>
        </w:tc>
        <w:tc>
          <w:tcPr>
            <w:tcW w:w="1785" w:type="dxa"/>
            <w:shd w:val="clear" w:color="auto" w:fill="D9D9D9"/>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Недоступный</w:t>
            </w:r>
          </w:p>
        </w:tc>
      </w:tr>
      <w:tr w:rsidR="00446901" w:rsidRPr="00956C3F" w:rsidTr="0095442D">
        <w:tc>
          <w:tcPr>
            <w:tcW w:w="3045"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Доля расходов на коммунальные услуги в совокупном расходе семьи, %</w:t>
            </w:r>
          </w:p>
        </w:tc>
        <w:tc>
          <w:tcPr>
            <w:tcW w:w="2138"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6,3 до 7,2</w:t>
            </w:r>
          </w:p>
        </w:tc>
        <w:tc>
          <w:tcPr>
            <w:tcW w:w="1494"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7,2 до 8,6</w:t>
            </w:r>
          </w:p>
        </w:tc>
        <w:tc>
          <w:tcPr>
            <w:tcW w:w="1785"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свыше 8,6</w:t>
            </w:r>
          </w:p>
        </w:tc>
      </w:tr>
      <w:tr w:rsidR="00446901" w:rsidRPr="00956C3F" w:rsidTr="0095442D">
        <w:tc>
          <w:tcPr>
            <w:tcW w:w="3045"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Доля населения с доходами ниже прожиточного минимума, %</w:t>
            </w:r>
          </w:p>
        </w:tc>
        <w:tc>
          <w:tcPr>
            <w:tcW w:w="2138"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до 8</w:t>
            </w:r>
          </w:p>
        </w:tc>
        <w:tc>
          <w:tcPr>
            <w:tcW w:w="1494"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8 до 12</w:t>
            </w:r>
          </w:p>
        </w:tc>
        <w:tc>
          <w:tcPr>
            <w:tcW w:w="1785"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свыше 12</w:t>
            </w:r>
          </w:p>
        </w:tc>
      </w:tr>
      <w:tr w:rsidR="00446901" w:rsidRPr="00956C3F" w:rsidTr="0095442D">
        <w:tc>
          <w:tcPr>
            <w:tcW w:w="3045"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Уровень собираемости платежей за коммунальные услуги, %</w:t>
            </w:r>
          </w:p>
        </w:tc>
        <w:tc>
          <w:tcPr>
            <w:tcW w:w="2138"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92 до 95</w:t>
            </w:r>
          </w:p>
        </w:tc>
        <w:tc>
          <w:tcPr>
            <w:tcW w:w="1494"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85 до 92</w:t>
            </w:r>
          </w:p>
        </w:tc>
        <w:tc>
          <w:tcPr>
            <w:tcW w:w="1785"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ниже 85</w:t>
            </w:r>
          </w:p>
        </w:tc>
      </w:tr>
      <w:tr w:rsidR="00446901" w:rsidRPr="00956C3F" w:rsidTr="0095442D">
        <w:tc>
          <w:tcPr>
            <w:tcW w:w="3045"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Доля получателей субсидий на оплату коммунальных услуг в общей численности населения, %</w:t>
            </w:r>
          </w:p>
        </w:tc>
        <w:tc>
          <w:tcPr>
            <w:tcW w:w="2138" w:type="dxa"/>
            <w:shd w:val="clear" w:color="auto" w:fill="auto"/>
            <w:tcMar>
              <w:left w:w="28" w:type="dxa"/>
              <w:right w:w="28" w:type="dxa"/>
            </w:tcMar>
            <w:vAlign w:val="center"/>
          </w:tcPr>
          <w:p w:rsidR="00446901" w:rsidRPr="00271060" w:rsidRDefault="00446901" w:rsidP="0095442D">
            <w:pPr>
              <w:pStyle w:val="afffb"/>
              <w:rPr>
                <w:lang w:val="ru-RU" w:eastAsia="en-US"/>
              </w:rPr>
            </w:pPr>
            <w:r w:rsidRPr="004139EC">
              <w:rPr>
                <w:lang w:val="ru-RU" w:eastAsia="en-US"/>
              </w:rPr>
              <w:t>доступный</w:t>
            </w:r>
          </w:p>
        </w:tc>
        <w:tc>
          <w:tcPr>
            <w:tcW w:w="1231"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не более 10</w:t>
            </w:r>
          </w:p>
        </w:tc>
        <w:tc>
          <w:tcPr>
            <w:tcW w:w="1494"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от 10 до 15</w:t>
            </w:r>
          </w:p>
        </w:tc>
        <w:tc>
          <w:tcPr>
            <w:tcW w:w="1785" w:type="dxa"/>
            <w:shd w:val="clear" w:color="auto" w:fill="auto"/>
            <w:tcMar>
              <w:left w:w="28" w:type="dxa"/>
              <w:right w:w="28" w:type="dxa"/>
            </w:tcMar>
            <w:vAlign w:val="center"/>
          </w:tcPr>
          <w:p w:rsidR="00446901" w:rsidRPr="00271060" w:rsidRDefault="00446901" w:rsidP="0095442D">
            <w:pPr>
              <w:pStyle w:val="afffb"/>
              <w:rPr>
                <w:szCs w:val="28"/>
                <w:lang w:val="ru-RU" w:eastAsia="en-US"/>
              </w:rPr>
            </w:pPr>
            <w:r w:rsidRPr="004139EC">
              <w:rPr>
                <w:szCs w:val="28"/>
                <w:lang w:val="ru-RU" w:eastAsia="en-US"/>
              </w:rPr>
              <w:t>свыше 15</w:t>
            </w:r>
          </w:p>
        </w:tc>
      </w:tr>
    </w:tbl>
    <w:p w:rsidR="00446901" w:rsidRDefault="00446901" w:rsidP="00446901">
      <w:pPr>
        <w:pStyle w:val="aff5"/>
        <w:spacing w:line="240" w:lineRule="auto"/>
        <w:jc w:val="right"/>
        <w:rPr>
          <w:color w:val="000000"/>
          <w:sz w:val="28"/>
        </w:rPr>
      </w:pPr>
    </w:p>
    <w:p w:rsidR="00446901" w:rsidRPr="00955543" w:rsidRDefault="00446901" w:rsidP="00955543">
      <w:pPr>
        <w:pStyle w:val="aff5"/>
        <w:spacing w:after="0" w:line="240" w:lineRule="auto"/>
        <w:rPr>
          <w:szCs w:val="24"/>
        </w:rPr>
      </w:pPr>
      <w:r w:rsidRPr="00955543">
        <w:rPr>
          <w:szCs w:val="24"/>
        </w:rPr>
        <w:t>Значения критериев доступности коммунальных услуг в муниципальном образовании соответствуют доступному уровню, что свидетельствует о наличии возможности у потребителей для финансирования мероприятий Программы без ухудшения уровня доступности. При этом предполагается, что финансирование Программы в течение всего периода (до 2029 г.) не повлияет на снижение уровня доступности, предусмотренного Методическими указаниями.</w:t>
      </w:r>
    </w:p>
    <w:p w:rsidR="00446901" w:rsidRPr="00955543" w:rsidRDefault="00446901" w:rsidP="00955543">
      <w:pPr>
        <w:pStyle w:val="11"/>
        <w:numPr>
          <w:ilvl w:val="0"/>
          <w:numId w:val="0"/>
        </w:numPr>
        <w:tabs>
          <w:tab w:val="num" w:pos="1080"/>
        </w:tabs>
        <w:spacing w:after="0" w:line="240" w:lineRule="auto"/>
        <w:ind w:firstLine="720"/>
        <w:rPr>
          <w:szCs w:val="24"/>
        </w:rPr>
      </w:pPr>
      <w:r w:rsidRPr="00955543">
        <w:rPr>
          <w:caps w:val="0"/>
          <w:szCs w:val="24"/>
        </w:rPr>
        <w:t xml:space="preserve">10.ПРОГНОЗИРУЕМЫЕ РАСХОДЫ БЮДЖЕТОВ ВСЕХ УРОВНЕЙ НА ОКАЗАНИЕ МЕР СОЦИАЛЬНОЙ ПОДДЕРЖКИ, В ТОМ ЧИСЛЕ НА ПРЕДОСТАВЛЕНИЕ ОТДЕЛЬНЫМ КАТЕГОРИЯМ ГРАЖДАН СУБСИДИЙ НА ОПЛАТУ ЖИЛОГО ПОМЕЩЕНИЯ И КОММУНАЛЬНЫХ УСЛУГ </w:t>
      </w:r>
    </w:p>
    <w:p w:rsidR="00955543" w:rsidRDefault="00955543" w:rsidP="00955543">
      <w:pPr>
        <w:pStyle w:val="aff5"/>
        <w:spacing w:after="0" w:line="240" w:lineRule="auto"/>
        <w:rPr>
          <w:szCs w:val="24"/>
        </w:rPr>
      </w:pPr>
    </w:p>
    <w:p w:rsidR="00446901" w:rsidRPr="00955543" w:rsidRDefault="00446901" w:rsidP="00955543">
      <w:pPr>
        <w:pStyle w:val="aff5"/>
        <w:spacing w:after="0" w:line="240" w:lineRule="auto"/>
        <w:rPr>
          <w:szCs w:val="24"/>
        </w:rPr>
      </w:pPr>
      <w:r w:rsidRPr="00955543">
        <w:rPr>
          <w:szCs w:val="24"/>
        </w:rPr>
        <w:t>Социальная поддержка по оплате жилищно-коммунальных услуг оказывается отдельным категориям граждан, оказание мер социальной поддержки, которые относятся к ведению Российской Федерации, ветеранам труда, жертвам политических репрессий, многодетным семьям, предоставляются гражданам субсидии на оплату жилого помещения и коммунальных услуг.</w:t>
      </w:r>
    </w:p>
    <w:p w:rsidR="00446901" w:rsidRPr="00955543" w:rsidRDefault="00446901" w:rsidP="00955543">
      <w:pPr>
        <w:pStyle w:val="aff5"/>
        <w:spacing w:after="0" w:line="240" w:lineRule="auto"/>
        <w:rPr>
          <w:szCs w:val="24"/>
        </w:rPr>
      </w:pPr>
      <w:r w:rsidRPr="00955543">
        <w:rPr>
          <w:szCs w:val="24"/>
        </w:rPr>
        <w:t>Размер ежемесячной денежной компенсации для различных категорий граждан могут составлять от 50 до 100% затрат на оплату коммунальных услуг.</w:t>
      </w:r>
    </w:p>
    <w:p w:rsidR="00446901" w:rsidRPr="00955543" w:rsidRDefault="00446901" w:rsidP="00955543">
      <w:pPr>
        <w:pStyle w:val="aff5"/>
        <w:spacing w:after="0" w:line="240" w:lineRule="auto"/>
        <w:rPr>
          <w:szCs w:val="24"/>
        </w:rPr>
      </w:pPr>
      <w:r w:rsidRPr="00955543">
        <w:rPr>
          <w:szCs w:val="24"/>
        </w:rPr>
        <w:t>Ожидается, что в случае реализации мероприятий, намеченных в Программе социально-экономического развития муниципального образования Мирненское сельское поселение, количество семей, получающих субсидии на оплату коммунальных услуг, не увеличится. Рост расходов бюджета на социальную поддержку на эти цели будет находиться в пределах индексов роста платы за коммунальные услуги, утверждаемых Комитетом по ценовой и тарифной политике.</w:t>
      </w:r>
    </w:p>
    <w:p w:rsidR="00446901" w:rsidRPr="00955543" w:rsidRDefault="00446901" w:rsidP="00955543">
      <w:pPr>
        <w:widowControl w:val="0"/>
        <w:overflowPunct w:val="0"/>
        <w:autoSpaceDE w:val="0"/>
        <w:autoSpaceDN w:val="0"/>
        <w:adjustRightInd w:val="0"/>
        <w:spacing w:after="0" w:line="240" w:lineRule="auto"/>
        <w:ind w:firstLine="0"/>
        <w:rPr>
          <w:szCs w:val="24"/>
        </w:rPr>
      </w:pPr>
    </w:p>
    <w:p w:rsidR="00446901" w:rsidRPr="00232B53" w:rsidRDefault="00446901" w:rsidP="00446901">
      <w:pPr>
        <w:pStyle w:val="aff5"/>
        <w:spacing w:line="240" w:lineRule="auto"/>
        <w:jc w:val="right"/>
        <w:rPr>
          <w:color w:val="000000"/>
          <w:sz w:val="28"/>
        </w:rPr>
      </w:pPr>
    </w:p>
    <w:sectPr w:rsidR="00446901" w:rsidRPr="00232B53" w:rsidSect="001644F0">
      <w:pgSz w:w="11905" w:h="16838" w:code="9"/>
      <w:pgMar w:top="1134" w:right="850"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060" w:rsidRDefault="00271060">
      <w:r>
        <w:separator/>
      </w:r>
    </w:p>
  </w:endnote>
  <w:endnote w:type="continuationSeparator" w:id="1">
    <w:p w:rsidR="00271060" w:rsidRDefault="00271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A66760" w:rsidP="00D00186">
    <w:pPr>
      <w:pStyle w:val="ab"/>
      <w:jc w:val="center"/>
      <w:rPr>
        <w:rFonts w:ascii="Times New Roman" w:hAnsi="Times New Roman"/>
      </w:rPr>
    </w:pPr>
    <w:r w:rsidRPr="00432E4F">
      <w:rPr>
        <w:rFonts w:ascii="Times New Roman" w:hAnsi="Times New Roman"/>
      </w:rPr>
      <w:fldChar w:fldCharType="begin"/>
    </w:r>
    <w:r w:rsidR="006E072E" w:rsidRPr="00432E4F">
      <w:rPr>
        <w:rFonts w:ascii="Times New Roman" w:hAnsi="Times New Roman"/>
      </w:rPr>
      <w:instrText xml:space="preserve"> PAGE   \* MERGEFORMAT </w:instrText>
    </w:r>
    <w:r w:rsidRPr="00432E4F">
      <w:rPr>
        <w:rFonts w:ascii="Times New Roman" w:hAnsi="Times New Roman"/>
      </w:rPr>
      <w:fldChar w:fldCharType="separate"/>
    </w:r>
    <w:r w:rsidR="00795FC5">
      <w:rPr>
        <w:rFonts w:ascii="Times New Roman" w:hAnsi="Times New Roman"/>
        <w:noProof/>
      </w:rPr>
      <w:t>2</w:t>
    </w:r>
    <w:r w:rsidRPr="00432E4F">
      <w:rPr>
        <w:rFonts w:ascii="Times New Roman" w:hAnsi="Times New Roman"/>
      </w:rPr>
      <w:fldChar w:fldCharType="end"/>
    </w:r>
  </w:p>
  <w:p w:rsidR="006E072E" w:rsidRDefault="006E072E" w:rsidP="00D00186">
    <w:pPr>
      <w:pStyle w:val="ab"/>
      <w:jc w:val="center"/>
    </w:pPr>
  </w:p>
  <w:p w:rsidR="006E072E" w:rsidRDefault="006E072E" w:rsidP="00AC74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p w:rsidR="006E072E" w:rsidRDefault="006E072E"/>
  <w:p w:rsidR="006E072E" w:rsidRDefault="006E072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Pr="00432E4F" w:rsidRDefault="00A66760" w:rsidP="00961B81">
    <w:pPr>
      <w:pStyle w:val="ab"/>
      <w:jc w:val="center"/>
      <w:rPr>
        <w:rFonts w:ascii="Times New Roman" w:hAnsi="Times New Roman"/>
      </w:rPr>
    </w:pPr>
    <w:r w:rsidRPr="00432E4F">
      <w:rPr>
        <w:rFonts w:ascii="Times New Roman" w:hAnsi="Times New Roman"/>
      </w:rPr>
      <w:fldChar w:fldCharType="begin"/>
    </w:r>
    <w:r w:rsidR="006E072E" w:rsidRPr="00432E4F">
      <w:rPr>
        <w:rFonts w:ascii="Times New Roman" w:hAnsi="Times New Roman"/>
      </w:rPr>
      <w:instrText xml:space="preserve"> PAGE   \* MERGEFORMAT </w:instrText>
    </w:r>
    <w:r w:rsidRPr="00432E4F">
      <w:rPr>
        <w:rFonts w:ascii="Times New Roman" w:hAnsi="Times New Roman"/>
      </w:rPr>
      <w:fldChar w:fldCharType="separate"/>
    </w:r>
    <w:r w:rsidR="00795FC5">
      <w:rPr>
        <w:rFonts w:ascii="Times New Roman" w:hAnsi="Times New Roman"/>
        <w:noProof/>
      </w:rPr>
      <w:t>26</w:t>
    </w:r>
    <w:r w:rsidRPr="00432E4F">
      <w:rPr>
        <w:rFonts w:ascii="Times New Roman" w:hAnsi="Times New Roman"/>
      </w:rPr>
      <w:fldChar w:fldCharType="end"/>
    </w:r>
  </w:p>
  <w:p w:rsidR="006E072E" w:rsidRDefault="006E072E">
    <w:pPr>
      <w:pStyle w:val="ab"/>
    </w:pPr>
  </w:p>
  <w:p w:rsidR="006E072E" w:rsidRDefault="006E072E"/>
  <w:p w:rsidR="006E072E" w:rsidRDefault="006E07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060" w:rsidRDefault="00271060">
      <w:r>
        <w:separator/>
      </w:r>
    </w:p>
  </w:footnote>
  <w:footnote w:type="continuationSeparator" w:id="1">
    <w:p w:rsidR="00271060" w:rsidRDefault="00271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p w:rsidR="006E072E" w:rsidRDefault="006E07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p w:rsidR="006E072E" w:rsidRDefault="006E072E"/>
  <w:p w:rsidR="006E072E" w:rsidRDefault="006E07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2E" w:rsidRDefault="006E07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53"/>
        </w:tabs>
        <w:ind w:left="1353" w:hanging="360"/>
      </w:pPr>
    </w:lvl>
  </w:abstractNum>
  <w:abstractNum w:abstractNumId="1">
    <w:nsid w:val="00000002"/>
    <w:multiLevelType w:val="singleLevel"/>
    <w:tmpl w:val="00000002"/>
    <w:name w:val="WW8Num4"/>
    <w:lvl w:ilvl="0">
      <w:start w:val="1"/>
      <w:numFmt w:val="bullet"/>
      <w:lvlText w:val=""/>
      <w:lvlJc w:val="left"/>
      <w:pPr>
        <w:tabs>
          <w:tab w:val="num" w:pos="0"/>
        </w:tabs>
        <w:ind w:left="1440" w:hanging="360"/>
      </w:pPr>
      <w:rPr>
        <w:rFonts w:ascii="Symbol" w:hAnsi="Symbol" w:cs="Symbol"/>
      </w:rPr>
    </w:lvl>
  </w:abstractNum>
  <w:abstractNum w:abstractNumId="2">
    <w:nsid w:val="00000003"/>
    <w:multiLevelType w:val="multilevel"/>
    <w:tmpl w:val="00000003"/>
    <w:name w:val="WW8Num2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8"/>
    <w:multiLevelType w:val="singleLevel"/>
    <w:tmpl w:val="00000008"/>
    <w:name w:val="WW8Num7"/>
    <w:lvl w:ilvl="0">
      <w:start w:val="1"/>
      <w:numFmt w:val="bullet"/>
      <w:suff w:val="nothing"/>
      <w:lvlText w:val=""/>
      <w:lvlJc w:val="left"/>
      <w:pPr>
        <w:tabs>
          <w:tab w:val="num" w:pos="709"/>
        </w:tabs>
        <w:ind w:left="709" w:firstLine="0"/>
      </w:pPr>
      <w:rPr>
        <w:rFonts w:ascii="Symbol" w:hAnsi="Symbol"/>
        <w:color w:val="000000"/>
      </w:rPr>
    </w:lvl>
  </w:abstractNum>
  <w:abstractNum w:abstractNumId="4">
    <w:nsid w:val="0000000A"/>
    <w:multiLevelType w:val="singleLevel"/>
    <w:tmpl w:val="3C8E7F2A"/>
    <w:name w:val="WW8Num26"/>
    <w:lvl w:ilvl="0">
      <w:start w:val="1"/>
      <w:numFmt w:val="bullet"/>
      <w:lvlText w:val="−"/>
      <w:lvlJc w:val="left"/>
      <w:pPr>
        <w:tabs>
          <w:tab w:val="num" w:pos="720"/>
        </w:tabs>
        <w:ind w:left="720" w:hanging="360"/>
      </w:pPr>
      <w:rPr>
        <w:rFonts w:ascii="Times New Roman" w:hAnsi="Times New Roman" w:cs="Times New Roman"/>
      </w:rPr>
    </w:lvl>
  </w:abstractNum>
  <w:abstractNum w:abstractNumId="5">
    <w:nsid w:val="0000002F"/>
    <w:multiLevelType w:val="singleLevel"/>
    <w:tmpl w:val="0000002F"/>
    <w:name w:val="WW8Num47"/>
    <w:lvl w:ilvl="0">
      <w:start w:val="1"/>
      <w:numFmt w:val="decimal"/>
      <w:lvlText w:val="%1."/>
      <w:lvlJc w:val="left"/>
      <w:pPr>
        <w:tabs>
          <w:tab w:val="num" w:pos="0"/>
        </w:tabs>
        <w:ind w:left="720" w:hanging="360"/>
      </w:pPr>
    </w:lvl>
  </w:abstractNum>
  <w:abstractNum w:abstractNumId="6">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B4034B0"/>
    <w:multiLevelType w:val="hybridMultilevel"/>
    <w:tmpl w:val="26D4EA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C263DB5"/>
    <w:multiLevelType w:val="hybridMultilevel"/>
    <w:tmpl w:val="2AA433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777166"/>
    <w:multiLevelType w:val="hybridMultilevel"/>
    <w:tmpl w:val="5D7CF0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846101"/>
    <w:multiLevelType w:val="hybridMultilevel"/>
    <w:tmpl w:val="7AAA57E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603F3"/>
    <w:multiLevelType w:val="hybridMultilevel"/>
    <w:tmpl w:val="6D9A36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39035D"/>
    <w:multiLevelType w:val="hybridMultilevel"/>
    <w:tmpl w:val="730861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D52D6E"/>
    <w:multiLevelType w:val="hybridMultilevel"/>
    <w:tmpl w:val="37A65E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18532B4"/>
    <w:multiLevelType w:val="hybridMultilevel"/>
    <w:tmpl w:val="CFF685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B70D8"/>
    <w:multiLevelType w:val="hybridMultilevel"/>
    <w:tmpl w:val="539CF580"/>
    <w:lvl w:ilvl="0" w:tplc="BF886328">
      <w:start w:val="1"/>
      <w:numFmt w:val="bullet"/>
      <w:lvlText w:val=""/>
      <w:lvlJc w:val="left"/>
      <w:pPr>
        <w:ind w:left="1287" w:hanging="360"/>
      </w:pPr>
      <w:rPr>
        <w:rFonts w:ascii="Symbol" w:hAnsi="Symbol" w:hint="default"/>
      </w:rPr>
    </w:lvl>
    <w:lvl w:ilvl="1" w:tplc="EB385FAA">
      <w:numFmt w:val="bullet"/>
      <w:lvlText w:val="•"/>
      <w:lvlJc w:val="left"/>
      <w:pPr>
        <w:ind w:left="2577" w:hanging="93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915346"/>
    <w:multiLevelType w:val="hybridMultilevel"/>
    <w:tmpl w:val="80F23C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443492"/>
    <w:multiLevelType w:val="hybridMultilevel"/>
    <w:tmpl w:val="105E5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D14267B"/>
    <w:multiLevelType w:val="hybridMultilevel"/>
    <w:tmpl w:val="E90CFC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DB40869"/>
    <w:multiLevelType w:val="hybridMultilevel"/>
    <w:tmpl w:val="8C54DAA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E22129A"/>
    <w:multiLevelType w:val="hybridMultilevel"/>
    <w:tmpl w:val="AB94F5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EC32F3"/>
    <w:multiLevelType w:val="hybridMultilevel"/>
    <w:tmpl w:val="853844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44682B"/>
    <w:multiLevelType w:val="hybridMultilevel"/>
    <w:tmpl w:val="230866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D0202A"/>
    <w:multiLevelType w:val="hybridMultilevel"/>
    <w:tmpl w:val="3B84843E"/>
    <w:lvl w:ilvl="0" w:tplc="BF88632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C9689A"/>
    <w:multiLevelType w:val="hybridMultilevel"/>
    <w:tmpl w:val="6D0CC5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7FD3017"/>
    <w:multiLevelType w:val="hybridMultilevel"/>
    <w:tmpl w:val="607CFE9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9621D0C"/>
    <w:multiLevelType w:val="hybridMultilevel"/>
    <w:tmpl w:val="3CF010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873DE4"/>
    <w:multiLevelType w:val="hybridMultilevel"/>
    <w:tmpl w:val="15C2FD84"/>
    <w:lvl w:ilvl="0" w:tplc="81F2B922">
      <w:numFmt w:val="bullet"/>
      <w:lvlText w:val="˗"/>
      <w:lvlJc w:val="left"/>
      <w:pPr>
        <w:ind w:left="142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AC97C2B"/>
    <w:multiLevelType w:val="hybridMultilevel"/>
    <w:tmpl w:val="C3529B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EF33B0F"/>
    <w:multiLevelType w:val="hybridMultilevel"/>
    <w:tmpl w:val="DC2879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17A3892"/>
    <w:multiLevelType w:val="hybridMultilevel"/>
    <w:tmpl w:val="E0CC70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23A7391"/>
    <w:multiLevelType w:val="multilevel"/>
    <w:tmpl w:val="0F3CD424"/>
    <w:lvl w:ilvl="0">
      <w:start w:val="1"/>
      <w:numFmt w:val="decimal"/>
      <w:lvlText w:val="%1."/>
      <w:lvlJc w:val="left"/>
      <w:pPr>
        <w:ind w:left="927"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38">
    <w:nsid w:val="442E5590"/>
    <w:multiLevelType w:val="hybridMultilevel"/>
    <w:tmpl w:val="8F5C4F7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485634F"/>
    <w:multiLevelType w:val="hybridMultilevel"/>
    <w:tmpl w:val="16E6D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73F00A0"/>
    <w:multiLevelType w:val="hybridMultilevel"/>
    <w:tmpl w:val="7376D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2">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D324B3A"/>
    <w:multiLevelType w:val="hybridMultilevel"/>
    <w:tmpl w:val="501E278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094085E"/>
    <w:multiLevelType w:val="hybridMultilevel"/>
    <w:tmpl w:val="2708E438"/>
    <w:lvl w:ilvl="0" w:tplc="AC082832">
      <w:start w:val="1"/>
      <w:numFmt w:val="russianLower"/>
      <w:pStyle w:val="a0"/>
      <w:lvlText w:val="%1)"/>
      <w:lvlJc w:val="left"/>
      <w:pPr>
        <w:tabs>
          <w:tab w:val="num" w:pos="1816"/>
        </w:tabs>
        <w:ind w:left="1816" w:hanging="681"/>
      </w:pPr>
      <w:rPr>
        <w:rFonts w:hint="default"/>
      </w:rPr>
    </w:lvl>
    <w:lvl w:ilvl="1" w:tplc="04190003" w:tentative="1">
      <w:start w:val="1"/>
      <w:numFmt w:val="lowerLetter"/>
      <w:lvlText w:val="%2."/>
      <w:lvlJc w:val="left"/>
      <w:pPr>
        <w:tabs>
          <w:tab w:val="num" w:pos="1838"/>
        </w:tabs>
        <w:ind w:left="1838" w:hanging="360"/>
      </w:pPr>
    </w:lvl>
    <w:lvl w:ilvl="2" w:tplc="04190005" w:tentative="1">
      <w:start w:val="1"/>
      <w:numFmt w:val="lowerRoman"/>
      <w:lvlText w:val="%3."/>
      <w:lvlJc w:val="right"/>
      <w:pPr>
        <w:tabs>
          <w:tab w:val="num" w:pos="2558"/>
        </w:tabs>
        <w:ind w:left="2558" w:hanging="180"/>
      </w:pPr>
    </w:lvl>
    <w:lvl w:ilvl="3" w:tplc="04190001" w:tentative="1">
      <w:start w:val="1"/>
      <w:numFmt w:val="decimal"/>
      <w:lvlText w:val="%4."/>
      <w:lvlJc w:val="left"/>
      <w:pPr>
        <w:tabs>
          <w:tab w:val="num" w:pos="3278"/>
        </w:tabs>
        <w:ind w:left="3278" w:hanging="360"/>
      </w:pPr>
    </w:lvl>
    <w:lvl w:ilvl="4" w:tplc="04190003" w:tentative="1">
      <w:start w:val="1"/>
      <w:numFmt w:val="lowerLetter"/>
      <w:lvlText w:val="%5."/>
      <w:lvlJc w:val="left"/>
      <w:pPr>
        <w:tabs>
          <w:tab w:val="num" w:pos="3998"/>
        </w:tabs>
        <w:ind w:left="3998" w:hanging="360"/>
      </w:pPr>
    </w:lvl>
    <w:lvl w:ilvl="5" w:tplc="04190005" w:tentative="1">
      <w:start w:val="1"/>
      <w:numFmt w:val="lowerRoman"/>
      <w:lvlText w:val="%6."/>
      <w:lvlJc w:val="right"/>
      <w:pPr>
        <w:tabs>
          <w:tab w:val="num" w:pos="4718"/>
        </w:tabs>
        <w:ind w:left="4718" w:hanging="180"/>
      </w:pPr>
    </w:lvl>
    <w:lvl w:ilvl="6" w:tplc="04190001" w:tentative="1">
      <w:start w:val="1"/>
      <w:numFmt w:val="decimal"/>
      <w:lvlText w:val="%7."/>
      <w:lvlJc w:val="left"/>
      <w:pPr>
        <w:tabs>
          <w:tab w:val="num" w:pos="5438"/>
        </w:tabs>
        <w:ind w:left="5438" w:hanging="360"/>
      </w:pPr>
    </w:lvl>
    <w:lvl w:ilvl="7" w:tplc="04190003" w:tentative="1">
      <w:start w:val="1"/>
      <w:numFmt w:val="lowerLetter"/>
      <w:lvlText w:val="%8."/>
      <w:lvlJc w:val="left"/>
      <w:pPr>
        <w:tabs>
          <w:tab w:val="num" w:pos="6158"/>
        </w:tabs>
        <w:ind w:left="6158" w:hanging="360"/>
      </w:pPr>
    </w:lvl>
    <w:lvl w:ilvl="8" w:tplc="04190005" w:tentative="1">
      <w:start w:val="1"/>
      <w:numFmt w:val="lowerRoman"/>
      <w:lvlText w:val="%9."/>
      <w:lvlJc w:val="right"/>
      <w:pPr>
        <w:tabs>
          <w:tab w:val="num" w:pos="6878"/>
        </w:tabs>
        <w:ind w:left="6878" w:hanging="180"/>
      </w:pPr>
    </w:lvl>
  </w:abstractNum>
  <w:abstractNum w:abstractNumId="46">
    <w:nsid w:val="546575E2"/>
    <w:multiLevelType w:val="hybridMultilevel"/>
    <w:tmpl w:val="6B1455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5504337E"/>
    <w:multiLevelType w:val="hybridMultilevel"/>
    <w:tmpl w:val="41FCB0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A107070"/>
    <w:multiLevelType w:val="hybridMultilevel"/>
    <w:tmpl w:val="A844D67A"/>
    <w:lvl w:ilvl="0" w:tplc="5900D86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A732DE6"/>
    <w:multiLevelType w:val="hybridMultilevel"/>
    <w:tmpl w:val="FC54D1FE"/>
    <w:lvl w:ilvl="0" w:tplc="BF886328">
      <w:start w:val="1"/>
      <w:numFmt w:val="bullet"/>
      <w:lvlText w:val=""/>
      <w:lvlJc w:val="left"/>
      <w:pPr>
        <w:ind w:left="1287" w:hanging="360"/>
      </w:pPr>
      <w:rPr>
        <w:rFonts w:ascii="Symbol" w:hAnsi="Symbol" w:hint="default"/>
      </w:rPr>
    </w:lvl>
    <w:lvl w:ilvl="1" w:tplc="BF88632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BB7401E"/>
    <w:multiLevelType w:val="hybridMultilevel"/>
    <w:tmpl w:val="DC80A72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D5543A"/>
    <w:multiLevelType w:val="hybridMultilevel"/>
    <w:tmpl w:val="050A8F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CED2A8D"/>
    <w:multiLevelType w:val="hybridMultilevel"/>
    <w:tmpl w:val="3F9CA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E400FD2"/>
    <w:multiLevelType w:val="hybridMultilevel"/>
    <w:tmpl w:val="277C3E22"/>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E412C0C"/>
    <w:multiLevelType w:val="hybridMultilevel"/>
    <w:tmpl w:val="EF24C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0723033"/>
    <w:multiLevelType w:val="hybridMultilevel"/>
    <w:tmpl w:val="9DB46F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127720F"/>
    <w:multiLevelType w:val="hybridMultilevel"/>
    <w:tmpl w:val="B5C020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A50540"/>
    <w:multiLevelType w:val="hybridMultilevel"/>
    <w:tmpl w:val="2402DE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42D50F3"/>
    <w:multiLevelType w:val="hybridMultilevel"/>
    <w:tmpl w:val="874857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4B8263E"/>
    <w:multiLevelType w:val="hybridMultilevel"/>
    <w:tmpl w:val="A5AC2C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8F9632B"/>
    <w:multiLevelType w:val="multilevel"/>
    <w:tmpl w:val="6180CEEC"/>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nsid w:val="693571FD"/>
    <w:multiLevelType w:val="hybridMultilevel"/>
    <w:tmpl w:val="7E3AEC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6C2A58E1"/>
    <w:multiLevelType w:val="hybridMultilevel"/>
    <w:tmpl w:val="FB1271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73652787"/>
    <w:multiLevelType w:val="hybridMultilevel"/>
    <w:tmpl w:val="E87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44308AD"/>
    <w:multiLevelType w:val="hybridMultilevel"/>
    <w:tmpl w:val="B9CE8B42"/>
    <w:lvl w:ilvl="0" w:tplc="DDEC2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4F767F2"/>
    <w:multiLevelType w:val="hybridMultilevel"/>
    <w:tmpl w:val="FC92F0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77A5DDA"/>
    <w:multiLevelType w:val="hybridMultilevel"/>
    <w:tmpl w:val="8F289ED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C33D49"/>
    <w:multiLevelType w:val="multilevel"/>
    <w:tmpl w:val="AAE22F62"/>
    <w:numStyleLink w:val="-"/>
  </w:abstractNum>
  <w:abstractNum w:abstractNumId="73">
    <w:nsid w:val="78885B4F"/>
    <w:multiLevelType w:val="hybridMultilevel"/>
    <w:tmpl w:val="3B0A7862"/>
    <w:lvl w:ilvl="0" w:tplc="8C1C942C">
      <w:numFmt w:val="bullet"/>
      <w:pStyle w:val="111"/>
      <w:lvlText w:val="˗"/>
      <w:lvlJc w:val="left"/>
      <w:pPr>
        <w:ind w:left="36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AC3E70"/>
    <w:multiLevelType w:val="hybridMultilevel"/>
    <w:tmpl w:val="7D6AE9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8C32BF4"/>
    <w:multiLevelType w:val="hybridMultilevel"/>
    <w:tmpl w:val="B2A290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A0D1CE3"/>
    <w:multiLevelType w:val="hybridMultilevel"/>
    <w:tmpl w:val="E30000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BF67033"/>
    <w:multiLevelType w:val="multilevel"/>
    <w:tmpl w:val="C57C99DA"/>
    <w:lvl w:ilvl="0">
      <w:start w:val="1"/>
      <w:numFmt w:val="decimal"/>
      <w:pStyle w:val="11"/>
      <w:lvlText w:val="%1"/>
      <w:lvlJc w:val="left"/>
      <w:pPr>
        <w:tabs>
          <w:tab w:val="num" w:pos="1080"/>
        </w:tabs>
        <w:ind w:left="0" w:firstLine="720"/>
      </w:pPr>
      <w:rPr>
        <w:rFonts w:hint="default"/>
      </w:rPr>
    </w:lvl>
    <w:lvl w:ilvl="1">
      <w:start w:val="1"/>
      <w:numFmt w:val="decimal"/>
      <w:pStyle w:val="22"/>
      <w:lvlText w:val="%1.%2"/>
      <w:lvlJc w:val="left"/>
      <w:pPr>
        <w:tabs>
          <w:tab w:val="num" w:pos="1440"/>
        </w:tabs>
        <w:ind w:left="360" w:firstLine="720"/>
      </w:pPr>
      <w:rPr>
        <w:rFonts w:hint="default"/>
      </w:rPr>
    </w:lvl>
    <w:lvl w:ilvl="2">
      <w:start w:val="1"/>
      <w:numFmt w:val="decimal"/>
      <w:pStyle w:val="30"/>
      <w:lvlText w:val="%1.%2.%3"/>
      <w:lvlJc w:val="left"/>
      <w:pPr>
        <w:tabs>
          <w:tab w:val="num" w:pos="1440"/>
        </w:tabs>
        <w:ind w:left="0" w:firstLine="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8">
    <w:nsid w:val="7F553251"/>
    <w:multiLevelType w:val="hybridMultilevel"/>
    <w:tmpl w:val="18CCA5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18"/>
  </w:num>
  <w:num w:numId="3">
    <w:abstractNumId w:val="16"/>
  </w:num>
  <w:num w:numId="4">
    <w:abstractNumId w:val="58"/>
  </w:num>
  <w:num w:numId="5">
    <w:abstractNumId w:val="77"/>
  </w:num>
  <w:num w:numId="6">
    <w:abstractNumId w:val="66"/>
  </w:num>
  <w:num w:numId="7">
    <w:abstractNumId w:val="42"/>
  </w:num>
  <w:num w:numId="8">
    <w:abstractNumId w:val="68"/>
  </w:num>
  <w:num w:numId="9">
    <w:abstractNumId w:val="64"/>
  </w:num>
  <w:num w:numId="10">
    <w:abstractNumId w:val="47"/>
  </w:num>
  <w:num w:numId="11">
    <w:abstractNumId w:val="72"/>
  </w:num>
  <w:num w:numId="12">
    <w:abstractNumId w:val="8"/>
  </w:num>
  <w:num w:numId="13">
    <w:abstractNumId w:val="37"/>
  </w:num>
  <w:num w:numId="14">
    <w:abstractNumId w:val="6"/>
  </w:num>
  <w:num w:numId="15">
    <w:abstractNumId w:val="49"/>
  </w:num>
  <w:num w:numId="16">
    <w:abstractNumId w:val="41"/>
  </w:num>
  <w:num w:numId="17">
    <w:abstractNumId w:val="7"/>
  </w:num>
  <w:num w:numId="18">
    <w:abstractNumId w:val="31"/>
  </w:num>
  <w:num w:numId="19">
    <w:abstractNumId w:val="67"/>
  </w:num>
  <w:num w:numId="20">
    <w:abstractNumId w:val="11"/>
  </w:num>
  <w:num w:numId="21">
    <w:abstractNumId w:val="76"/>
  </w:num>
  <w:num w:numId="22">
    <w:abstractNumId w:val="65"/>
  </w:num>
  <w:num w:numId="23">
    <w:abstractNumId w:val="48"/>
  </w:num>
  <w:num w:numId="24">
    <w:abstractNumId w:val="70"/>
  </w:num>
  <w:num w:numId="25">
    <w:abstractNumId w:val="32"/>
  </w:num>
  <w:num w:numId="26">
    <w:abstractNumId w:val="46"/>
  </w:num>
  <w:num w:numId="27">
    <w:abstractNumId w:val="22"/>
  </w:num>
  <w:num w:numId="28">
    <w:abstractNumId w:val="40"/>
  </w:num>
  <w:num w:numId="29">
    <w:abstractNumId w:val="26"/>
  </w:num>
  <w:num w:numId="30">
    <w:abstractNumId w:val="74"/>
  </w:num>
  <w:num w:numId="31">
    <w:abstractNumId w:val="57"/>
  </w:num>
  <w:num w:numId="32">
    <w:abstractNumId w:val="20"/>
  </w:num>
  <w:num w:numId="33">
    <w:abstractNumId w:val="52"/>
  </w:num>
  <w:num w:numId="34">
    <w:abstractNumId w:val="9"/>
  </w:num>
  <w:num w:numId="35">
    <w:abstractNumId w:val="25"/>
  </w:num>
  <w:num w:numId="36">
    <w:abstractNumId w:val="12"/>
  </w:num>
  <w:num w:numId="37">
    <w:abstractNumId w:val="36"/>
  </w:num>
  <w:num w:numId="38">
    <w:abstractNumId w:val="38"/>
  </w:num>
  <w:num w:numId="39">
    <w:abstractNumId w:val="39"/>
  </w:num>
  <w:num w:numId="40">
    <w:abstractNumId w:val="54"/>
  </w:num>
  <w:num w:numId="41">
    <w:abstractNumId w:val="63"/>
  </w:num>
  <w:num w:numId="42">
    <w:abstractNumId w:val="53"/>
  </w:num>
  <w:num w:numId="43">
    <w:abstractNumId w:val="13"/>
  </w:num>
  <w:num w:numId="44">
    <w:abstractNumId w:val="29"/>
  </w:num>
  <w:num w:numId="45">
    <w:abstractNumId w:val="71"/>
  </w:num>
  <w:num w:numId="46">
    <w:abstractNumId w:val="62"/>
  </w:num>
  <w:num w:numId="47">
    <w:abstractNumId w:val="69"/>
  </w:num>
  <w:num w:numId="48">
    <w:abstractNumId w:val="34"/>
  </w:num>
  <w:num w:numId="49">
    <w:abstractNumId w:val="15"/>
  </w:num>
  <w:num w:numId="50">
    <w:abstractNumId w:val="21"/>
  </w:num>
  <w:num w:numId="51">
    <w:abstractNumId w:val="33"/>
  </w:num>
  <w:num w:numId="52">
    <w:abstractNumId w:val="73"/>
  </w:num>
  <w:num w:numId="53">
    <w:abstractNumId w:val="30"/>
  </w:num>
  <w:num w:numId="54">
    <w:abstractNumId w:val="44"/>
  </w:num>
  <w:num w:numId="55">
    <w:abstractNumId w:val="28"/>
  </w:num>
  <w:num w:numId="56">
    <w:abstractNumId w:val="10"/>
  </w:num>
  <w:num w:numId="57">
    <w:abstractNumId w:val="27"/>
  </w:num>
  <w:num w:numId="58">
    <w:abstractNumId w:val="55"/>
  </w:num>
  <w:num w:numId="59">
    <w:abstractNumId w:val="23"/>
  </w:num>
  <w:num w:numId="60">
    <w:abstractNumId w:val="43"/>
  </w:num>
  <w:num w:numId="61">
    <w:abstractNumId w:val="59"/>
  </w:num>
  <w:num w:numId="62">
    <w:abstractNumId w:val="19"/>
  </w:num>
  <w:num w:numId="63">
    <w:abstractNumId w:val="50"/>
  </w:num>
  <w:num w:numId="64">
    <w:abstractNumId w:val="14"/>
  </w:num>
  <w:num w:numId="65">
    <w:abstractNumId w:val="61"/>
  </w:num>
  <w:num w:numId="66">
    <w:abstractNumId w:val="35"/>
  </w:num>
  <w:num w:numId="67">
    <w:abstractNumId w:val="24"/>
  </w:num>
  <w:num w:numId="68">
    <w:abstractNumId w:val="60"/>
  </w:num>
  <w:num w:numId="69">
    <w:abstractNumId w:val="17"/>
  </w:num>
  <w:num w:numId="70">
    <w:abstractNumId w:val="51"/>
  </w:num>
  <w:num w:numId="71">
    <w:abstractNumId w:val="75"/>
  </w:num>
  <w:num w:numId="72">
    <w:abstractNumId w:val="56"/>
  </w:num>
  <w:num w:numId="73">
    <w:abstractNumId w:val="7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savePreviewPicture/>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780D"/>
    <w:rsid w:val="00000129"/>
    <w:rsid w:val="00000CF9"/>
    <w:rsid w:val="00002491"/>
    <w:rsid w:val="000049BD"/>
    <w:rsid w:val="0000578D"/>
    <w:rsid w:val="000060AF"/>
    <w:rsid w:val="000065A4"/>
    <w:rsid w:val="00006687"/>
    <w:rsid w:val="000067DD"/>
    <w:rsid w:val="00007B38"/>
    <w:rsid w:val="000103D7"/>
    <w:rsid w:val="00010A18"/>
    <w:rsid w:val="000119A5"/>
    <w:rsid w:val="00014598"/>
    <w:rsid w:val="00014F4A"/>
    <w:rsid w:val="00015C42"/>
    <w:rsid w:val="000169CC"/>
    <w:rsid w:val="00020778"/>
    <w:rsid w:val="00020C7A"/>
    <w:rsid w:val="00021D6B"/>
    <w:rsid w:val="0002233D"/>
    <w:rsid w:val="00023048"/>
    <w:rsid w:val="000232C7"/>
    <w:rsid w:val="0002385C"/>
    <w:rsid w:val="0002460A"/>
    <w:rsid w:val="0002678C"/>
    <w:rsid w:val="00027327"/>
    <w:rsid w:val="00027434"/>
    <w:rsid w:val="00030E90"/>
    <w:rsid w:val="0003148C"/>
    <w:rsid w:val="0003163B"/>
    <w:rsid w:val="00032B4B"/>
    <w:rsid w:val="000348EE"/>
    <w:rsid w:val="00036239"/>
    <w:rsid w:val="00036A99"/>
    <w:rsid w:val="00036D62"/>
    <w:rsid w:val="00036E70"/>
    <w:rsid w:val="00037148"/>
    <w:rsid w:val="00037923"/>
    <w:rsid w:val="00037D43"/>
    <w:rsid w:val="00037EF7"/>
    <w:rsid w:val="000403F2"/>
    <w:rsid w:val="0004299E"/>
    <w:rsid w:val="00042B2C"/>
    <w:rsid w:val="0004387C"/>
    <w:rsid w:val="00043E93"/>
    <w:rsid w:val="000444FA"/>
    <w:rsid w:val="00044C59"/>
    <w:rsid w:val="0004544E"/>
    <w:rsid w:val="00045C42"/>
    <w:rsid w:val="00045E40"/>
    <w:rsid w:val="000517E9"/>
    <w:rsid w:val="00056512"/>
    <w:rsid w:val="000566F0"/>
    <w:rsid w:val="000575E8"/>
    <w:rsid w:val="0006030B"/>
    <w:rsid w:val="00061671"/>
    <w:rsid w:val="00061708"/>
    <w:rsid w:val="000628CD"/>
    <w:rsid w:val="000665BE"/>
    <w:rsid w:val="00066601"/>
    <w:rsid w:val="00066A36"/>
    <w:rsid w:val="00070728"/>
    <w:rsid w:val="00070DA3"/>
    <w:rsid w:val="000718F9"/>
    <w:rsid w:val="0007396E"/>
    <w:rsid w:val="00074019"/>
    <w:rsid w:val="00075AF6"/>
    <w:rsid w:val="0007641B"/>
    <w:rsid w:val="000765CA"/>
    <w:rsid w:val="00076BCE"/>
    <w:rsid w:val="00076C90"/>
    <w:rsid w:val="000807BC"/>
    <w:rsid w:val="00081883"/>
    <w:rsid w:val="0008407E"/>
    <w:rsid w:val="00085D94"/>
    <w:rsid w:val="00087980"/>
    <w:rsid w:val="00087BFE"/>
    <w:rsid w:val="000908C0"/>
    <w:rsid w:val="00091E50"/>
    <w:rsid w:val="00092650"/>
    <w:rsid w:val="00093485"/>
    <w:rsid w:val="00093B27"/>
    <w:rsid w:val="00094FBA"/>
    <w:rsid w:val="00095C71"/>
    <w:rsid w:val="000964EC"/>
    <w:rsid w:val="000975AF"/>
    <w:rsid w:val="000979D0"/>
    <w:rsid w:val="000A1517"/>
    <w:rsid w:val="000A3503"/>
    <w:rsid w:val="000A4451"/>
    <w:rsid w:val="000A5743"/>
    <w:rsid w:val="000A5BDC"/>
    <w:rsid w:val="000A603C"/>
    <w:rsid w:val="000A6B36"/>
    <w:rsid w:val="000A6EDD"/>
    <w:rsid w:val="000A7455"/>
    <w:rsid w:val="000B075E"/>
    <w:rsid w:val="000B0DEA"/>
    <w:rsid w:val="000B0F56"/>
    <w:rsid w:val="000B2D30"/>
    <w:rsid w:val="000B2D3B"/>
    <w:rsid w:val="000B3268"/>
    <w:rsid w:val="000B4321"/>
    <w:rsid w:val="000B6495"/>
    <w:rsid w:val="000B7424"/>
    <w:rsid w:val="000B796D"/>
    <w:rsid w:val="000C0FA1"/>
    <w:rsid w:val="000C111E"/>
    <w:rsid w:val="000C1634"/>
    <w:rsid w:val="000C182B"/>
    <w:rsid w:val="000C217C"/>
    <w:rsid w:val="000C3441"/>
    <w:rsid w:val="000C42E4"/>
    <w:rsid w:val="000C6A17"/>
    <w:rsid w:val="000C7607"/>
    <w:rsid w:val="000D2E60"/>
    <w:rsid w:val="000D5D80"/>
    <w:rsid w:val="000D6207"/>
    <w:rsid w:val="000D68C8"/>
    <w:rsid w:val="000D6FDE"/>
    <w:rsid w:val="000D7769"/>
    <w:rsid w:val="000E181D"/>
    <w:rsid w:val="000E1900"/>
    <w:rsid w:val="000E1A96"/>
    <w:rsid w:val="000E3AC5"/>
    <w:rsid w:val="000E3B76"/>
    <w:rsid w:val="000E478E"/>
    <w:rsid w:val="000E4B86"/>
    <w:rsid w:val="000E5423"/>
    <w:rsid w:val="000E6652"/>
    <w:rsid w:val="000E6746"/>
    <w:rsid w:val="000E7B9F"/>
    <w:rsid w:val="000F19FD"/>
    <w:rsid w:val="000F1FD0"/>
    <w:rsid w:val="000F38F0"/>
    <w:rsid w:val="000F3F18"/>
    <w:rsid w:val="000F43E1"/>
    <w:rsid w:val="000F5E7B"/>
    <w:rsid w:val="000F6042"/>
    <w:rsid w:val="000F6351"/>
    <w:rsid w:val="000F7D66"/>
    <w:rsid w:val="000F7FC5"/>
    <w:rsid w:val="00100AC7"/>
    <w:rsid w:val="0010114D"/>
    <w:rsid w:val="00101711"/>
    <w:rsid w:val="0010233F"/>
    <w:rsid w:val="001034CE"/>
    <w:rsid w:val="001036F9"/>
    <w:rsid w:val="0010381E"/>
    <w:rsid w:val="00105861"/>
    <w:rsid w:val="0011176B"/>
    <w:rsid w:val="001117B5"/>
    <w:rsid w:val="00112E66"/>
    <w:rsid w:val="0011556D"/>
    <w:rsid w:val="0011750D"/>
    <w:rsid w:val="00117612"/>
    <w:rsid w:val="00117C88"/>
    <w:rsid w:val="00121A09"/>
    <w:rsid w:val="00123A06"/>
    <w:rsid w:val="0012440A"/>
    <w:rsid w:val="00124BCA"/>
    <w:rsid w:val="0012521F"/>
    <w:rsid w:val="00125993"/>
    <w:rsid w:val="00126802"/>
    <w:rsid w:val="00126A89"/>
    <w:rsid w:val="00127515"/>
    <w:rsid w:val="001300E6"/>
    <w:rsid w:val="001302F1"/>
    <w:rsid w:val="0013036A"/>
    <w:rsid w:val="001316CD"/>
    <w:rsid w:val="0013301A"/>
    <w:rsid w:val="00135966"/>
    <w:rsid w:val="001406FD"/>
    <w:rsid w:val="001410D3"/>
    <w:rsid w:val="001422D9"/>
    <w:rsid w:val="00144071"/>
    <w:rsid w:val="00145BC7"/>
    <w:rsid w:val="00147875"/>
    <w:rsid w:val="00147CCD"/>
    <w:rsid w:val="00147F89"/>
    <w:rsid w:val="00150009"/>
    <w:rsid w:val="001520D0"/>
    <w:rsid w:val="00153466"/>
    <w:rsid w:val="00155AF0"/>
    <w:rsid w:val="001569AD"/>
    <w:rsid w:val="00156CF9"/>
    <w:rsid w:val="00157915"/>
    <w:rsid w:val="00157C4F"/>
    <w:rsid w:val="00160193"/>
    <w:rsid w:val="00160421"/>
    <w:rsid w:val="0016129A"/>
    <w:rsid w:val="00161456"/>
    <w:rsid w:val="001626C0"/>
    <w:rsid w:val="00162DCD"/>
    <w:rsid w:val="001644F0"/>
    <w:rsid w:val="001659A5"/>
    <w:rsid w:val="00166716"/>
    <w:rsid w:val="00166953"/>
    <w:rsid w:val="00171AEC"/>
    <w:rsid w:val="0017303C"/>
    <w:rsid w:val="00173D57"/>
    <w:rsid w:val="00175D2A"/>
    <w:rsid w:val="00176EFB"/>
    <w:rsid w:val="00177DE5"/>
    <w:rsid w:val="00181994"/>
    <w:rsid w:val="001830B5"/>
    <w:rsid w:val="001839A5"/>
    <w:rsid w:val="00183BFF"/>
    <w:rsid w:val="00183CB8"/>
    <w:rsid w:val="001845A1"/>
    <w:rsid w:val="00184930"/>
    <w:rsid w:val="001850C3"/>
    <w:rsid w:val="001851FC"/>
    <w:rsid w:val="00186CA4"/>
    <w:rsid w:val="00187199"/>
    <w:rsid w:val="001876B7"/>
    <w:rsid w:val="00187A1B"/>
    <w:rsid w:val="0019144B"/>
    <w:rsid w:val="001933EF"/>
    <w:rsid w:val="0019424B"/>
    <w:rsid w:val="00194253"/>
    <w:rsid w:val="001949F5"/>
    <w:rsid w:val="00194D87"/>
    <w:rsid w:val="001961C5"/>
    <w:rsid w:val="00196BD8"/>
    <w:rsid w:val="00197643"/>
    <w:rsid w:val="001A037F"/>
    <w:rsid w:val="001A0BB4"/>
    <w:rsid w:val="001A1935"/>
    <w:rsid w:val="001A2A6B"/>
    <w:rsid w:val="001A3DC4"/>
    <w:rsid w:val="001A3E66"/>
    <w:rsid w:val="001A61D5"/>
    <w:rsid w:val="001A7769"/>
    <w:rsid w:val="001B01E3"/>
    <w:rsid w:val="001B07AB"/>
    <w:rsid w:val="001B1161"/>
    <w:rsid w:val="001B19C1"/>
    <w:rsid w:val="001B41C6"/>
    <w:rsid w:val="001B41D3"/>
    <w:rsid w:val="001B4333"/>
    <w:rsid w:val="001B4DDF"/>
    <w:rsid w:val="001B66B9"/>
    <w:rsid w:val="001B6F24"/>
    <w:rsid w:val="001B7054"/>
    <w:rsid w:val="001B768D"/>
    <w:rsid w:val="001B7BEF"/>
    <w:rsid w:val="001C0A07"/>
    <w:rsid w:val="001C19E8"/>
    <w:rsid w:val="001C1C44"/>
    <w:rsid w:val="001C28A3"/>
    <w:rsid w:val="001C53CE"/>
    <w:rsid w:val="001C58F1"/>
    <w:rsid w:val="001C5E70"/>
    <w:rsid w:val="001C712F"/>
    <w:rsid w:val="001C7761"/>
    <w:rsid w:val="001D052D"/>
    <w:rsid w:val="001D2369"/>
    <w:rsid w:val="001D3581"/>
    <w:rsid w:val="001D3E0D"/>
    <w:rsid w:val="001D44B1"/>
    <w:rsid w:val="001D463B"/>
    <w:rsid w:val="001D62EE"/>
    <w:rsid w:val="001D6397"/>
    <w:rsid w:val="001D7ED0"/>
    <w:rsid w:val="001E0504"/>
    <w:rsid w:val="001E05E8"/>
    <w:rsid w:val="001E0FB7"/>
    <w:rsid w:val="001E10EB"/>
    <w:rsid w:val="001E1445"/>
    <w:rsid w:val="001E1DE1"/>
    <w:rsid w:val="001E2AFD"/>
    <w:rsid w:val="001E2CE3"/>
    <w:rsid w:val="001E319D"/>
    <w:rsid w:val="001E5DA5"/>
    <w:rsid w:val="001E61B7"/>
    <w:rsid w:val="001F0367"/>
    <w:rsid w:val="001F1AE9"/>
    <w:rsid w:val="001F2783"/>
    <w:rsid w:val="001F28F3"/>
    <w:rsid w:val="001F426B"/>
    <w:rsid w:val="001F5C22"/>
    <w:rsid w:val="001F5D6D"/>
    <w:rsid w:val="001F6818"/>
    <w:rsid w:val="001F6951"/>
    <w:rsid w:val="00200422"/>
    <w:rsid w:val="00201ED1"/>
    <w:rsid w:val="00203557"/>
    <w:rsid w:val="00204566"/>
    <w:rsid w:val="00210179"/>
    <w:rsid w:val="002102CF"/>
    <w:rsid w:val="0021183A"/>
    <w:rsid w:val="00211916"/>
    <w:rsid w:val="002121BB"/>
    <w:rsid w:val="0021349C"/>
    <w:rsid w:val="0021363A"/>
    <w:rsid w:val="00214278"/>
    <w:rsid w:val="002143AD"/>
    <w:rsid w:val="00214E5E"/>
    <w:rsid w:val="00215908"/>
    <w:rsid w:val="00217A46"/>
    <w:rsid w:val="002206D7"/>
    <w:rsid w:val="00221AC7"/>
    <w:rsid w:val="0022271B"/>
    <w:rsid w:val="00222B5C"/>
    <w:rsid w:val="0022334A"/>
    <w:rsid w:val="00223637"/>
    <w:rsid w:val="00223A65"/>
    <w:rsid w:val="002249A6"/>
    <w:rsid w:val="00224B00"/>
    <w:rsid w:val="002256FF"/>
    <w:rsid w:val="00225EEB"/>
    <w:rsid w:val="00232B53"/>
    <w:rsid w:val="00233D84"/>
    <w:rsid w:val="0023487D"/>
    <w:rsid w:val="00235CFC"/>
    <w:rsid w:val="00237E8C"/>
    <w:rsid w:val="0024085A"/>
    <w:rsid w:val="00241059"/>
    <w:rsid w:val="0024136B"/>
    <w:rsid w:val="00241A37"/>
    <w:rsid w:val="00243E6F"/>
    <w:rsid w:val="002442B5"/>
    <w:rsid w:val="0024437E"/>
    <w:rsid w:val="002444FE"/>
    <w:rsid w:val="00244BBF"/>
    <w:rsid w:val="00244C02"/>
    <w:rsid w:val="00244D20"/>
    <w:rsid w:val="0024510B"/>
    <w:rsid w:val="00246CB3"/>
    <w:rsid w:val="002506FD"/>
    <w:rsid w:val="00250EA4"/>
    <w:rsid w:val="002511DC"/>
    <w:rsid w:val="00251286"/>
    <w:rsid w:val="00253BB7"/>
    <w:rsid w:val="0025434B"/>
    <w:rsid w:val="0025508D"/>
    <w:rsid w:val="00255F8B"/>
    <w:rsid w:val="00256938"/>
    <w:rsid w:val="00257DDA"/>
    <w:rsid w:val="0026010B"/>
    <w:rsid w:val="002602E8"/>
    <w:rsid w:val="0026237F"/>
    <w:rsid w:val="002632B2"/>
    <w:rsid w:val="00265C55"/>
    <w:rsid w:val="00266463"/>
    <w:rsid w:val="002666C4"/>
    <w:rsid w:val="002677C5"/>
    <w:rsid w:val="00267995"/>
    <w:rsid w:val="002706C7"/>
    <w:rsid w:val="00271007"/>
    <w:rsid w:val="00271060"/>
    <w:rsid w:val="002715C2"/>
    <w:rsid w:val="002731EA"/>
    <w:rsid w:val="00273533"/>
    <w:rsid w:val="00274A0A"/>
    <w:rsid w:val="00274C25"/>
    <w:rsid w:val="00275108"/>
    <w:rsid w:val="00276A01"/>
    <w:rsid w:val="00276A2A"/>
    <w:rsid w:val="00277AC9"/>
    <w:rsid w:val="00281BCC"/>
    <w:rsid w:val="00285A92"/>
    <w:rsid w:val="00285BED"/>
    <w:rsid w:val="00286F21"/>
    <w:rsid w:val="00290B1E"/>
    <w:rsid w:val="0029150D"/>
    <w:rsid w:val="002924B6"/>
    <w:rsid w:val="002933D9"/>
    <w:rsid w:val="00294E0A"/>
    <w:rsid w:val="00295520"/>
    <w:rsid w:val="00295654"/>
    <w:rsid w:val="00296B82"/>
    <w:rsid w:val="00297077"/>
    <w:rsid w:val="002979FB"/>
    <w:rsid w:val="002A149B"/>
    <w:rsid w:val="002A2498"/>
    <w:rsid w:val="002A30D1"/>
    <w:rsid w:val="002A490E"/>
    <w:rsid w:val="002A7245"/>
    <w:rsid w:val="002A7E0F"/>
    <w:rsid w:val="002B0517"/>
    <w:rsid w:val="002B0883"/>
    <w:rsid w:val="002B0915"/>
    <w:rsid w:val="002B14B0"/>
    <w:rsid w:val="002B1D6D"/>
    <w:rsid w:val="002B2A7B"/>
    <w:rsid w:val="002B34E2"/>
    <w:rsid w:val="002B4C19"/>
    <w:rsid w:val="002B684C"/>
    <w:rsid w:val="002B6D66"/>
    <w:rsid w:val="002B6DEC"/>
    <w:rsid w:val="002B6E31"/>
    <w:rsid w:val="002B73E3"/>
    <w:rsid w:val="002B7719"/>
    <w:rsid w:val="002B7C4F"/>
    <w:rsid w:val="002B7E25"/>
    <w:rsid w:val="002C177B"/>
    <w:rsid w:val="002C4CEC"/>
    <w:rsid w:val="002C67D7"/>
    <w:rsid w:val="002C70E5"/>
    <w:rsid w:val="002C7DBF"/>
    <w:rsid w:val="002D08F9"/>
    <w:rsid w:val="002D293B"/>
    <w:rsid w:val="002D2E16"/>
    <w:rsid w:val="002D37AB"/>
    <w:rsid w:val="002D3D69"/>
    <w:rsid w:val="002D413F"/>
    <w:rsid w:val="002D5E74"/>
    <w:rsid w:val="002D61A8"/>
    <w:rsid w:val="002D6F49"/>
    <w:rsid w:val="002D7581"/>
    <w:rsid w:val="002E031A"/>
    <w:rsid w:val="002E07DE"/>
    <w:rsid w:val="002E0CE4"/>
    <w:rsid w:val="002E261D"/>
    <w:rsid w:val="002E4164"/>
    <w:rsid w:val="002E4676"/>
    <w:rsid w:val="002E5CFA"/>
    <w:rsid w:val="002E6728"/>
    <w:rsid w:val="002F0C08"/>
    <w:rsid w:val="002F1285"/>
    <w:rsid w:val="002F1EF7"/>
    <w:rsid w:val="002F3022"/>
    <w:rsid w:val="002F3FEF"/>
    <w:rsid w:val="002F4F74"/>
    <w:rsid w:val="00300235"/>
    <w:rsid w:val="00300316"/>
    <w:rsid w:val="00300B6B"/>
    <w:rsid w:val="0030240C"/>
    <w:rsid w:val="00302CC0"/>
    <w:rsid w:val="003042E0"/>
    <w:rsid w:val="00304ACA"/>
    <w:rsid w:val="003050AA"/>
    <w:rsid w:val="00306FBF"/>
    <w:rsid w:val="00310075"/>
    <w:rsid w:val="003106A1"/>
    <w:rsid w:val="00310F05"/>
    <w:rsid w:val="00312BCE"/>
    <w:rsid w:val="00313A42"/>
    <w:rsid w:val="00314291"/>
    <w:rsid w:val="003171B6"/>
    <w:rsid w:val="00317A1E"/>
    <w:rsid w:val="00322655"/>
    <w:rsid w:val="0032322B"/>
    <w:rsid w:val="00324539"/>
    <w:rsid w:val="0032453D"/>
    <w:rsid w:val="003301E0"/>
    <w:rsid w:val="00331CA6"/>
    <w:rsid w:val="003321EE"/>
    <w:rsid w:val="00334A3E"/>
    <w:rsid w:val="003367D9"/>
    <w:rsid w:val="003403B8"/>
    <w:rsid w:val="00340A69"/>
    <w:rsid w:val="00340C36"/>
    <w:rsid w:val="00341267"/>
    <w:rsid w:val="00342BE3"/>
    <w:rsid w:val="003447C8"/>
    <w:rsid w:val="00345DF3"/>
    <w:rsid w:val="00346A82"/>
    <w:rsid w:val="00347F29"/>
    <w:rsid w:val="00350BE2"/>
    <w:rsid w:val="003514C7"/>
    <w:rsid w:val="0035272B"/>
    <w:rsid w:val="0035284D"/>
    <w:rsid w:val="00353A86"/>
    <w:rsid w:val="00354446"/>
    <w:rsid w:val="003549C3"/>
    <w:rsid w:val="003552A7"/>
    <w:rsid w:val="00355A4B"/>
    <w:rsid w:val="00355DB2"/>
    <w:rsid w:val="00355F3D"/>
    <w:rsid w:val="0035717B"/>
    <w:rsid w:val="00357B1F"/>
    <w:rsid w:val="00357E5D"/>
    <w:rsid w:val="00360374"/>
    <w:rsid w:val="0036186B"/>
    <w:rsid w:val="0036216C"/>
    <w:rsid w:val="00362D76"/>
    <w:rsid w:val="003633DC"/>
    <w:rsid w:val="0036359D"/>
    <w:rsid w:val="0036382E"/>
    <w:rsid w:val="00365197"/>
    <w:rsid w:val="0036536E"/>
    <w:rsid w:val="00366D75"/>
    <w:rsid w:val="0036719F"/>
    <w:rsid w:val="00372D03"/>
    <w:rsid w:val="00372E9E"/>
    <w:rsid w:val="00374714"/>
    <w:rsid w:val="00375DBB"/>
    <w:rsid w:val="00376550"/>
    <w:rsid w:val="00377652"/>
    <w:rsid w:val="00377790"/>
    <w:rsid w:val="00377B06"/>
    <w:rsid w:val="00380A7C"/>
    <w:rsid w:val="003818F7"/>
    <w:rsid w:val="00382C58"/>
    <w:rsid w:val="00383556"/>
    <w:rsid w:val="00384539"/>
    <w:rsid w:val="00384EF0"/>
    <w:rsid w:val="003857C3"/>
    <w:rsid w:val="00385FC3"/>
    <w:rsid w:val="003869D6"/>
    <w:rsid w:val="003900EF"/>
    <w:rsid w:val="003909B6"/>
    <w:rsid w:val="00391B40"/>
    <w:rsid w:val="00393514"/>
    <w:rsid w:val="00393680"/>
    <w:rsid w:val="00393814"/>
    <w:rsid w:val="003950E7"/>
    <w:rsid w:val="003954D6"/>
    <w:rsid w:val="00395BF5"/>
    <w:rsid w:val="003976B1"/>
    <w:rsid w:val="00397C8B"/>
    <w:rsid w:val="003A012E"/>
    <w:rsid w:val="003A30B7"/>
    <w:rsid w:val="003A52AA"/>
    <w:rsid w:val="003A6D6F"/>
    <w:rsid w:val="003B06D4"/>
    <w:rsid w:val="003B0C27"/>
    <w:rsid w:val="003B19D1"/>
    <w:rsid w:val="003B1E48"/>
    <w:rsid w:val="003B33AB"/>
    <w:rsid w:val="003B4595"/>
    <w:rsid w:val="003B4CE7"/>
    <w:rsid w:val="003B73CF"/>
    <w:rsid w:val="003C053A"/>
    <w:rsid w:val="003C0687"/>
    <w:rsid w:val="003C0D6B"/>
    <w:rsid w:val="003C1F50"/>
    <w:rsid w:val="003C2F6E"/>
    <w:rsid w:val="003C786E"/>
    <w:rsid w:val="003D0083"/>
    <w:rsid w:val="003D096D"/>
    <w:rsid w:val="003D0B95"/>
    <w:rsid w:val="003D19DD"/>
    <w:rsid w:val="003D26B6"/>
    <w:rsid w:val="003D2717"/>
    <w:rsid w:val="003D3BB8"/>
    <w:rsid w:val="003D4281"/>
    <w:rsid w:val="003D4752"/>
    <w:rsid w:val="003D4EB4"/>
    <w:rsid w:val="003D5555"/>
    <w:rsid w:val="003D7040"/>
    <w:rsid w:val="003D7561"/>
    <w:rsid w:val="003D7961"/>
    <w:rsid w:val="003E03B4"/>
    <w:rsid w:val="003E1D8B"/>
    <w:rsid w:val="003E4174"/>
    <w:rsid w:val="003E458A"/>
    <w:rsid w:val="003E45F6"/>
    <w:rsid w:val="003E46F8"/>
    <w:rsid w:val="003E6F66"/>
    <w:rsid w:val="003E6F99"/>
    <w:rsid w:val="003E7B61"/>
    <w:rsid w:val="003F1767"/>
    <w:rsid w:val="003F3000"/>
    <w:rsid w:val="003F30B4"/>
    <w:rsid w:val="003F3B8C"/>
    <w:rsid w:val="003F472A"/>
    <w:rsid w:val="003F4768"/>
    <w:rsid w:val="003F4B5D"/>
    <w:rsid w:val="003F6511"/>
    <w:rsid w:val="003F7630"/>
    <w:rsid w:val="003F7CEC"/>
    <w:rsid w:val="00401C90"/>
    <w:rsid w:val="00402FA4"/>
    <w:rsid w:val="00403913"/>
    <w:rsid w:val="00404375"/>
    <w:rsid w:val="004059A1"/>
    <w:rsid w:val="004071CA"/>
    <w:rsid w:val="004109B9"/>
    <w:rsid w:val="00410EA3"/>
    <w:rsid w:val="0041115E"/>
    <w:rsid w:val="00412264"/>
    <w:rsid w:val="00413188"/>
    <w:rsid w:val="004139EC"/>
    <w:rsid w:val="00413C47"/>
    <w:rsid w:val="00413FEA"/>
    <w:rsid w:val="00414F03"/>
    <w:rsid w:val="00415AC2"/>
    <w:rsid w:val="004165FE"/>
    <w:rsid w:val="00416D5E"/>
    <w:rsid w:val="00421830"/>
    <w:rsid w:val="004222D4"/>
    <w:rsid w:val="00422499"/>
    <w:rsid w:val="00425093"/>
    <w:rsid w:val="0042653F"/>
    <w:rsid w:val="0042668C"/>
    <w:rsid w:val="0042694F"/>
    <w:rsid w:val="00427FC7"/>
    <w:rsid w:val="00431310"/>
    <w:rsid w:val="004315E7"/>
    <w:rsid w:val="00432E3B"/>
    <w:rsid w:val="00432E4F"/>
    <w:rsid w:val="00432EFA"/>
    <w:rsid w:val="00433131"/>
    <w:rsid w:val="00434B55"/>
    <w:rsid w:val="004358D6"/>
    <w:rsid w:val="00441682"/>
    <w:rsid w:val="00441CF3"/>
    <w:rsid w:val="00441D8D"/>
    <w:rsid w:val="00442ABE"/>
    <w:rsid w:val="00442D3C"/>
    <w:rsid w:val="004438F3"/>
    <w:rsid w:val="00443BAA"/>
    <w:rsid w:val="00444330"/>
    <w:rsid w:val="00444CE6"/>
    <w:rsid w:val="00445665"/>
    <w:rsid w:val="00446901"/>
    <w:rsid w:val="00446A23"/>
    <w:rsid w:val="00450C56"/>
    <w:rsid w:val="004519D7"/>
    <w:rsid w:val="00451C80"/>
    <w:rsid w:val="004559E7"/>
    <w:rsid w:val="0045677D"/>
    <w:rsid w:val="00457960"/>
    <w:rsid w:val="00457BF6"/>
    <w:rsid w:val="00464189"/>
    <w:rsid w:val="0046485C"/>
    <w:rsid w:val="00466EBE"/>
    <w:rsid w:val="004673B8"/>
    <w:rsid w:val="00471684"/>
    <w:rsid w:val="00471C5A"/>
    <w:rsid w:val="00472575"/>
    <w:rsid w:val="00472A97"/>
    <w:rsid w:val="004749D6"/>
    <w:rsid w:val="004752AA"/>
    <w:rsid w:val="004759E5"/>
    <w:rsid w:val="00475BCC"/>
    <w:rsid w:val="00476099"/>
    <w:rsid w:val="0047744A"/>
    <w:rsid w:val="00477694"/>
    <w:rsid w:val="0048061A"/>
    <w:rsid w:val="00480E51"/>
    <w:rsid w:val="004810BA"/>
    <w:rsid w:val="004813FF"/>
    <w:rsid w:val="00481E36"/>
    <w:rsid w:val="004831B7"/>
    <w:rsid w:val="00483FDF"/>
    <w:rsid w:val="00484A34"/>
    <w:rsid w:val="004850E0"/>
    <w:rsid w:val="004859B8"/>
    <w:rsid w:val="00485F1C"/>
    <w:rsid w:val="00486931"/>
    <w:rsid w:val="00486CEA"/>
    <w:rsid w:val="004902E9"/>
    <w:rsid w:val="00492B9F"/>
    <w:rsid w:val="00494ADC"/>
    <w:rsid w:val="00495234"/>
    <w:rsid w:val="0049703E"/>
    <w:rsid w:val="0049764C"/>
    <w:rsid w:val="004A1150"/>
    <w:rsid w:val="004A1BF8"/>
    <w:rsid w:val="004A1C31"/>
    <w:rsid w:val="004A1C60"/>
    <w:rsid w:val="004A2020"/>
    <w:rsid w:val="004A351D"/>
    <w:rsid w:val="004A4F0D"/>
    <w:rsid w:val="004A507D"/>
    <w:rsid w:val="004A5688"/>
    <w:rsid w:val="004A5B25"/>
    <w:rsid w:val="004A6534"/>
    <w:rsid w:val="004A6733"/>
    <w:rsid w:val="004A7E5F"/>
    <w:rsid w:val="004B020A"/>
    <w:rsid w:val="004B0260"/>
    <w:rsid w:val="004B045F"/>
    <w:rsid w:val="004B1A09"/>
    <w:rsid w:val="004B1BF5"/>
    <w:rsid w:val="004B27E0"/>
    <w:rsid w:val="004B34F7"/>
    <w:rsid w:val="004B3A8A"/>
    <w:rsid w:val="004B3CB7"/>
    <w:rsid w:val="004B4609"/>
    <w:rsid w:val="004B4B6B"/>
    <w:rsid w:val="004B5916"/>
    <w:rsid w:val="004B5D61"/>
    <w:rsid w:val="004B5F8B"/>
    <w:rsid w:val="004B6964"/>
    <w:rsid w:val="004C1A5B"/>
    <w:rsid w:val="004C2689"/>
    <w:rsid w:val="004C4E52"/>
    <w:rsid w:val="004C6192"/>
    <w:rsid w:val="004C68B1"/>
    <w:rsid w:val="004C6F99"/>
    <w:rsid w:val="004D0506"/>
    <w:rsid w:val="004D17D7"/>
    <w:rsid w:val="004D1848"/>
    <w:rsid w:val="004D2066"/>
    <w:rsid w:val="004D272D"/>
    <w:rsid w:val="004D304A"/>
    <w:rsid w:val="004D345B"/>
    <w:rsid w:val="004D3C31"/>
    <w:rsid w:val="004D4332"/>
    <w:rsid w:val="004D472B"/>
    <w:rsid w:val="004D66D3"/>
    <w:rsid w:val="004D6A74"/>
    <w:rsid w:val="004D6E76"/>
    <w:rsid w:val="004E1266"/>
    <w:rsid w:val="004E2D24"/>
    <w:rsid w:val="004E467B"/>
    <w:rsid w:val="004E7BDB"/>
    <w:rsid w:val="004F0448"/>
    <w:rsid w:val="004F12AC"/>
    <w:rsid w:val="004F379D"/>
    <w:rsid w:val="004F3B19"/>
    <w:rsid w:val="004F65D4"/>
    <w:rsid w:val="004F6962"/>
    <w:rsid w:val="00500894"/>
    <w:rsid w:val="00500ABA"/>
    <w:rsid w:val="00500E1D"/>
    <w:rsid w:val="00500E25"/>
    <w:rsid w:val="0050231B"/>
    <w:rsid w:val="00502DB8"/>
    <w:rsid w:val="00503F34"/>
    <w:rsid w:val="0050517F"/>
    <w:rsid w:val="005055A8"/>
    <w:rsid w:val="0050788E"/>
    <w:rsid w:val="00510102"/>
    <w:rsid w:val="00510AF3"/>
    <w:rsid w:val="00510E49"/>
    <w:rsid w:val="00515432"/>
    <w:rsid w:val="005155C9"/>
    <w:rsid w:val="00515838"/>
    <w:rsid w:val="00515C1E"/>
    <w:rsid w:val="00517373"/>
    <w:rsid w:val="00517798"/>
    <w:rsid w:val="00517A6F"/>
    <w:rsid w:val="005201D3"/>
    <w:rsid w:val="00520242"/>
    <w:rsid w:val="005220F1"/>
    <w:rsid w:val="0052242D"/>
    <w:rsid w:val="005224FE"/>
    <w:rsid w:val="0052314F"/>
    <w:rsid w:val="005247BA"/>
    <w:rsid w:val="00524806"/>
    <w:rsid w:val="005255C8"/>
    <w:rsid w:val="00525C03"/>
    <w:rsid w:val="00526110"/>
    <w:rsid w:val="00527121"/>
    <w:rsid w:val="00527827"/>
    <w:rsid w:val="00530621"/>
    <w:rsid w:val="00530EE5"/>
    <w:rsid w:val="00533240"/>
    <w:rsid w:val="0053405D"/>
    <w:rsid w:val="00534BA9"/>
    <w:rsid w:val="00534E1D"/>
    <w:rsid w:val="00535152"/>
    <w:rsid w:val="00535318"/>
    <w:rsid w:val="00540378"/>
    <w:rsid w:val="00540569"/>
    <w:rsid w:val="005413B0"/>
    <w:rsid w:val="00542650"/>
    <w:rsid w:val="005431B6"/>
    <w:rsid w:val="00543943"/>
    <w:rsid w:val="00544494"/>
    <w:rsid w:val="005444F6"/>
    <w:rsid w:val="00544673"/>
    <w:rsid w:val="00546A3A"/>
    <w:rsid w:val="005502FF"/>
    <w:rsid w:val="00550B64"/>
    <w:rsid w:val="00550F54"/>
    <w:rsid w:val="00551279"/>
    <w:rsid w:val="00551B6D"/>
    <w:rsid w:val="0055238E"/>
    <w:rsid w:val="005529DF"/>
    <w:rsid w:val="00552A8D"/>
    <w:rsid w:val="00553E9E"/>
    <w:rsid w:val="005552E1"/>
    <w:rsid w:val="00555A81"/>
    <w:rsid w:val="00556D8E"/>
    <w:rsid w:val="00557A6F"/>
    <w:rsid w:val="005605C1"/>
    <w:rsid w:val="005635C8"/>
    <w:rsid w:val="00563968"/>
    <w:rsid w:val="005642D0"/>
    <w:rsid w:val="00564E76"/>
    <w:rsid w:val="00571A01"/>
    <w:rsid w:val="00572873"/>
    <w:rsid w:val="005728A6"/>
    <w:rsid w:val="00573655"/>
    <w:rsid w:val="00573770"/>
    <w:rsid w:val="00574802"/>
    <w:rsid w:val="00575548"/>
    <w:rsid w:val="00575921"/>
    <w:rsid w:val="00575CFB"/>
    <w:rsid w:val="00576161"/>
    <w:rsid w:val="00576480"/>
    <w:rsid w:val="00576D37"/>
    <w:rsid w:val="00581267"/>
    <w:rsid w:val="005816D5"/>
    <w:rsid w:val="00582FA2"/>
    <w:rsid w:val="00583171"/>
    <w:rsid w:val="00583577"/>
    <w:rsid w:val="00583A3D"/>
    <w:rsid w:val="00584EC3"/>
    <w:rsid w:val="005851C6"/>
    <w:rsid w:val="005857DA"/>
    <w:rsid w:val="0058619B"/>
    <w:rsid w:val="005871CA"/>
    <w:rsid w:val="00587FA2"/>
    <w:rsid w:val="005902CC"/>
    <w:rsid w:val="0059033E"/>
    <w:rsid w:val="0059084A"/>
    <w:rsid w:val="00592020"/>
    <w:rsid w:val="00593008"/>
    <w:rsid w:val="00594A3E"/>
    <w:rsid w:val="005958F3"/>
    <w:rsid w:val="00596BAC"/>
    <w:rsid w:val="00596DB3"/>
    <w:rsid w:val="0059734E"/>
    <w:rsid w:val="005A0CFD"/>
    <w:rsid w:val="005A18A9"/>
    <w:rsid w:val="005A1EB1"/>
    <w:rsid w:val="005A2008"/>
    <w:rsid w:val="005A29C8"/>
    <w:rsid w:val="005A3442"/>
    <w:rsid w:val="005A377B"/>
    <w:rsid w:val="005B05DE"/>
    <w:rsid w:val="005B0A1D"/>
    <w:rsid w:val="005B182C"/>
    <w:rsid w:val="005B292B"/>
    <w:rsid w:val="005B479E"/>
    <w:rsid w:val="005B4B1D"/>
    <w:rsid w:val="005B706D"/>
    <w:rsid w:val="005B77A9"/>
    <w:rsid w:val="005C2880"/>
    <w:rsid w:val="005C30E5"/>
    <w:rsid w:val="005C34AB"/>
    <w:rsid w:val="005C3970"/>
    <w:rsid w:val="005C3E9E"/>
    <w:rsid w:val="005C65A0"/>
    <w:rsid w:val="005C6821"/>
    <w:rsid w:val="005C73A7"/>
    <w:rsid w:val="005D0DE3"/>
    <w:rsid w:val="005D19DA"/>
    <w:rsid w:val="005D1B84"/>
    <w:rsid w:val="005D1DEF"/>
    <w:rsid w:val="005D242A"/>
    <w:rsid w:val="005D5BE4"/>
    <w:rsid w:val="005D5F04"/>
    <w:rsid w:val="005D67AE"/>
    <w:rsid w:val="005D7D28"/>
    <w:rsid w:val="005E024F"/>
    <w:rsid w:val="005E0A2D"/>
    <w:rsid w:val="005E0A2E"/>
    <w:rsid w:val="005E1B04"/>
    <w:rsid w:val="005E29F2"/>
    <w:rsid w:val="005E385A"/>
    <w:rsid w:val="005E3878"/>
    <w:rsid w:val="005E41A0"/>
    <w:rsid w:val="005E429F"/>
    <w:rsid w:val="005E5EBB"/>
    <w:rsid w:val="005E6242"/>
    <w:rsid w:val="005E631D"/>
    <w:rsid w:val="005E69BE"/>
    <w:rsid w:val="005E727F"/>
    <w:rsid w:val="005F0C57"/>
    <w:rsid w:val="005F2C56"/>
    <w:rsid w:val="005F3E2D"/>
    <w:rsid w:val="005F4C70"/>
    <w:rsid w:val="005F6611"/>
    <w:rsid w:val="005F7EB5"/>
    <w:rsid w:val="00601EBD"/>
    <w:rsid w:val="00606C19"/>
    <w:rsid w:val="006078B8"/>
    <w:rsid w:val="0061037C"/>
    <w:rsid w:val="00610852"/>
    <w:rsid w:val="0061146B"/>
    <w:rsid w:val="00611955"/>
    <w:rsid w:val="00611BD8"/>
    <w:rsid w:val="00614100"/>
    <w:rsid w:val="00614B26"/>
    <w:rsid w:val="00615D31"/>
    <w:rsid w:val="00616B7D"/>
    <w:rsid w:val="00617124"/>
    <w:rsid w:val="00617FB5"/>
    <w:rsid w:val="00620981"/>
    <w:rsid w:val="006212B2"/>
    <w:rsid w:val="006217A1"/>
    <w:rsid w:val="0062545A"/>
    <w:rsid w:val="00626318"/>
    <w:rsid w:val="00626582"/>
    <w:rsid w:val="00630AC3"/>
    <w:rsid w:val="00630B63"/>
    <w:rsid w:val="00631738"/>
    <w:rsid w:val="00633A6B"/>
    <w:rsid w:val="00634344"/>
    <w:rsid w:val="0063453E"/>
    <w:rsid w:val="00634879"/>
    <w:rsid w:val="0063497C"/>
    <w:rsid w:val="00634FE3"/>
    <w:rsid w:val="00636017"/>
    <w:rsid w:val="00636AB3"/>
    <w:rsid w:val="00636AE9"/>
    <w:rsid w:val="0063718C"/>
    <w:rsid w:val="00640B2A"/>
    <w:rsid w:val="006431AA"/>
    <w:rsid w:val="006431C2"/>
    <w:rsid w:val="0064353A"/>
    <w:rsid w:val="00646A01"/>
    <w:rsid w:val="006473CA"/>
    <w:rsid w:val="00647C42"/>
    <w:rsid w:val="00647CF4"/>
    <w:rsid w:val="006507FE"/>
    <w:rsid w:val="00650ED4"/>
    <w:rsid w:val="00651318"/>
    <w:rsid w:val="00652687"/>
    <w:rsid w:val="006542F8"/>
    <w:rsid w:val="006543C5"/>
    <w:rsid w:val="006559B2"/>
    <w:rsid w:val="00655AE8"/>
    <w:rsid w:val="006572B8"/>
    <w:rsid w:val="00657F61"/>
    <w:rsid w:val="00657F63"/>
    <w:rsid w:val="0066022F"/>
    <w:rsid w:val="00660758"/>
    <w:rsid w:val="006625CA"/>
    <w:rsid w:val="00662F6F"/>
    <w:rsid w:val="0066395D"/>
    <w:rsid w:val="00663ADB"/>
    <w:rsid w:val="00664F39"/>
    <w:rsid w:val="0066597C"/>
    <w:rsid w:val="00665A6F"/>
    <w:rsid w:val="00665B75"/>
    <w:rsid w:val="00666660"/>
    <w:rsid w:val="00666BE4"/>
    <w:rsid w:val="0066739E"/>
    <w:rsid w:val="00667F90"/>
    <w:rsid w:val="00670BD0"/>
    <w:rsid w:val="00671AE1"/>
    <w:rsid w:val="00671F1B"/>
    <w:rsid w:val="00671FE2"/>
    <w:rsid w:val="00672B79"/>
    <w:rsid w:val="00672FA2"/>
    <w:rsid w:val="0067486C"/>
    <w:rsid w:val="00676A8D"/>
    <w:rsid w:val="00677CE9"/>
    <w:rsid w:val="00680937"/>
    <w:rsid w:val="006818D7"/>
    <w:rsid w:val="00681DC5"/>
    <w:rsid w:val="00681F59"/>
    <w:rsid w:val="00681F73"/>
    <w:rsid w:val="0068304D"/>
    <w:rsid w:val="0068381F"/>
    <w:rsid w:val="00684244"/>
    <w:rsid w:val="00686E42"/>
    <w:rsid w:val="00687481"/>
    <w:rsid w:val="00690A09"/>
    <w:rsid w:val="00690F1A"/>
    <w:rsid w:val="0069326B"/>
    <w:rsid w:val="00693ABD"/>
    <w:rsid w:val="006942BA"/>
    <w:rsid w:val="00694B7D"/>
    <w:rsid w:val="0069569B"/>
    <w:rsid w:val="006960BE"/>
    <w:rsid w:val="0069702E"/>
    <w:rsid w:val="0069728A"/>
    <w:rsid w:val="006978F8"/>
    <w:rsid w:val="006A0959"/>
    <w:rsid w:val="006A359D"/>
    <w:rsid w:val="006A4899"/>
    <w:rsid w:val="006A524B"/>
    <w:rsid w:val="006A5AA6"/>
    <w:rsid w:val="006A5CDD"/>
    <w:rsid w:val="006A7066"/>
    <w:rsid w:val="006A78EB"/>
    <w:rsid w:val="006B089A"/>
    <w:rsid w:val="006B1455"/>
    <w:rsid w:val="006B25D8"/>
    <w:rsid w:val="006B2686"/>
    <w:rsid w:val="006B3450"/>
    <w:rsid w:val="006B391D"/>
    <w:rsid w:val="006C157E"/>
    <w:rsid w:val="006C2B09"/>
    <w:rsid w:val="006C2C5F"/>
    <w:rsid w:val="006C3399"/>
    <w:rsid w:val="006C3CA6"/>
    <w:rsid w:val="006C453E"/>
    <w:rsid w:val="006C47E8"/>
    <w:rsid w:val="006C54C6"/>
    <w:rsid w:val="006C5E30"/>
    <w:rsid w:val="006C6ACD"/>
    <w:rsid w:val="006C73C4"/>
    <w:rsid w:val="006C753B"/>
    <w:rsid w:val="006C760B"/>
    <w:rsid w:val="006D0130"/>
    <w:rsid w:val="006D08D3"/>
    <w:rsid w:val="006D0CC2"/>
    <w:rsid w:val="006D154A"/>
    <w:rsid w:val="006D1620"/>
    <w:rsid w:val="006D238B"/>
    <w:rsid w:val="006D23C3"/>
    <w:rsid w:val="006D3E52"/>
    <w:rsid w:val="006D65BF"/>
    <w:rsid w:val="006D6C70"/>
    <w:rsid w:val="006D6E4D"/>
    <w:rsid w:val="006D7BCF"/>
    <w:rsid w:val="006D7EBB"/>
    <w:rsid w:val="006E072E"/>
    <w:rsid w:val="006E0C2E"/>
    <w:rsid w:val="006E1415"/>
    <w:rsid w:val="006E2D9C"/>
    <w:rsid w:val="006E508E"/>
    <w:rsid w:val="006E5C53"/>
    <w:rsid w:val="006F084A"/>
    <w:rsid w:val="006F18D1"/>
    <w:rsid w:val="006F2872"/>
    <w:rsid w:val="006F2D13"/>
    <w:rsid w:val="006F38CA"/>
    <w:rsid w:val="006F5CE9"/>
    <w:rsid w:val="006F69B6"/>
    <w:rsid w:val="00700DFA"/>
    <w:rsid w:val="00701BA4"/>
    <w:rsid w:val="007026B8"/>
    <w:rsid w:val="0070461F"/>
    <w:rsid w:val="00704675"/>
    <w:rsid w:val="00706091"/>
    <w:rsid w:val="00706E7F"/>
    <w:rsid w:val="00710397"/>
    <w:rsid w:val="00711CB2"/>
    <w:rsid w:val="00712D28"/>
    <w:rsid w:val="00713AFF"/>
    <w:rsid w:val="00713E89"/>
    <w:rsid w:val="00715254"/>
    <w:rsid w:val="0071731E"/>
    <w:rsid w:val="00720915"/>
    <w:rsid w:val="00721F21"/>
    <w:rsid w:val="00722922"/>
    <w:rsid w:val="00722D43"/>
    <w:rsid w:val="00723414"/>
    <w:rsid w:val="0072411D"/>
    <w:rsid w:val="0072431B"/>
    <w:rsid w:val="00725A39"/>
    <w:rsid w:val="00727691"/>
    <w:rsid w:val="00727FF0"/>
    <w:rsid w:val="00732665"/>
    <w:rsid w:val="00733B1C"/>
    <w:rsid w:val="00733D57"/>
    <w:rsid w:val="00735F40"/>
    <w:rsid w:val="007360F5"/>
    <w:rsid w:val="00736B6B"/>
    <w:rsid w:val="00736B8A"/>
    <w:rsid w:val="00737E34"/>
    <w:rsid w:val="00740A13"/>
    <w:rsid w:val="00740CF4"/>
    <w:rsid w:val="007411AF"/>
    <w:rsid w:val="00741540"/>
    <w:rsid w:val="007417C1"/>
    <w:rsid w:val="00741AE4"/>
    <w:rsid w:val="0074294A"/>
    <w:rsid w:val="007430A3"/>
    <w:rsid w:val="007441E6"/>
    <w:rsid w:val="007449CF"/>
    <w:rsid w:val="007452ED"/>
    <w:rsid w:val="007457A7"/>
    <w:rsid w:val="00745BE0"/>
    <w:rsid w:val="00746168"/>
    <w:rsid w:val="00746D84"/>
    <w:rsid w:val="0074777D"/>
    <w:rsid w:val="0074796C"/>
    <w:rsid w:val="0075050E"/>
    <w:rsid w:val="0075065B"/>
    <w:rsid w:val="0075164B"/>
    <w:rsid w:val="0075192D"/>
    <w:rsid w:val="0075261A"/>
    <w:rsid w:val="00753A87"/>
    <w:rsid w:val="007543D9"/>
    <w:rsid w:val="00754739"/>
    <w:rsid w:val="00754C47"/>
    <w:rsid w:val="00755891"/>
    <w:rsid w:val="007579ED"/>
    <w:rsid w:val="00757EFC"/>
    <w:rsid w:val="0076000B"/>
    <w:rsid w:val="00762548"/>
    <w:rsid w:val="00762DEA"/>
    <w:rsid w:val="0076508D"/>
    <w:rsid w:val="00765B24"/>
    <w:rsid w:val="00766A1C"/>
    <w:rsid w:val="00766F68"/>
    <w:rsid w:val="00770395"/>
    <w:rsid w:val="00770641"/>
    <w:rsid w:val="00770C85"/>
    <w:rsid w:val="0077297C"/>
    <w:rsid w:val="007730D1"/>
    <w:rsid w:val="00775BAF"/>
    <w:rsid w:val="00776352"/>
    <w:rsid w:val="007807AB"/>
    <w:rsid w:val="00782261"/>
    <w:rsid w:val="00782327"/>
    <w:rsid w:val="00785355"/>
    <w:rsid w:val="007859F3"/>
    <w:rsid w:val="007875C2"/>
    <w:rsid w:val="00787A93"/>
    <w:rsid w:val="00790096"/>
    <w:rsid w:val="00793429"/>
    <w:rsid w:val="00794479"/>
    <w:rsid w:val="00794725"/>
    <w:rsid w:val="00795066"/>
    <w:rsid w:val="00795790"/>
    <w:rsid w:val="00795A45"/>
    <w:rsid w:val="00795FC5"/>
    <w:rsid w:val="007960D3"/>
    <w:rsid w:val="00796B90"/>
    <w:rsid w:val="007977B4"/>
    <w:rsid w:val="007A103A"/>
    <w:rsid w:val="007A1A26"/>
    <w:rsid w:val="007A48BE"/>
    <w:rsid w:val="007A50BB"/>
    <w:rsid w:val="007A5B42"/>
    <w:rsid w:val="007A5CC2"/>
    <w:rsid w:val="007A7E8F"/>
    <w:rsid w:val="007B004E"/>
    <w:rsid w:val="007B0F8A"/>
    <w:rsid w:val="007B130E"/>
    <w:rsid w:val="007B14DC"/>
    <w:rsid w:val="007B2698"/>
    <w:rsid w:val="007B2D04"/>
    <w:rsid w:val="007B2D8E"/>
    <w:rsid w:val="007B2FA8"/>
    <w:rsid w:val="007B3518"/>
    <w:rsid w:val="007B5313"/>
    <w:rsid w:val="007B5877"/>
    <w:rsid w:val="007B6525"/>
    <w:rsid w:val="007B6B27"/>
    <w:rsid w:val="007C19C5"/>
    <w:rsid w:val="007C25BF"/>
    <w:rsid w:val="007C3742"/>
    <w:rsid w:val="007C57C2"/>
    <w:rsid w:val="007C718E"/>
    <w:rsid w:val="007D10E4"/>
    <w:rsid w:val="007D4127"/>
    <w:rsid w:val="007D461C"/>
    <w:rsid w:val="007D488D"/>
    <w:rsid w:val="007D5E8B"/>
    <w:rsid w:val="007D5F8F"/>
    <w:rsid w:val="007D701F"/>
    <w:rsid w:val="007D75EA"/>
    <w:rsid w:val="007E0A55"/>
    <w:rsid w:val="007E0EA0"/>
    <w:rsid w:val="007E1BAE"/>
    <w:rsid w:val="007E3A39"/>
    <w:rsid w:val="007E3FDC"/>
    <w:rsid w:val="007E4212"/>
    <w:rsid w:val="007E47F3"/>
    <w:rsid w:val="007E4EBD"/>
    <w:rsid w:val="007E735C"/>
    <w:rsid w:val="007E76AC"/>
    <w:rsid w:val="007E7DE6"/>
    <w:rsid w:val="007F15C6"/>
    <w:rsid w:val="007F2053"/>
    <w:rsid w:val="007F2142"/>
    <w:rsid w:val="007F21AD"/>
    <w:rsid w:val="007F2BEB"/>
    <w:rsid w:val="007F3301"/>
    <w:rsid w:val="007F3E2C"/>
    <w:rsid w:val="007F5AEB"/>
    <w:rsid w:val="007F5FFC"/>
    <w:rsid w:val="007F6AC6"/>
    <w:rsid w:val="007F7060"/>
    <w:rsid w:val="007F78EE"/>
    <w:rsid w:val="008003C9"/>
    <w:rsid w:val="008024DB"/>
    <w:rsid w:val="00802B4D"/>
    <w:rsid w:val="00803E69"/>
    <w:rsid w:val="00804A07"/>
    <w:rsid w:val="00804C8C"/>
    <w:rsid w:val="00805BD4"/>
    <w:rsid w:val="008071B6"/>
    <w:rsid w:val="00807B03"/>
    <w:rsid w:val="008103F6"/>
    <w:rsid w:val="008117F5"/>
    <w:rsid w:val="0081243B"/>
    <w:rsid w:val="0081290D"/>
    <w:rsid w:val="008129C6"/>
    <w:rsid w:val="008138F9"/>
    <w:rsid w:val="00813C99"/>
    <w:rsid w:val="0081479A"/>
    <w:rsid w:val="00814A2B"/>
    <w:rsid w:val="008151CC"/>
    <w:rsid w:val="008153E1"/>
    <w:rsid w:val="00815BEB"/>
    <w:rsid w:val="00816350"/>
    <w:rsid w:val="0081772A"/>
    <w:rsid w:val="0081782C"/>
    <w:rsid w:val="00820944"/>
    <w:rsid w:val="00820CDB"/>
    <w:rsid w:val="00821B98"/>
    <w:rsid w:val="008226CB"/>
    <w:rsid w:val="008228DC"/>
    <w:rsid w:val="00824C84"/>
    <w:rsid w:val="008276D7"/>
    <w:rsid w:val="008308B9"/>
    <w:rsid w:val="008312C9"/>
    <w:rsid w:val="008318CD"/>
    <w:rsid w:val="00832342"/>
    <w:rsid w:val="00832C14"/>
    <w:rsid w:val="00833E61"/>
    <w:rsid w:val="00835E59"/>
    <w:rsid w:val="008400FD"/>
    <w:rsid w:val="00840AC2"/>
    <w:rsid w:val="00843E41"/>
    <w:rsid w:val="008449B1"/>
    <w:rsid w:val="00847B92"/>
    <w:rsid w:val="00847D40"/>
    <w:rsid w:val="0085017F"/>
    <w:rsid w:val="008501CA"/>
    <w:rsid w:val="00851017"/>
    <w:rsid w:val="00853C61"/>
    <w:rsid w:val="00855132"/>
    <w:rsid w:val="008552EE"/>
    <w:rsid w:val="0085584D"/>
    <w:rsid w:val="008564E1"/>
    <w:rsid w:val="00856DC3"/>
    <w:rsid w:val="0085756F"/>
    <w:rsid w:val="00860F5D"/>
    <w:rsid w:val="008631DA"/>
    <w:rsid w:val="00863A1E"/>
    <w:rsid w:val="00863A2B"/>
    <w:rsid w:val="00864629"/>
    <w:rsid w:val="008652AB"/>
    <w:rsid w:val="00865A28"/>
    <w:rsid w:val="00866D82"/>
    <w:rsid w:val="00867351"/>
    <w:rsid w:val="00867FF7"/>
    <w:rsid w:val="00870576"/>
    <w:rsid w:val="00870956"/>
    <w:rsid w:val="008710A9"/>
    <w:rsid w:val="00871460"/>
    <w:rsid w:val="00871AAE"/>
    <w:rsid w:val="00872050"/>
    <w:rsid w:val="00872AE9"/>
    <w:rsid w:val="00874A78"/>
    <w:rsid w:val="00874DC8"/>
    <w:rsid w:val="00874F6D"/>
    <w:rsid w:val="0087535C"/>
    <w:rsid w:val="008757D2"/>
    <w:rsid w:val="0087693D"/>
    <w:rsid w:val="00883235"/>
    <w:rsid w:val="008855E4"/>
    <w:rsid w:val="00886C5D"/>
    <w:rsid w:val="00886C97"/>
    <w:rsid w:val="00887FE5"/>
    <w:rsid w:val="008920E4"/>
    <w:rsid w:val="008924A0"/>
    <w:rsid w:val="00892670"/>
    <w:rsid w:val="00892896"/>
    <w:rsid w:val="008960F4"/>
    <w:rsid w:val="0089674C"/>
    <w:rsid w:val="00896BE5"/>
    <w:rsid w:val="00896E49"/>
    <w:rsid w:val="00897BE1"/>
    <w:rsid w:val="008A048D"/>
    <w:rsid w:val="008A1BDF"/>
    <w:rsid w:val="008A264B"/>
    <w:rsid w:val="008A527B"/>
    <w:rsid w:val="008A60BA"/>
    <w:rsid w:val="008A7F03"/>
    <w:rsid w:val="008B0D67"/>
    <w:rsid w:val="008B2CC7"/>
    <w:rsid w:val="008B39AA"/>
    <w:rsid w:val="008B43EC"/>
    <w:rsid w:val="008B47DD"/>
    <w:rsid w:val="008B49BC"/>
    <w:rsid w:val="008B525D"/>
    <w:rsid w:val="008C1DB9"/>
    <w:rsid w:val="008C23C4"/>
    <w:rsid w:val="008C2540"/>
    <w:rsid w:val="008C2F1F"/>
    <w:rsid w:val="008C3EA4"/>
    <w:rsid w:val="008C412D"/>
    <w:rsid w:val="008C5954"/>
    <w:rsid w:val="008C5A4C"/>
    <w:rsid w:val="008C6A3C"/>
    <w:rsid w:val="008D0ABF"/>
    <w:rsid w:val="008D1A7A"/>
    <w:rsid w:val="008D2EE3"/>
    <w:rsid w:val="008D31A8"/>
    <w:rsid w:val="008D3550"/>
    <w:rsid w:val="008D3B89"/>
    <w:rsid w:val="008D508A"/>
    <w:rsid w:val="008D5F57"/>
    <w:rsid w:val="008D601D"/>
    <w:rsid w:val="008D6FA5"/>
    <w:rsid w:val="008D7EBA"/>
    <w:rsid w:val="008E095B"/>
    <w:rsid w:val="008E19B8"/>
    <w:rsid w:val="008E3173"/>
    <w:rsid w:val="008E4726"/>
    <w:rsid w:val="008E474A"/>
    <w:rsid w:val="008E51B8"/>
    <w:rsid w:val="008E62E5"/>
    <w:rsid w:val="008E6653"/>
    <w:rsid w:val="008E6B61"/>
    <w:rsid w:val="008E723C"/>
    <w:rsid w:val="008E7B29"/>
    <w:rsid w:val="008E7C22"/>
    <w:rsid w:val="008F04DE"/>
    <w:rsid w:val="008F1175"/>
    <w:rsid w:val="008F1C2B"/>
    <w:rsid w:val="008F2737"/>
    <w:rsid w:val="008F3306"/>
    <w:rsid w:val="008F5B13"/>
    <w:rsid w:val="008F6E6C"/>
    <w:rsid w:val="0090122C"/>
    <w:rsid w:val="009014FE"/>
    <w:rsid w:val="00901A00"/>
    <w:rsid w:val="00902471"/>
    <w:rsid w:val="00902B31"/>
    <w:rsid w:val="009066E1"/>
    <w:rsid w:val="009077FC"/>
    <w:rsid w:val="00907902"/>
    <w:rsid w:val="00911060"/>
    <w:rsid w:val="009110EB"/>
    <w:rsid w:val="009129CE"/>
    <w:rsid w:val="00912E75"/>
    <w:rsid w:val="0091476E"/>
    <w:rsid w:val="00915268"/>
    <w:rsid w:val="0091557F"/>
    <w:rsid w:val="00916185"/>
    <w:rsid w:val="0091669F"/>
    <w:rsid w:val="0091685E"/>
    <w:rsid w:val="00920A8E"/>
    <w:rsid w:val="009220FF"/>
    <w:rsid w:val="009269D4"/>
    <w:rsid w:val="00931FB8"/>
    <w:rsid w:val="00931FF9"/>
    <w:rsid w:val="00933A3D"/>
    <w:rsid w:val="00934A11"/>
    <w:rsid w:val="0093537A"/>
    <w:rsid w:val="009356EA"/>
    <w:rsid w:val="009370F2"/>
    <w:rsid w:val="0093712D"/>
    <w:rsid w:val="0094052B"/>
    <w:rsid w:val="0094103E"/>
    <w:rsid w:val="0094117F"/>
    <w:rsid w:val="00941B8F"/>
    <w:rsid w:val="00942911"/>
    <w:rsid w:val="00942A1F"/>
    <w:rsid w:val="00943715"/>
    <w:rsid w:val="009439B9"/>
    <w:rsid w:val="00944A70"/>
    <w:rsid w:val="00944DEF"/>
    <w:rsid w:val="00944E86"/>
    <w:rsid w:val="009455EB"/>
    <w:rsid w:val="0094669B"/>
    <w:rsid w:val="00946930"/>
    <w:rsid w:val="00946E27"/>
    <w:rsid w:val="00946E4B"/>
    <w:rsid w:val="00947950"/>
    <w:rsid w:val="00947DA1"/>
    <w:rsid w:val="009506AE"/>
    <w:rsid w:val="009508E8"/>
    <w:rsid w:val="00951D38"/>
    <w:rsid w:val="0095251E"/>
    <w:rsid w:val="00952978"/>
    <w:rsid w:val="00953EBB"/>
    <w:rsid w:val="0095442D"/>
    <w:rsid w:val="0095458C"/>
    <w:rsid w:val="00955543"/>
    <w:rsid w:val="00955C08"/>
    <w:rsid w:val="009570A1"/>
    <w:rsid w:val="00957548"/>
    <w:rsid w:val="0096065A"/>
    <w:rsid w:val="009606FF"/>
    <w:rsid w:val="00960CF8"/>
    <w:rsid w:val="00961AB9"/>
    <w:rsid w:val="00961B81"/>
    <w:rsid w:val="00961E67"/>
    <w:rsid w:val="009642BF"/>
    <w:rsid w:val="00967168"/>
    <w:rsid w:val="009723B3"/>
    <w:rsid w:val="00972419"/>
    <w:rsid w:val="0097277D"/>
    <w:rsid w:val="00972F7B"/>
    <w:rsid w:val="009730F3"/>
    <w:rsid w:val="00975FAF"/>
    <w:rsid w:val="0097653D"/>
    <w:rsid w:val="0098016E"/>
    <w:rsid w:val="00980A5E"/>
    <w:rsid w:val="00980B86"/>
    <w:rsid w:val="00981907"/>
    <w:rsid w:val="00981F04"/>
    <w:rsid w:val="00984105"/>
    <w:rsid w:val="009848B8"/>
    <w:rsid w:val="009851B7"/>
    <w:rsid w:val="00985BA0"/>
    <w:rsid w:val="0098644B"/>
    <w:rsid w:val="00990677"/>
    <w:rsid w:val="00990D22"/>
    <w:rsid w:val="00991823"/>
    <w:rsid w:val="00991871"/>
    <w:rsid w:val="00993519"/>
    <w:rsid w:val="00994C5A"/>
    <w:rsid w:val="00996A3D"/>
    <w:rsid w:val="009A196D"/>
    <w:rsid w:val="009A224C"/>
    <w:rsid w:val="009A25D7"/>
    <w:rsid w:val="009A2BB8"/>
    <w:rsid w:val="009A3627"/>
    <w:rsid w:val="009A3CA5"/>
    <w:rsid w:val="009A4943"/>
    <w:rsid w:val="009A4961"/>
    <w:rsid w:val="009A4D4B"/>
    <w:rsid w:val="009A5600"/>
    <w:rsid w:val="009A567F"/>
    <w:rsid w:val="009B1634"/>
    <w:rsid w:val="009B21EB"/>
    <w:rsid w:val="009B257A"/>
    <w:rsid w:val="009B3C9B"/>
    <w:rsid w:val="009B421A"/>
    <w:rsid w:val="009B4AF7"/>
    <w:rsid w:val="009B720E"/>
    <w:rsid w:val="009B7803"/>
    <w:rsid w:val="009B7FD2"/>
    <w:rsid w:val="009C1D69"/>
    <w:rsid w:val="009C20F1"/>
    <w:rsid w:val="009C306B"/>
    <w:rsid w:val="009C3270"/>
    <w:rsid w:val="009C4362"/>
    <w:rsid w:val="009C4925"/>
    <w:rsid w:val="009D1AFF"/>
    <w:rsid w:val="009D3265"/>
    <w:rsid w:val="009D46D8"/>
    <w:rsid w:val="009D5443"/>
    <w:rsid w:val="009E2ACD"/>
    <w:rsid w:val="009E2EDE"/>
    <w:rsid w:val="009E3248"/>
    <w:rsid w:val="009E4E87"/>
    <w:rsid w:val="009E4F4B"/>
    <w:rsid w:val="009E61CA"/>
    <w:rsid w:val="009F1127"/>
    <w:rsid w:val="009F2826"/>
    <w:rsid w:val="009F323A"/>
    <w:rsid w:val="009F4B97"/>
    <w:rsid w:val="009F63A4"/>
    <w:rsid w:val="009F6904"/>
    <w:rsid w:val="009F6EE6"/>
    <w:rsid w:val="009F7790"/>
    <w:rsid w:val="009F77B1"/>
    <w:rsid w:val="00A00D99"/>
    <w:rsid w:val="00A01172"/>
    <w:rsid w:val="00A01FAB"/>
    <w:rsid w:val="00A0245B"/>
    <w:rsid w:val="00A02A15"/>
    <w:rsid w:val="00A02BA6"/>
    <w:rsid w:val="00A03E59"/>
    <w:rsid w:val="00A059DA"/>
    <w:rsid w:val="00A06937"/>
    <w:rsid w:val="00A102F1"/>
    <w:rsid w:val="00A104D4"/>
    <w:rsid w:val="00A13D22"/>
    <w:rsid w:val="00A13F4C"/>
    <w:rsid w:val="00A162F9"/>
    <w:rsid w:val="00A169B4"/>
    <w:rsid w:val="00A213F4"/>
    <w:rsid w:val="00A21959"/>
    <w:rsid w:val="00A221A7"/>
    <w:rsid w:val="00A241F2"/>
    <w:rsid w:val="00A25128"/>
    <w:rsid w:val="00A31253"/>
    <w:rsid w:val="00A31D66"/>
    <w:rsid w:val="00A31D78"/>
    <w:rsid w:val="00A35124"/>
    <w:rsid w:val="00A35688"/>
    <w:rsid w:val="00A36775"/>
    <w:rsid w:val="00A37DF4"/>
    <w:rsid w:val="00A40698"/>
    <w:rsid w:val="00A40EBD"/>
    <w:rsid w:val="00A41F48"/>
    <w:rsid w:val="00A42866"/>
    <w:rsid w:val="00A4333E"/>
    <w:rsid w:val="00A43F83"/>
    <w:rsid w:val="00A46A6F"/>
    <w:rsid w:val="00A47A77"/>
    <w:rsid w:val="00A50E96"/>
    <w:rsid w:val="00A51938"/>
    <w:rsid w:val="00A555E3"/>
    <w:rsid w:val="00A56CB7"/>
    <w:rsid w:val="00A56F85"/>
    <w:rsid w:val="00A57CC1"/>
    <w:rsid w:val="00A61E0D"/>
    <w:rsid w:val="00A61F35"/>
    <w:rsid w:val="00A6296E"/>
    <w:rsid w:val="00A642AF"/>
    <w:rsid w:val="00A655C4"/>
    <w:rsid w:val="00A66760"/>
    <w:rsid w:val="00A667EF"/>
    <w:rsid w:val="00A67A65"/>
    <w:rsid w:val="00A716CE"/>
    <w:rsid w:val="00A72776"/>
    <w:rsid w:val="00A7341D"/>
    <w:rsid w:val="00A74660"/>
    <w:rsid w:val="00A75D92"/>
    <w:rsid w:val="00A75E8B"/>
    <w:rsid w:val="00A75FF2"/>
    <w:rsid w:val="00A76E9C"/>
    <w:rsid w:val="00A777DD"/>
    <w:rsid w:val="00A77E4B"/>
    <w:rsid w:val="00A8014C"/>
    <w:rsid w:val="00A80494"/>
    <w:rsid w:val="00A81108"/>
    <w:rsid w:val="00A81119"/>
    <w:rsid w:val="00A81857"/>
    <w:rsid w:val="00A81F99"/>
    <w:rsid w:val="00A82971"/>
    <w:rsid w:val="00A82E88"/>
    <w:rsid w:val="00A8332A"/>
    <w:rsid w:val="00A8714E"/>
    <w:rsid w:val="00A8750D"/>
    <w:rsid w:val="00A87678"/>
    <w:rsid w:val="00A906EE"/>
    <w:rsid w:val="00A90B93"/>
    <w:rsid w:val="00A93C9C"/>
    <w:rsid w:val="00A97346"/>
    <w:rsid w:val="00A97660"/>
    <w:rsid w:val="00AA0FCA"/>
    <w:rsid w:val="00AA1228"/>
    <w:rsid w:val="00AA19E8"/>
    <w:rsid w:val="00AA20CF"/>
    <w:rsid w:val="00AA2125"/>
    <w:rsid w:val="00AA28E0"/>
    <w:rsid w:val="00AA347F"/>
    <w:rsid w:val="00AA40D4"/>
    <w:rsid w:val="00AA661B"/>
    <w:rsid w:val="00AA7A71"/>
    <w:rsid w:val="00AB00D8"/>
    <w:rsid w:val="00AB11CB"/>
    <w:rsid w:val="00AB213E"/>
    <w:rsid w:val="00AB2189"/>
    <w:rsid w:val="00AB2BD0"/>
    <w:rsid w:val="00AB3428"/>
    <w:rsid w:val="00AB4101"/>
    <w:rsid w:val="00AB7B38"/>
    <w:rsid w:val="00AC10DD"/>
    <w:rsid w:val="00AC15CC"/>
    <w:rsid w:val="00AC29AA"/>
    <w:rsid w:val="00AC42BA"/>
    <w:rsid w:val="00AC4B1E"/>
    <w:rsid w:val="00AC4BD8"/>
    <w:rsid w:val="00AC5B98"/>
    <w:rsid w:val="00AC5D46"/>
    <w:rsid w:val="00AC7012"/>
    <w:rsid w:val="00AC7492"/>
    <w:rsid w:val="00AC784A"/>
    <w:rsid w:val="00AD0CB4"/>
    <w:rsid w:val="00AD0EB4"/>
    <w:rsid w:val="00AD153D"/>
    <w:rsid w:val="00AD24C7"/>
    <w:rsid w:val="00AD24E8"/>
    <w:rsid w:val="00AD3426"/>
    <w:rsid w:val="00AD38A5"/>
    <w:rsid w:val="00AD4EE3"/>
    <w:rsid w:val="00AD6383"/>
    <w:rsid w:val="00AD65D6"/>
    <w:rsid w:val="00AE055B"/>
    <w:rsid w:val="00AE19C0"/>
    <w:rsid w:val="00AE2720"/>
    <w:rsid w:val="00AE27CB"/>
    <w:rsid w:val="00AE3A4D"/>
    <w:rsid w:val="00AE45A9"/>
    <w:rsid w:val="00AE49E6"/>
    <w:rsid w:val="00AE4DB0"/>
    <w:rsid w:val="00AE5EE5"/>
    <w:rsid w:val="00AE6840"/>
    <w:rsid w:val="00AE74F3"/>
    <w:rsid w:val="00AE76A3"/>
    <w:rsid w:val="00AF1ADD"/>
    <w:rsid w:val="00AF1CFF"/>
    <w:rsid w:val="00AF2083"/>
    <w:rsid w:val="00AF2324"/>
    <w:rsid w:val="00AF2482"/>
    <w:rsid w:val="00AF2842"/>
    <w:rsid w:val="00AF2E7E"/>
    <w:rsid w:val="00AF6147"/>
    <w:rsid w:val="00AF6319"/>
    <w:rsid w:val="00B00304"/>
    <w:rsid w:val="00B009AB"/>
    <w:rsid w:val="00B0229A"/>
    <w:rsid w:val="00B02773"/>
    <w:rsid w:val="00B031E7"/>
    <w:rsid w:val="00B043A3"/>
    <w:rsid w:val="00B04D85"/>
    <w:rsid w:val="00B06823"/>
    <w:rsid w:val="00B10599"/>
    <w:rsid w:val="00B1338B"/>
    <w:rsid w:val="00B1345A"/>
    <w:rsid w:val="00B1579B"/>
    <w:rsid w:val="00B1635A"/>
    <w:rsid w:val="00B16396"/>
    <w:rsid w:val="00B1665C"/>
    <w:rsid w:val="00B17BC4"/>
    <w:rsid w:val="00B20534"/>
    <w:rsid w:val="00B21FBC"/>
    <w:rsid w:val="00B226F0"/>
    <w:rsid w:val="00B23964"/>
    <w:rsid w:val="00B23A78"/>
    <w:rsid w:val="00B23C61"/>
    <w:rsid w:val="00B255C0"/>
    <w:rsid w:val="00B258BF"/>
    <w:rsid w:val="00B26F51"/>
    <w:rsid w:val="00B270E6"/>
    <w:rsid w:val="00B27DEC"/>
    <w:rsid w:val="00B309FC"/>
    <w:rsid w:val="00B30C8C"/>
    <w:rsid w:val="00B30C8F"/>
    <w:rsid w:val="00B3215E"/>
    <w:rsid w:val="00B32162"/>
    <w:rsid w:val="00B322B9"/>
    <w:rsid w:val="00B33BEE"/>
    <w:rsid w:val="00B33DD0"/>
    <w:rsid w:val="00B35891"/>
    <w:rsid w:val="00B36881"/>
    <w:rsid w:val="00B376CE"/>
    <w:rsid w:val="00B378D9"/>
    <w:rsid w:val="00B37B96"/>
    <w:rsid w:val="00B4006A"/>
    <w:rsid w:val="00B4018E"/>
    <w:rsid w:val="00B41210"/>
    <w:rsid w:val="00B42D88"/>
    <w:rsid w:val="00B4326E"/>
    <w:rsid w:val="00B4372D"/>
    <w:rsid w:val="00B45218"/>
    <w:rsid w:val="00B45E80"/>
    <w:rsid w:val="00B46D26"/>
    <w:rsid w:val="00B46E26"/>
    <w:rsid w:val="00B478EE"/>
    <w:rsid w:val="00B5128E"/>
    <w:rsid w:val="00B53A99"/>
    <w:rsid w:val="00B545D6"/>
    <w:rsid w:val="00B556AA"/>
    <w:rsid w:val="00B55714"/>
    <w:rsid w:val="00B6005B"/>
    <w:rsid w:val="00B60490"/>
    <w:rsid w:val="00B60537"/>
    <w:rsid w:val="00B62645"/>
    <w:rsid w:val="00B62770"/>
    <w:rsid w:val="00B62E32"/>
    <w:rsid w:val="00B6389B"/>
    <w:rsid w:val="00B63A49"/>
    <w:rsid w:val="00B63B94"/>
    <w:rsid w:val="00B64B55"/>
    <w:rsid w:val="00B656CB"/>
    <w:rsid w:val="00B657CB"/>
    <w:rsid w:val="00B660C1"/>
    <w:rsid w:val="00B6635E"/>
    <w:rsid w:val="00B663D2"/>
    <w:rsid w:val="00B66A61"/>
    <w:rsid w:val="00B70DB1"/>
    <w:rsid w:val="00B7147D"/>
    <w:rsid w:val="00B71971"/>
    <w:rsid w:val="00B720DA"/>
    <w:rsid w:val="00B72E87"/>
    <w:rsid w:val="00B7300B"/>
    <w:rsid w:val="00B7356E"/>
    <w:rsid w:val="00B73A9A"/>
    <w:rsid w:val="00B743DF"/>
    <w:rsid w:val="00B744B1"/>
    <w:rsid w:val="00B75595"/>
    <w:rsid w:val="00B75654"/>
    <w:rsid w:val="00B771E1"/>
    <w:rsid w:val="00B77535"/>
    <w:rsid w:val="00B7773C"/>
    <w:rsid w:val="00B80689"/>
    <w:rsid w:val="00B807E1"/>
    <w:rsid w:val="00B81264"/>
    <w:rsid w:val="00B8137C"/>
    <w:rsid w:val="00B81BFC"/>
    <w:rsid w:val="00B8206C"/>
    <w:rsid w:val="00B822FB"/>
    <w:rsid w:val="00B82C5C"/>
    <w:rsid w:val="00B83215"/>
    <w:rsid w:val="00B83243"/>
    <w:rsid w:val="00B8345E"/>
    <w:rsid w:val="00B847D2"/>
    <w:rsid w:val="00B84D57"/>
    <w:rsid w:val="00B84E74"/>
    <w:rsid w:val="00B85012"/>
    <w:rsid w:val="00B85B8A"/>
    <w:rsid w:val="00B87ABE"/>
    <w:rsid w:val="00B90DC4"/>
    <w:rsid w:val="00B91597"/>
    <w:rsid w:val="00B91A87"/>
    <w:rsid w:val="00B92579"/>
    <w:rsid w:val="00B929A8"/>
    <w:rsid w:val="00B92AC4"/>
    <w:rsid w:val="00B93579"/>
    <w:rsid w:val="00B94347"/>
    <w:rsid w:val="00B94810"/>
    <w:rsid w:val="00B951BA"/>
    <w:rsid w:val="00B95600"/>
    <w:rsid w:val="00B976E1"/>
    <w:rsid w:val="00B97BC4"/>
    <w:rsid w:val="00BA1A89"/>
    <w:rsid w:val="00BA1C6D"/>
    <w:rsid w:val="00BA1F1F"/>
    <w:rsid w:val="00BA2125"/>
    <w:rsid w:val="00BA3EDD"/>
    <w:rsid w:val="00BA5728"/>
    <w:rsid w:val="00BB0319"/>
    <w:rsid w:val="00BB07D4"/>
    <w:rsid w:val="00BB1859"/>
    <w:rsid w:val="00BB298A"/>
    <w:rsid w:val="00BB2A08"/>
    <w:rsid w:val="00BB2DFA"/>
    <w:rsid w:val="00BB30C3"/>
    <w:rsid w:val="00BB3A58"/>
    <w:rsid w:val="00BB3A78"/>
    <w:rsid w:val="00BB4D0B"/>
    <w:rsid w:val="00BB59E3"/>
    <w:rsid w:val="00BC4707"/>
    <w:rsid w:val="00BC5561"/>
    <w:rsid w:val="00BD0828"/>
    <w:rsid w:val="00BD2CDC"/>
    <w:rsid w:val="00BD3253"/>
    <w:rsid w:val="00BD5C75"/>
    <w:rsid w:val="00BD5C8A"/>
    <w:rsid w:val="00BD695A"/>
    <w:rsid w:val="00BD7FD1"/>
    <w:rsid w:val="00BE078C"/>
    <w:rsid w:val="00BE1058"/>
    <w:rsid w:val="00BE1B8F"/>
    <w:rsid w:val="00BE2093"/>
    <w:rsid w:val="00BE2937"/>
    <w:rsid w:val="00BE2A86"/>
    <w:rsid w:val="00BE3CAB"/>
    <w:rsid w:val="00BE3D1A"/>
    <w:rsid w:val="00BE4023"/>
    <w:rsid w:val="00BE412D"/>
    <w:rsid w:val="00BE5B3B"/>
    <w:rsid w:val="00BE62A2"/>
    <w:rsid w:val="00BE7148"/>
    <w:rsid w:val="00BE79D5"/>
    <w:rsid w:val="00BF052D"/>
    <w:rsid w:val="00BF1666"/>
    <w:rsid w:val="00BF1D3C"/>
    <w:rsid w:val="00BF4550"/>
    <w:rsid w:val="00BF4846"/>
    <w:rsid w:val="00BF61CB"/>
    <w:rsid w:val="00C01C9F"/>
    <w:rsid w:val="00C02B1B"/>
    <w:rsid w:val="00C03712"/>
    <w:rsid w:val="00C042C7"/>
    <w:rsid w:val="00C05B5D"/>
    <w:rsid w:val="00C06E3E"/>
    <w:rsid w:val="00C0716F"/>
    <w:rsid w:val="00C11B53"/>
    <w:rsid w:val="00C12E77"/>
    <w:rsid w:val="00C14158"/>
    <w:rsid w:val="00C14BC3"/>
    <w:rsid w:val="00C14E05"/>
    <w:rsid w:val="00C14E74"/>
    <w:rsid w:val="00C14EDA"/>
    <w:rsid w:val="00C1514C"/>
    <w:rsid w:val="00C1551D"/>
    <w:rsid w:val="00C162D6"/>
    <w:rsid w:val="00C16AED"/>
    <w:rsid w:val="00C22D76"/>
    <w:rsid w:val="00C22EEF"/>
    <w:rsid w:val="00C231FB"/>
    <w:rsid w:val="00C232FE"/>
    <w:rsid w:val="00C23677"/>
    <w:rsid w:val="00C24852"/>
    <w:rsid w:val="00C25D91"/>
    <w:rsid w:val="00C2646F"/>
    <w:rsid w:val="00C26897"/>
    <w:rsid w:val="00C306C8"/>
    <w:rsid w:val="00C30A5E"/>
    <w:rsid w:val="00C30BE0"/>
    <w:rsid w:val="00C31463"/>
    <w:rsid w:val="00C326D6"/>
    <w:rsid w:val="00C3320F"/>
    <w:rsid w:val="00C33A0A"/>
    <w:rsid w:val="00C33CB2"/>
    <w:rsid w:val="00C33D7F"/>
    <w:rsid w:val="00C33DD8"/>
    <w:rsid w:val="00C35D3E"/>
    <w:rsid w:val="00C36AA4"/>
    <w:rsid w:val="00C36D05"/>
    <w:rsid w:val="00C37AD4"/>
    <w:rsid w:val="00C37B8B"/>
    <w:rsid w:val="00C42A88"/>
    <w:rsid w:val="00C43FCD"/>
    <w:rsid w:val="00C4714F"/>
    <w:rsid w:val="00C47A4D"/>
    <w:rsid w:val="00C47C13"/>
    <w:rsid w:val="00C5457B"/>
    <w:rsid w:val="00C559FC"/>
    <w:rsid w:val="00C5652F"/>
    <w:rsid w:val="00C57A28"/>
    <w:rsid w:val="00C6006D"/>
    <w:rsid w:val="00C61572"/>
    <w:rsid w:val="00C61A64"/>
    <w:rsid w:val="00C621CA"/>
    <w:rsid w:val="00C63DE1"/>
    <w:rsid w:val="00C640AC"/>
    <w:rsid w:val="00C71BCB"/>
    <w:rsid w:val="00C72E62"/>
    <w:rsid w:val="00C745D1"/>
    <w:rsid w:val="00C74DF1"/>
    <w:rsid w:val="00C74E7F"/>
    <w:rsid w:val="00C76225"/>
    <w:rsid w:val="00C76578"/>
    <w:rsid w:val="00C771EE"/>
    <w:rsid w:val="00C77D3E"/>
    <w:rsid w:val="00C81307"/>
    <w:rsid w:val="00C81B69"/>
    <w:rsid w:val="00C82AD3"/>
    <w:rsid w:val="00C83882"/>
    <w:rsid w:val="00C83C21"/>
    <w:rsid w:val="00C83F5D"/>
    <w:rsid w:val="00C852CF"/>
    <w:rsid w:val="00C873AC"/>
    <w:rsid w:val="00C9008F"/>
    <w:rsid w:val="00C9011E"/>
    <w:rsid w:val="00C90BCB"/>
    <w:rsid w:val="00C91BBA"/>
    <w:rsid w:val="00C91BD2"/>
    <w:rsid w:val="00C9212A"/>
    <w:rsid w:val="00C921DD"/>
    <w:rsid w:val="00C92CD7"/>
    <w:rsid w:val="00C957A5"/>
    <w:rsid w:val="00C96904"/>
    <w:rsid w:val="00C96E9C"/>
    <w:rsid w:val="00C97266"/>
    <w:rsid w:val="00C97753"/>
    <w:rsid w:val="00CA2DB5"/>
    <w:rsid w:val="00CA5014"/>
    <w:rsid w:val="00CA5053"/>
    <w:rsid w:val="00CA51C0"/>
    <w:rsid w:val="00CA57E5"/>
    <w:rsid w:val="00CA5F2C"/>
    <w:rsid w:val="00CA64FF"/>
    <w:rsid w:val="00CA773A"/>
    <w:rsid w:val="00CA7C9A"/>
    <w:rsid w:val="00CB0E72"/>
    <w:rsid w:val="00CB102D"/>
    <w:rsid w:val="00CB22B8"/>
    <w:rsid w:val="00CB286B"/>
    <w:rsid w:val="00CB2876"/>
    <w:rsid w:val="00CB2C1E"/>
    <w:rsid w:val="00CB3967"/>
    <w:rsid w:val="00CB55B1"/>
    <w:rsid w:val="00CB56CB"/>
    <w:rsid w:val="00CC004C"/>
    <w:rsid w:val="00CC1B4A"/>
    <w:rsid w:val="00CC20FB"/>
    <w:rsid w:val="00CC21BF"/>
    <w:rsid w:val="00CC2E21"/>
    <w:rsid w:val="00CC4174"/>
    <w:rsid w:val="00CC55FB"/>
    <w:rsid w:val="00CC75A3"/>
    <w:rsid w:val="00CD0C70"/>
    <w:rsid w:val="00CD1536"/>
    <w:rsid w:val="00CD1E44"/>
    <w:rsid w:val="00CD22B4"/>
    <w:rsid w:val="00CD274A"/>
    <w:rsid w:val="00CD6C06"/>
    <w:rsid w:val="00CD7B0F"/>
    <w:rsid w:val="00CE1483"/>
    <w:rsid w:val="00CE2AAF"/>
    <w:rsid w:val="00CE3C4B"/>
    <w:rsid w:val="00CE3EE9"/>
    <w:rsid w:val="00CE494F"/>
    <w:rsid w:val="00CE4C65"/>
    <w:rsid w:val="00CE5316"/>
    <w:rsid w:val="00CE7ED5"/>
    <w:rsid w:val="00CF1782"/>
    <w:rsid w:val="00CF1E6E"/>
    <w:rsid w:val="00CF50FA"/>
    <w:rsid w:val="00CF6919"/>
    <w:rsid w:val="00CF6F18"/>
    <w:rsid w:val="00CF7295"/>
    <w:rsid w:val="00CF7964"/>
    <w:rsid w:val="00D00186"/>
    <w:rsid w:val="00D00700"/>
    <w:rsid w:val="00D0082F"/>
    <w:rsid w:val="00D033BC"/>
    <w:rsid w:val="00D03C8B"/>
    <w:rsid w:val="00D046BB"/>
    <w:rsid w:val="00D04D6A"/>
    <w:rsid w:val="00D05B57"/>
    <w:rsid w:val="00D06B43"/>
    <w:rsid w:val="00D07D5B"/>
    <w:rsid w:val="00D1051E"/>
    <w:rsid w:val="00D10688"/>
    <w:rsid w:val="00D11308"/>
    <w:rsid w:val="00D113C3"/>
    <w:rsid w:val="00D115BD"/>
    <w:rsid w:val="00D11D7E"/>
    <w:rsid w:val="00D12596"/>
    <w:rsid w:val="00D14960"/>
    <w:rsid w:val="00D15782"/>
    <w:rsid w:val="00D15BEA"/>
    <w:rsid w:val="00D16455"/>
    <w:rsid w:val="00D21ADC"/>
    <w:rsid w:val="00D22C88"/>
    <w:rsid w:val="00D2440C"/>
    <w:rsid w:val="00D26CDB"/>
    <w:rsid w:val="00D26FB7"/>
    <w:rsid w:val="00D27275"/>
    <w:rsid w:val="00D27BE8"/>
    <w:rsid w:val="00D306D8"/>
    <w:rsid w:val="00D31195"/>
    <w:rsid w:val="00D31AF2"/>
    <w:rsid w:val="00D31B07"/>
    <w:rsid w:val="00D31E53"/>
    <w:rsid w:val="00D3246A"/>
    <w:rsid w:val="00D33382"/>
    <w:rsid w:val="00D34EB4"/>
    <w:rsid w:val="00D35AA0"/>
    <w:rsid w:val="00D36264"/>
    <w:rsid w:val="00D36266"/>
    <w:rsid w:val="00D400DF"/>
    <w:rsid w:val="00D40A47"/>
    <w:rsid w:val="00D41939"/>
    <w:rsid w:val="00D42D31"/>
    <w:rsid w:val="00D45B7A"/>
    <w:rsid w:val="00D45C9F"/>
    <w:rsid w:val="00D471C3"/>
    <w:rsid w:val="00D47230"/>
    <w:rsid w:val="00D50206"/>
    <w:rsid w:val="00D514B0"/>
    <w:rsid w:val="00D52353"/>
    <w:rsid w:val="00D533FD"/>
    <w:rsid w:val="00D55B9F"/>
    <w:rsid w:val="00D57CAD"/>
    <w:rsid w:val="00D60303"/>
    <w:rsid w:val="00D607C1"/>
    <w:rsid w:val="00D60DA9"/>
    <w:rsid w:val="00D61160"/>
    <w:rsid w:val="00D621D4"/>
    <w:rsid w:val="00D6293A"/>
    <w:rsid w:val="00D62CFB"/>
    <w:rsid w:val="00D6314F"/>
    <w:rsid w:val="00D63C2D"/>
    <w:rsid w:val="00D63DC9"/>
    <w:rsid w:val="00D64A36"/>
    <w:rsid w:val="00D64BC0"/>
    <w:rsid w:val="00D64C29"/>
    <w:rsid w:val="00D6753A"/>
    <w:rsid w:val="00D67621"/>
    <w:rsid w:val="00D67ED0"/>
    <w:rsid w:val="00D70A5A"/>
    <w:rsid w:val="00D71517"/>
    <w:rsid w:val="00D7200E"/>
    <w:rsid w:val="00D72AC9"/>
    <w:rsid w:val="00D72C3D"/>
    <w:rsid w:val="00D7383E"/>
    <w:rsid w:val="00D76E27"/>
    <w:rsid w:val="00D80623"/>
    <w:rsid w:val="00D80CD6"/>
    <w:rsid w:val="00D812A2"/>
    <w:rsid w:val="00D816D2"/>
    <w:rsid w:val="00D817D9"/>
    <w:rsid w:val="00D81F9F"/>
    <w:rsid w:val="00D8486D"/>
    <w:rsid w:val="00D84D04"/>
    <w:rsid w:val="00D8596B"/>
    <w:rsid w:val="00D86183"/>
    <w:rsid w:val="00D861D4"/>
    <w:rsid w:val="00D87602"/>
    <w:rsid w:val="00D9014F"/>
    <w:rsid w:val="00D90E57"/>
    <w:rsid w:val="00D9135C"/>
    <w:rsid w:val="00D91497"/>
    <w:rsid w:val="00D9157E"/>
    <w:rsid w:val="00D91AD9"/>
    <w:rsid w:val="00D93AC2"/>
    <w:rsid w:val="00D94604"/>
    <w:rsid w:val="00D961D5"/>
    <w:rsid w:val="00D97647"/>
    <w:rsid w:val="00D978C9"/>
    <w:rsid w:val="00D97F03"/>
    <w:rsid w:val="00DA0709"/>
    <w:rsid w:val="00DA132E"/>
    <w:rsid w:val="00DA25C7"/>
    <w:rsid w:val="00DA29AD"/>
    <w:rsid w:val="00DA37F2"/>
    <w:rsid w:val="00DA3E17"/>
    <w:rsid w:val="00DA44B2"/>
    <w:rsid w:val="00DA5DC0"/>
    <w:rsid w:val="00DA5F69"/>
    <w:rsid w:val="00DA6493"/>
    <w:rsid w:val="00DA6C2D"/>
    <w:rsid w:val="00DA78ED"/>
    <w:rsid w:val="00DB01B1"/>
    <w:rsid w:val="00DB0CA2"/>
    <w:rsid w:val="00DB1EB7"/>
    <w:rsid w:val="00DB296A"/>
    <w:rsid w:val="00DB353A"/>
    <w:rsid w:val="00DB4558"/>
    <w:rsid w:val="00DB4ACE"/>
    <w:rsid w:val="00DB4BE2"/>
    <w:rsid w:val="00DB4FD9"/>
    <w:rsid w:val="00DB5F56"/>
    <w:rsid w:val="00DB66A8"/>
    <w:rsid w:val="00DB6FA5"/>
    <w:rsid w:val="00DC0A97"/>
    <w:rsid w:val="00DC0CA7"/>
    <w:rsid w:val="00DC2484"/>
    <w:rsid w:val="00DC3DE0"/>
    <w:rsid w:val="00DC4333"/>
    <w:rsid w:val="00DC51A3"/>
    <w:rsid w:val="00DC5381"/>
    <w:rsid w:val="00DC55B6"/>
    <w:rsid w:val="00DC5CEB"/>
    <w:rsid w:val="00DC780D"/>
    <w:rsid w:val="00DD0BF4"/>
    <w:rsid w:val="00DD1A16"/>
    <w:rsid w:val="00DD2B1E"/>
    <w:rsid w:val="00DD5527"/>
    <w:rsid w:val="00DD6210"/>
    <w:rsid w:val="00DD7D73"/>
    <w:rsid w:val="00DE028F"/>
    <w:rsid w:val="00DE156E"/>
    <w:rsid w:val="00DE1D24"/>
    <w:rsid w:val="00DE2295"/>
    <w:rsid w:val="00DE2BEF"/>
    <w:rsid w:val="00DE2F72"/>
    <w:rsid w:val="00DE30AA"/>
    <w:rsid w:val="00DE44BD"/>
    <w:rsid w:val="00DE456B"/>
    <w:rsid w:val="00DE47A0"/>
    <w:rsid w:val="00DE5F0E"/>
    <w:rsid w:val="00DE6066"/>
    <w:rsid w:val="00DF181E"/>
    <w:rsid w:val="00DF1C56"/>
    <w:rsid w:val="00DF2AA3"/>
    <w:rsid w:val="00DF3910"/>
    <w:rsid w:val="00DF4896"/>
    <w:rsid w:val="00DF6125"/>
    <w:rsid w:val="00DF6BEE"/>
    <w:rsid w:val="00DF6EE7"/>
    <w:rsid w:val="00DF727C"/>
    <w:rsid w:val="00E02838"/>
    <w:rsid w:val="00E02C28"/>
    <w:rsid w:val="00E0433F"/>
    <w:rsid w:val="00E0544E"/>
    <w:rsid w:val="00E06B1D"/>
    <w:rsid w:val="00E06CEE"/>
    <w:rsid w:val="00E12EAA"/>
    <w:rsid w:val="00E15478"/>
    <w:rsid w:val="00E159D1"/>
    <w:rsid w:val="00E16A1D"/>
    <w:rsid w:val="00E17404"/>
    <w:rsid w:val="00E17929"/>
    <w:rsid w:val="00E2009F"/>
    <w:rsid w:val="00E2023A"/>
    <w:rsid w:val="00E207FD"/>
    <w:rsid w:val="00E20864"/>
    <w:rsid w:val="00E2343F"/>
    <w:rsid w:val="00E24BAE"/>
    <w:rsid w:val="00E24C62"/>
    <w:rsid w:val="00E24F71"/>
    <w:rsid w:val="00E25091"/>
    <w:rsid w:val="00E256CB"/>
    <w:rsid w:val="00E269AE"/>
    <w:rsid w:val="00E271A7"/>
    <w:rsid w:val="00E279F3"/>
    <w:rsid w:val="00E27DF8"/>
    <w:rsid w:val="00E30E9E"/>
    <w:rsid w:val="00E31B1A"/>
    <w:rsid w:val="00E31C5C"/>
    <w:rsid w:val="00E31F92"/>
    <w:rsid w:val="00E32285"/>
    <w:rsid w:val="00E32EF3"/>
    <w:rsid w:val="00E34A6C"/>
    <w:rsid w:val="00E36243"/>
    <w:rsid w:val="00E363C9"/>
    <w:rsid w:val="00E40701"/>
    <w:rsid w:val="00E40BF0"/>
    <w:rsid w:val="00E4396A"/>
    <w:rsid w:val="00E45428"/>
    <w:rsid w:val="00E45636"/>
    <w:rsid w:val="00E458CD"/>
    <w:rsid w:val="00E45F2F"/>
    <w:rsid w:val="00E50244"/>
    <w:rsid w:val="00E5141B"/>
    <w:rsid w:val="00E548D8"/>
    <w:rsid w:val="00E54EFC"/>
    <w:rsid w:val="00E5526A"/>
    <w:rsid w:val="00E553C2"/>
    <w:rsid w:val="00E5566E"/>
    <w:rsid w:val="00E608D4"/>
    <w:rsid w:val="00E616B3"/>
    <w:rsid w:val="00E62A7F"/>
    <w:rsid w:val="00E6350B"/>
    <w:rsid w:val="00E643EE"/>
    <w:rsid w:val="00E647A7"/>
    <w:rsid w:val="00E667AF"/>
    <w:rsid w:val="00E67F12"/>
    <w:rsid w:val="00E70099"/>
    <w:rsid w:val="00E721C6"/>
    <w:rsid w:val="00E73AAB"/>
    <w:rsid w:val="00E77AEF"/>
    <w:rsid w:val="00E80C58"/>
    <w:rsid w:val="00E80D71"/>
    <w:rsid w:val="00E828CC"/>
    <w:rsid w:val="00E83107"/>
    <w:rsid w:val="00E8471D"/>
    <w:rsid w:val="00E84900"/>
    <w:rsid w:val="00E84A44"/>
    <w:rsid w:val="00E86673"/>
    <w:rsid w:val="00E86867"/>
    <w:rsid w:val="00E8758B"/>
    <w:rsid w:val="00E914DB"/>
    <w:rsid w:val="00E91EED"/>
    <w:rsid w:val="00E923A3"/>
    <w:rsid w:val="00E92B7E"/>
    <w:rsid w:val="00E93DEF"/>
    <w:rsid w:val="00E959CA"/>
    <w:rsid w:val="00E9698F"/>
    <w:rsid w:val="00EA21E4"/>
    <w:rsid w:val="00EA3380"/>
    <w:rsid w:val="00EA58FF"/>
    <w:rsid w:val="00EA599A"/>
    <w:rsid w:val="00EA601E"/>
    <w:rsid w:val="00EA78D7"/>
    <w:rsid w:val="00EB1892"/>
    <w:rsid w:val="00EB18AA"/>
    <w:rsid w:val="00EB234C"/>
    <w:rsid w:val="00EB2FFF"/>
    <w:rsid w:val="00EB34BB"/>
    <w:rsid w:val="00EB4DA6"/>
    <w:rsid w:val="00EB58A4"/>
    <w:rsid w:val="00EB6056"/>
    <w:rsid w:val="00EB6235"/>
    <w:rsid w:val="00EB6CD4"/>
    <w:rsid w:val="00EB74DC"/>
    <w:rsid w:val="00EC5324"/>
    <w:rsid w:val="00ED258D"/>
    <w:rsid w:val="00ED36A1"/>
    <w:rsid w:val="00ED57FE"/>
    <w:rsid w:val="00ED5A2B"/>
    <w:rsid w:val="00ED6DAE"/>
    <w:rsid w:val="00ED6F37"/>
    <w:rsid w:val="00EE0CA6"/>
    <w:rsid w:val="00EE130B"/>
    <w:rsid w:val="00EE212D"/>
    <w:rsid w:val="00EE2AB7"/>
    <w:rsid w:val="00EE3755"/>
    <w:rsid w:val="00EE50B1"/>
    <w:rsid w:val="00EE5F46"/>
    <w:rsid w:val="00EE6DA4"/>
    <w:rsid w:val="00EF0BF8"/>
    <w:rsid w:val="00EF39B9"/>
    <w:rsid w:val="00EF3A63"/>
    <w:rsid w:val="00EF3B34"/>
    <w:rsid w:val="00EF45A9"/>
    <w:rsid w:val="00EF500A"/>
    <w:rsid w:val="00EF530A"/>
    <w:rsid w:val="00EF5880"/>
    <w:rsid w:val="00EF6325"/>
    <w:rsid w:val="00EF74E3"/>
    <w:rsid w:val="00EF7C2F"/>
    <w:rsid w:val="00EF7E11"/>
    <w:rsid w:val="00F0016C"/>
    <w:rsid w:val="00F014DB"/>
    <w:rsid w:val="00F01C03"/>
    <w:rsid w:val="00F02AEB"/>
    <w:rsid w:val="00F04E14"/>
    <w:rsid w:val="00F0649C"/>
    <w:rsid w:val="00F103E1"/>
    <w:rsid w:val="00F10E12"/>
    <w:rsid w:val="00F115F0"/>
    <w:rsid w:val="00F11E3B"/>
    <w:rsid w:val="00F143F4"/>
    <w:rsid w:val="00F1455D"/>
    <w:rsid w:val="00F15035"/>
    <w:rsid w:val="00F16002"/>
    <w:rsid w:val="00F16E08"/>
    <w:rsid w:val="00F21AEF"/>
    <w:rsid w:val="00F258C7"/>
    <w:rsid w:val="00F30689"/>
    <w:rsid w:val="00F3177B"/>
    <w:rsid w:val="00F3223C"/>
    <w:rsid w:val="00F33C38"/>
    <w:rsid w:val="00F34EBD"/>
    <w:rsid w:val="00F35051"/>
    <w:rsid w:val="00F35420"/>
    <w:rsid w:val="00F37202"/>
    <w:rsid w:val="00F402C2"/>
    <w:rsid w:val="00F41E09"/>
    <w:rsid w:val="00F4251B"/>
    <w:rsid w:val="00F43766"/>
    <w:rsid w:val="00F4486B"/>
    <w:rsid w:val="00F45306"/>
    <w:rsid w:val="00F45A8C"/>
    <w:rsid w:val="00F467B6"/>
    <w:rsid w:val="00F46ED3"/>
    <w:rsid w:val="00F5099E"/>
    <w:rsid w:val="00F50B68"/>
    <w:rsid w:val="00F5154D"/>
    <w:rsid w:val="00F51C70"/>
    <w:rsid w:val="00F529D9"/>
    <w:rsid w:val="00F52B76"/>
    <w:rsid w:val="00F530B7"/>
    <w:rsid w:val="00F539C7"/>
    <w:rsid w:val="00F53FA6"/>
    <w:rsid w:val="00F55D86"/>
    <w:rsid w:val="00F55E50"/>
    <w:rsid w:val="00F5606C"/>
    <w:rsid w:val="00F5722E"/>
    <w:rsid w:val="00F609BA"/>
    <w:rsid w:val="00F60D10"/>
    <w:rsid w:val="00F61A8F"/>
    <w:rsid w:val="00F62474"/>
    <w:rsid w:val="00F64289"/>
    <w:rsid w:val="00F648E6"/>
    <w:rsid w:val="00F65043"/>
    <w:rsid w:val="00F6505A"/>
    <w:rsid w:val="00F6511B"/>
    <w:rsid w:val="00F65B2B"/>
    <w:rsid w:val="00F65C01"/>
    <w:rsid w:val="00F66C0B"/>
    <w:rsid w:val="00F67587"/>
    <w:rsid w:val="00F6773B"/>
    <w:rsid w:val="00F720FC"/>
    <w:rsid w:val="00F72239"/>
    <w:rsid w:val="00F7243C"/>
    <w:rsid w:val="00F725C8"/>
    <w:rsid w:val="00F72DB9"/>
    <w:rsid w:val="00F73BCF"/>
    <w:rsid w:val="00F74583"/>
    <w:rsid w:val="00F74778"/>
    <w:rsid w:val="00F76115"/>
    <w:rsid w:val="00F76393"/>
    <w:rsid w:val="00F76494"/>
    <w:rsid w:val="00F76F96"/>
    <w:rsid w:val="00F810A9"/>
    <w:rsid w:val="00F814E2"/>
    <w:rsid w:val="00F824DE"/>
    <w:rsid w:val="00F83824"/>
    <w:rsid w:val="00F84FBA"/>
    <w:rsid w:val="00F8591D"/>
    <w:rsid w:val="00F86955"/>
    <w:rsid w:val="00F874FE"/>
    <w:rsid w:val="00F87676"/>
    <w:rsid w:val="00F90A5A"/>
    <w:rsid w:val="00F90D62"/>
    <w:rsid w:val="00F93D4B"/>
    <w:rsid w:val="00F951C9"/>
    <w:rsid w:val="00F95655"/>
    <w:rsid w:val="00F962CE"/>
    <w:rsid w:val="00F96334"/>
    <w:rsid w:val="00FA01A8"/>
    <w:rsid w:val="00FA01F4"/>
    <w:rsid w:val="00FA092E"/>
    <w:rsid w:val="00FA096F"/>
    <w:rsid w:val="00FA0B27"/>
    <w:rsid w:val="00FA1F7E"/>
    <w:rsid w:val="00FA5393"/>
    <w:rsid w:val="00FA55ED"/>
    <w:rsid w:val="00FA689A"/>
    <w:rsid w:val="00FA6D4D"/>
    <w:rsid w:val="00FB0BA0"/>
    <w:rsid w:val="00FB101C"/>
    <w:rsid w:val="00FB107A"/>
    <w:rsid w:val="00FB138B"/>
    <w:rsid w:val="00FB13E4"/>
    <w:rsid w:val="00FB3513"/>
    <w:rsid w:val="00FB37C6"/>
    <w:rsid w:val="00FB56EF"/>
    <w:rsid w:val="00FB6676"/>
    <w:rsid w:val="00FB7E05"/>
    <w:rsid w:val="00FC0F2A"/>
    <w:rsid w:val="00FC168B"/>
    <w:rsid w:val="00FC2469"/>
    <w:rsid w:val="00FC2F0D"/>
    <w:rsid w:val="00FC3B39"/>
    <w:rsid w:val="00FC3C1C"/>
    <w:rsid w:val="00FC3E8F"/>
    <w:rsid w:val="00FC562C"/>
    <w:rsid w:val="00FC640B"/>
    <w:rsid w:val="00FC694E"/>
    <w:rsid w:val="00FC76F9"/>
    <w:rsid w:val="00FC79B8"/>
    <w:rsid w:val="00FD0E46"/>
    <w:rsid w:val="00FD3170"/>
    <w:rsid w:val="00FD4BE6"/>
    <w:rsid w:val="00FD4D17"/>
    <w:rsid w:val="00FE0F77"/>
    <w:rsid w:val="00FE1495"/>
    <w:rsid w:val="00FE1AD4"/>
    <w:rsid w:val="00FE1DA7"/>
    <w:rsid w:val="00FE1F0B"/>
    <w:rsid w:val="00FE20BD"/>
    <w:rsid w:val="00FE2431"/>
    <w:rsid w:val="00FE2A18"/>
    <w:rsid w:val="00FE2F95"/>
    <w:rsid w:val="00FE3950"/>
    <w:rsid w:val="00FE501D"/>
    <w:rsid w:val="00FE595E"/>
    <w:rsid w:val="00FE5F2D"/>
    <w:rsid w:val="00FE63EC"/>
    <w:rsid w:val="00FE7B69"/>
    <w:rsid w:val="00FF14D8"/>
    <w:rsid w:val="00FF2C3E"/>
    <w:rsid w:val="00FF54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11CB2"/>
    <w:pPr>
      <w:spacing w:after="120" w:line="276" w:lineRule="auto"/>
      <w:ind w:firstLine="567"/>
      <w:jc w:val="both"/>
    </w:pPr>
    <w:rPr>
      <w:rFonts w:eastAsia="Calibri"/>
      <w:sz w:val="24"/>
      <w:szCs w:val="22"/>
      <w:lang w:eastAsia="en-US"/>
    </w:rPr>
  </w:style>
  <w:style w:type="paragraph" w:styleId="11">
    <w:name w:val="heading 1"/>
    <w:basedOn w:val="a2"/>
    <w:next w:val="a2"/>
    <w:link w:val="12"/>
    <w:qFormat/>
    <w:rsid w:val="001422D9"/>
    <w:pPr>
      <w:keepNext/>
      <w:pageBreakBefore/>
      <w:widowControl w:val="0"/>
      <w:numPr>
        <w:numId w:val="5"/>
      </w:numPr>
      <w:tabs>
        <w:tab w:val="clear" w:pos="1080"/>
        <w:tab w:val="right" w:pos="0"/>
        <w:tab w:val="right" w:pos="284"/>
      </w:tabs>
      <w:spacing w:after="200"/>
      <w:ind w:firstLine="0"/>
      <w:jc w:val="center"/>
      <w:outlineLvl w:val="0"/>
    </w:pPr>
    <w:rPr>
      <w:rFonts w:eastAsia="Times New Roman"/>
      <w:b/>
      <w:caps/>
      <w:szCs w:val="20"/>
      <w:lang/>
    </w:rPr>
  </w:style>
  <w:style w:type="paragraph" w:styleId="22">
    <w:name w:val="heading 2"/>
    <w:aliases w:val="Знак,Знак Знак,Знак1"/>
    <w:basedOn w:val="a2"/>
    <w:next w:val="a2"/>
    <w:link w:val="210"/>
    <w:qFormat/>
    <w:rsid w:val="001422D9"/>
    <w:pPr>
      <w:keepNext/>
      <w:numPr>
        <w:ilvl w:val="1"/>
        <w:numId w:val="5"/>
      </w:numPr>
      <w:tabs>
        <w:tab w:val="clear" w:pos="1440"/>
      </w:tabs>
      <w:ind w:left="0" w:firstLine="0"/>
      <w:jc w:val="center"/>
      <w:outlineLvl w:val="1"/>
    </w:pPr>
    <w:rPr>
      <w:rFonts w:eastAsia="Times New Roman"/>
      <w:b/>
      <w:szCs w:val="20"/>
      <w:lang/>
    </w:rPr>
  </w:style>
  <w:style w:type="paragraph" w:styleId="30">
    <w:name w:val="heading 3"/>
    <w:aliases w:val="4 порядок"/>
    <w:basedOn w:val="a2"/>
    <w:next w:val="a2"/>
    <w:link w:val="31"/>
    <w:qFormat/>
    <w:rsid w:val="00E2343F"/>
    <w:pPr>
      <w:numPr>
        <w:ilvl w:val="2"/>
        <w:numId w:val="5"/>
      </w:numPr>
      <w:spacing w:before="60" w:after="20" w:line="360" w:lineRule="auto"/>
      <w:outlineLvl w:val="2"/>
    </w:pPr>
    <w:rPr>
      <w:rFonts w:eastAsia="Times New Roman"/>
      <w:b/>
      <w:szCs w:val="20"/>
      <w:lang/>
    </w:rPr>
  </w:style>
  <w:style w:type="paragraph" w:styleId="4">
    <w:name w:val="heading 4"/>
    <w:aliases w:val="Рекомендация"/>
    <w:basedOn w:val="a2"/>
    <w:next w:val="a2"/>
    <w:link w:val="40"/>
    <w:qFormat/>
    <w:rsid w:val="00E2343F"/>
    <w:pPr>
      <w:keepNext/>
      <w:numPr>
        <w:ilvl w:val="3"/>
        <w:numId w:val="5"/>
      </w:numPr>
      <w:spacing w:after="0" w:line="360" w:lineRule="auto"/>
      <w:jc w:val="right"/>
      <w:outlineLvl w:val="3"/>
    </w:pPr>
    <w:rPr>
      <w:rFonts w:eastAsia="Times New Roman"/>
      <w:szCs w:val="20"/>
      <w:lang/>
    </w:rPr>
  </w:style>
  <w:style w:type="paragraph" w:styleId="5">
    <w:name w:val="heading 5"/>
    <w:aliases w:val="Заголовок 5 Знак1,Заголовок 5 Знак Знак"/>
    <w:basedOn w:val="a2"/>
    <w:next w:val="a2"/>
    <w:link w:val="50"/>
    <w:qFormat/>
    <w:rsid w:val="00E2343F"/>
    <w:pPr>
      <w:keepNext/>
      <w:numPr>
        <w:ilvl w:val="4"/>
        <w:numId w:val="5"/>
      </w:numPr>
      <w:spacing w:after="0" w:line="360" w:lineRule="auto"/>
      <w:outlineLvl w:val="4"/>
    </w:pPr>
    <w:rPr>
      <w:rFonts w:eastAsia="Times New Roman"/>
      <w:szCs w:val="20"/>
      <w:lang/>
    </w:rPr>
  </w:style>
  <w:style w:type="paragraph" w:styleId="6">
    <w:name w:val="heading 6"/>
    <w:aliases w:val="Заголовок налогов"/>
    <w:basedOn w:val="a2"/>
    <w:next w:val="a2"/>
    <w:link w:val="60"/>
    <w:qFormat/>
    <w:rsid w:val="00E2343F"/>
    <w:pPr>
      <w:keepNext/>
      <w:numPr>
        <w:ilvl w:val="5"/>
        <w:numId w:val="5"/>
      </w:numPr>
      <w:spacing w:after="0" w:line="360" w:lineRule="auto"/>
      <w:jc w:val="right"/>
      <w:outlineLvl w:val="5"/>
    </w:pPr>
    <w:rPr>
      <w:rFonts w:eastAsia="Times New Roman"/>
      <w:color w:val="800000"/>
      <w:szCs w:val="20"/>
      <w:lang/>
    </w:rPr>
  </w:style>
  <w:style w:type="paragraph" w:styleId="7">
    <w:name w:val="heading 7"/>
    <w:basedOn w:val="a2"/>
    <w:next w:val="a2"/>
    <w:link w:val="70"/>
    <w:qFormat/>
    <w:rsid w:val="00E2343F"/>
    <w:pPr>
      <w:keepNext/>
      <w:numPr>
        <w:ilvl w:val="6"/>
        <w:numId w:val="5"/>
      </w:numPr>
      <w:spacing w:after="0" w:line="360" w:lineRule="auto"/>
      <w:outlineLvl w:val="6"/>
    </w:pPr>
    <w:rPr>
      <w:rFonts w:eastAsia="Times New Roman"/>
      <w:szCs w:val="20"/>
      <w:lang/>
    </w:rPr>
  </w:style>
  <w:style w:type="paragraph" w:styleId="8">
    <w:name w:val="heading 8"/>
    <w:basedOn w:val="a2"/>
    <w:next w:val="a2"/>
    <w:link w:val="80"/>
    <w:qFormat/>
    <w:rsid w:val="00E2343F"/>
    <w:pPr>
      <w:keepNext/>
      <w:numPr>
        <w:ilvl w:val="7"/>
        <w:numId w:val="5"/>
      </w:numPr>
      <w:spacing w:after="0" w:line="360" w:lineRule="auto"/>
      <w:outlineLvl w:val="7"/>
    </w:pPr>
    <w:rPr>
      <w:rFonts w:eastAsia="Times New Roman"/>
      <w:i/>
      <w:color w:val="008000"/>
      <w:szCs w:val="20"/>
      <w:u w:val="single"/>
      <w:lang/>
    </w:rPr>
  </w:style>
  <w:style w:type="paragraph" w:styleId="9">
    <w:name w:val="heading 9"/>
    <w:basedOn w:val="a2"/>
    <w:next w:val="a2"/>
    <w:link w:val="90"/>
    <w:qFormat/>
    <w:rsid w:val="00E2343F"/>
    <w:pPr>
      <w:keepNext/>
      <w:numPr>
        <w:ilvl w:val="8"/>
        <w:numId w:val="5"/>
      </w:numPr>
      <w:spacing w:after="0" w:line="360" w:lineRule="auto"/>
      <w:outlineLvl w:val="8"/>
    </w:pPr>
    <w:rPr>
      <w:rFonts w:eastAsia="Times New Roman"/>
      <w:b/>
      <w:i/>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DC780D"/>
    <w:pPr>
      <w:widowControl w:val="0"/>
      <w:autoSpaceDE w:val="0"/>
      <w:autoSpaceDN w:val="0"/>
      <w:adjustRightInd w:val="0"/>
      <w:ind w:firstLine="720"/>
    </w:pPr>
    <w:rPr>
      <w:rFonts w:ascii="Arial" w:hAnsi="Arial" w:cs="Arial"/>
    </w:rPr>
  </w:style>
  <w:style w:type="paragraph" w:customStyle="1" w:styleId="ConsPlusNonformat">
    <w:name w:val="ConsPlusNonformat"/>
    <w:rsid w:val="00DC780D"/>
    <w:pPr>
      <w:widowControl w:val="0"/>
      <w:autoSpaceDE w:val="0"/>
      <w:autoSpaceDN w:val="0"/>
      <w:adjustRightInd w:val="0"/>
    </w:pPr>
    <w:rPr>
      <w:rFonts w:ascii="Courier New" w:hAnsi="Courier New" w:cs="Courier New"/>
    </w:rPr>
  </w:style>
  <w:style w:type="paragraph" w:customStyle="1" w:styleId="ConsPlusTitle">
    <w:name w:val="ConsPlusTitle"/>
    <w:rsid w:val="00DC780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C780D"/>
    <w:pPr>
      <w:widowControl w:val="0"/>
      <w:autoSpaceDE w:val="0"/>
      <w:autoSpaceDN w:val="0"/>
      <w:adjustRightInd w:val="0"/>
    </w:pPr>
    <w:rPr>
      <w:rFonts w:ascii="Arial" w:hAnsi="Arial" w:cs="Arial"/>
    </w:rPr>
  </w:style>
  <w:style w:type="paragraph" w:customStyle="1" w:styleId="ConsPlusDocList">
    <w:name w:val="ConsPlusDocList"/>
    <w:rsid w:val="00DC780D"/>
    <w:pPr>
      <w:widowControl w:val="0"/>
      <w:autoSpaceDE w:val="0"/>
      <w:autoSpaceDN w:val="0"/>
      <w:adjustRightInd w:val="0"/>
    </w:pPr>
    <w:rPr>
      <w:rFonts w:ascii="Courier New" w:hAnsi="Courier New" w:cs="Courier New"/>
    </w:rPr>
  </w:style>
  <w:style w:type="paragraph" w:styleId="a6">
    <w:name w:val="header"/>
    <w:aliases w:val="ВерхКолонтитул"/>
    <w:basedOn w:val="a2"/>
    <w:link w:val="a7"/>
    <w:rsid w:val="00DC780D"/>
    <w:pPr>
      <w:tabs>
        <w:tab w:val="center" w:pos="4677"/>
        <w:tab w:val="right" w:pos="9355"/>
      </w:tabs>
    </w:pPr>
    <w:rPr>
      <w:rFonts w:ascii="Calibri" w:hAnsi="Calibri"/>
      <w:sz w:val="22"/>
    </w:rPr>
  </w:style>
  <w:style w:type="character" w:customStyle="1" w:styleId="a7">
    <w:name w:val="Верхний колонтитул Знак"/>
    <w:aliases w:val="ВерхКолонтитул Знак"/>
    <w:link w:val="a6"/>
    <w:rsid w:val="00DC780D"/>
    <w:rPr>
      <w:rFonts w:ascii="Calibri" w:eastAsia="Calibri" w:hAnsi="Calibri"/>
      <w:sz w:val="22"/>
      <w:szCs w:val="22"/>
      <w:lang w:val="ru-RU" w:eastAsia="en-US" w:bidi="ar-SA"/>
    </w:rPr>
  </w:style>
  <w:style w:type="character" w:styleId="a8">
    <w:name w:val="page number"/>
    <w:basedOn w:val="a3"/>
    <w:rsid w:val="00DC780D"/>
  </w:style>
  <w:style w:type="paragraph" w:styleId="a9">
    <w:name w:val="List"/>
    <w:aliases w:val="List Char"/>
    <w:basedOn w:val="a0"/>
    <w:rsid w:val="00DC780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DC780D"/>
    <w:pPr>
      <w:numPr>
        <w:numId w:val="1"/>
      </w:numPr>
      <w:spacing w:before="120" w:line="240" w:lineRule="auto"/>
      <w:ind w:left="0" w:firstLine="709"/>
    </w:pPr>
    <w:rPr>
      <w:rFonts w:eastAsia="Times New Roman"/>
      <w:szCs w:val="24"/>
      <w:lang/>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0"/>
    <w:rsid w:val="00DC780D"/>
    <w:rPr>
      <w:sz w:val="24"/>
      <w:szCs w:val="24"/>
    </w:rPr>
  </w:style>
  <w:style w:type="paragraph" w:styleId="ab">
    <w:name w:val="footer"/>
    <w:basedOn w:val="a2"/>
    <w:link w:val="ac"/>
    <w:unhideWhenUsed/>
    <w:rsid w:val="00DC780D"/>
    <w:pPr>
      <w:tabs>
        <w:tab w:val="center" w:pos="4677"/>
        <w:tab w:val="right" w:pos="9355"/>
      </w:tabs>
    </w:pPr>
    <w:rPr>
      <w:rFonts w:ascii="Calibri" w:hAnsi="Calibri"/>
      <w:sz w:val="22"/>
    </w:rPr>
  </w:style>
  <w:style w:type="character" w:customStyle="1" w:styleId="ac">
    <w:name w:val="Нижний колонтитул Знак"/>
    <w:link w:val="ab"/>
    <w:rsid w:val="00DC780D"/>
    <w:rPr>
      <w:rFonts w:ascii="Calibri" w:eastAsia="Calibri" w:hAnsi="Calibri"/>
      <w:sz w:val="22"/>
      <w:szCs w:val="22"/>
      <w:lang w:val="ru-RU" w:eastAsia="en-US" w:bidi="ar-SA"/>
    </w:rPr>
  </w:style>
  <w:style w:type="character" w:customStyle="1" w:styleId="apple-converted-space">
    <w:name w:val="apple-converted-space"/>
    <w:basedOn w:val="a3"/>
    <w:rsid w:val="0048061A"/>
  </w:style>
  <w:style w:type="paragraph" w:styleId="ad">
    <w:name w:val="List Paragraph"/>
    <w:basedOn w:val="a2"/>
    <w:link w:val="ae"/>
    <w:uiPriority w:val="99"/>
    <w:qFormat/>
    <w:rsid w:val="00B478EE"/>
    <w:pPr>
      <w:spacing w:after="0" w:line="240" w:lineRule="auto"/>
      <w:ind w:left="720"/>
      <w:contextualSpacing/>
    </w:pPr>
    <w:rPr>
      <w:rFonts w:eastAsia="Times New Roman"/>
      <w:sz w:val="26"/>
      <w:szCs w:val="24"/>
      <w:lang/>
    </w:rPr>
  </w:style>
  <w:style w:type="paragraph" w:customStyle="1" w:styleId="23">
    <w:name w:val="Обычный2"/>
    <w:rsid w:val="007A48BE"/>
    <w:pPr>
      <w:spacing w:before="100" w:after="100"/>
    </w:pPr>
    <w:rPr>
      <w:snapToGrid w:val="0"/>
      <w:sz w:val="24"/>
    </w:rPr>
  </w:style>
  <w:style w:type="paragraph" w:styleId="af">
    <w:name w:val="Body Text Indent"/>
    <w:basedOn w:val="a2"/>
    <w:link w:val="af0"/>
    <w:rsid w:val="007A48BE"/>
    <w:pPr>
      <w:ind w:left="283"/>
    </w:pPr>
    <w:rPr>
      <w:rFonts w:ascii="Calibri" w:hAnsi="Calibri"/>
      <w:sz w:val="22"/>
      <w:lang/>
    </w:rPr>
  </w:style>
  <w:style w:type="character" w:customStyle="1" w:styleId="af0">
    <w:name w:val="Основной текст с отступом Знак"/>
    <w:link w:val="af"/>
    <w:rsid w:val="007A48BE"/>
    <w:rPr>
      <w:rFonts w:ascii="Calibri" w:eastAsia="Calibri" w:hAnsi="Calibri"/>
      <w:sz w:val="22"/>
      <w:szCs w:val="22"/>
      <w:lang w:eastAsia="en-US"/>
    </w:rPr>
  </w:style>
  <w:style w:type="paragraph" w:customStyle="1" w:styleId="14">
    <w:name w:val="Текст 14(основной)"/>
    <w:basedOn w:val="a2"/>
    <w:link w:val="140"/>
    <w:autoRedefine/>
    <w:rsid w:val="007A48BE"/>
    <w:rPr>
      <w:rFonts w:eastAsia="Times New Roman"/>
      <w:szCs w:val="28"/>
      <w:lang/>
    </w:rPr>
  </w:style>
  <w:style w:type="character" w:customStyle="1" w:styleId="140">
    <w:name w:val="Текст 14(основной) Знак"/>
    <w:link w:val="14"/>
    <w:rsid w:val="007A48BE"/>
    <w:rPr>
      <w:sz w:val="24"/>
      <w:szCs w:val="28"/>
    </w:rPr>
  </w:style>
  <w:style w:type="paragraph" w:customStyle="1" w:styleId="141">
    <w:name w:val="Текст 14(поцентру) Знак"/>
    <w:basedOn w:val="a2"/>
    <w:link w:val="142"/>
    <w:rsid w:val="007A48BE"/>
    <w:pPr>
      <w:spacing w:after="0" w:line="360" w:lineRule="auto"/>
      <w:ind w:left="708" w:firstLine="708"/>
      <w:jc w:val="center"/>
    </w:pPr>
    <w:rPr>
      <w:rFonts w:eastAsia="Times New Roman"/>
      <w:sz w:val="28"/>
      <w:szCs w:val="24"/>
      <w:lang/>
    </w:rPr>
  </w:style>
  <w:style w:type="character" w:customStyle="1" w:styleId="142">
    <w:name w:val="Текст 14(поцентру) Знак Знак"/>
    <w:link w:val="141"/>
    <w:rsid w:val="007A48BE"/>
    <w:rPr>
      <w:sz w:val="28"/>
      <w:szCs w:val="24"/>
    </w:rPr>
  </w:style>
  <w:style w:type="paragraph" w:styleId="af1">
    <w:name w:val="Normal (Web)"/>
    <w:aliases w:val="Обычный (веб)2,Обычный (Web),Обычный (веб)1,Знак Знак4,Знак Знак5,Обычный (веб)11,Обычный (веб)21,Обычный (Web)1"/>
    <w:basedOn w:val="a2"/>
    <w:link w:val="af2"/>
    <w:uiPriority w:val="99"/>
    <w:unhideWhenUsed/>
    <w:qFormat/>
    <w:rsid w:val="00B60490"/>
    <w:pPr>
      <w:spacing w:before="100" w:beforeAutospacing="1" w:after="100" w:afterAutospacing="1" w:line="240" w:lineRule="auto"/>
    </w:pPr>
    <w:rPr>
      <w:rFonts w:eastAsia="Times New Roman"/>
      <w:szCs w:val="24"/>
      <w:lang/>
    </w:rPr>
  </w:style>
  <w:style w:type="paragraph" w:customStyle="1" w:styleId="af3">
    <w:name w:val="паспорт"/>
    <w:basedOn w:val="ConsPlusTitle"/>
    <w:next w:val="a0"/>
    <w:autoRedefine/>
    <w:rsid w:val="00544494"/>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5D0DE3"/>
    <w:pPr>
      <w:numPr>
        <w:numId w:val="2"/>
      </w:numPr>
      <w:autoSpaceDE w:val="0"/>
      <w:autoSpaceDN w:val="0"/>
      <w:adjustRightInd w:val="0"/>
      <w:ind w:left="0" w:firstLine="0"/>
      <w:outlineLvl w:val="2"/>
    </w:pPr>
    <w:rPr>
      <w:b/>
      <w:sz w:val="28"/>
      <w:szCs w:val="24"/>
    </w:rPr>
  </w:style>
  <w:style w:type="paragraph" w:customStyle="1" w:styleId="a">
    <w:name w:val="подраз"/>
    <w:basedOn w:val="a2"/>
    <w:next w:val="a0"/>
    <w:autoRedefine/>
    <w:rsid w:val="00F51C70"/>
    <w:pPr>
      <w:numPr>
        <w:numId w:val="3"/>
      </w:numPr>
      <w:spacing w:before="200"/>
    </w:pPr>
    <w:rPr>
      <w:b/>
      <w:sz w:val="28"/>
      <w:szCs w:val="24"/>
    </w:rPr>
  </w:style>
  <w:style w:type="paragraph" w:customStyle="1" w:styleId="af4">
    <w:name w:val="заглав"/>
    <w:basedOn w:val="ConsPlusTitle"/>
    <w:qFormat/>
    <w:rsid w:val="005D0DE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D5E74"/>
    <w:pPr>
      <w:numPr>
        <w:numId w:val="4"/>
      </w:numPr>
      <w:spacing w:before="200" w:after="200"/>
      <w:ind w:left="397" w:hanging="397"/>
    </w:pPr>
    <w:rPr>
      <w:b/>
      <w:caps/>
    </w:rPr>
  </w:style>
  <w:style w:type="character" w:customStyle="1" w:styleId="12">
    <w:name w:val="Заголовок 1 Знак"/>
    <w:link w:val="11"/>
    <w:rsid w:val="001422D9"/>
    <w:rPr>
      <w:b/>
      <w:caps/>
      <w:sz w:val="24"/>
    </w:rPr>
  </w:style>
  <w:style w:type="character" w:customStyle="1" w:styleId="24">
    <w:name w:val="Заголовок 2 Знак"/>
    <w:rsid w:val="00E2343F"/>
    <w:rPr>
      <w:rFonts w:ascii="Cambria" w:eastAsia="Times New Roman" w:hAnsi="Cambria" w:cs="Times New Roman"/>
      <w:b/>
      <w:bCs/>
      <w:i/>
      <w:iCs/>
      <w:sz w:val="28"/>
      <w:szCs w:val="28"/>
      <w:lang w:eastAsia="en-US"/>
    </w:rPr>
  </w:style>
  <w:style w:type="character" w:customStyle="1" w:styleId="31">
    <w:name w:val="Заголовок 3 Знак"/>
    <w:aliases w:val="4 порядок Знак"/>
    <w:link w:val="30"/>
    <w:rsid w:val="00E2343F"/>
    <w:rPr>
      <w:b/>
      <w:sz w:val="24"/>
    </w:rPr>
  </w:style>
  <w:style w:type="character" w:customStyle="1" w:styleId="40">
    <w:name w:val="Заголовок 4 Знак"/>
    <w:aliases w:val="Рекомендация Знак"/>
    <w:link w:val="4"/>
    <w:rsid w:val="00E2343F"/>
    <w:rPr>
      <w:sz w:val="24"/>
    </w:rPr>
  </w:style>
  <w:style w:type="character" w:customStyle="1" w:styleId="50">
    <w:name w:val="Заголовок 5 Знак"/>
    <w:aliases w:val="Заголовок 5 Знак1 Знак,Заголовок 5 Знак Знак Знак"/>
    <w:link w:val="5"/>
    <w:rsid w:val="00E2343F"/>
    <w:rPr>
      <w:sz w:val="24"/>
    </w:rPr>
  </w:style>
  <w:style w:type="character" w:customStyle="1" w:styleId="60">
    <w:name w:val="Заголовок 6 Знак"/>
    <w:aliases w:val="Заголовок налогов Знак"/>
    <w:link w:val="6"/>
    <w:rsid w:val="00E2343F"/>
    <w:rPr>
      <w:color w:val="800000"/>
      <w:sz w:val="24"/>
    </w:rPr>
  </w:style>
  <w:style w:type="character" w:customStyle="1" w:styleId="70">
    <w:name w:val="Заголовок 7 Знак"/>
    <w:link w:val="7"/>
    <w:rsid w:val="00E2343F"/>
    <w:rPr>
      <w:sz w:val="24"/>
    </w:rPr>
  </w:style>
  <w:style w:type="character" w:customStyle="1" w:styleId="80">
    <w:name w:val="Заголовок 8 Знак"/>
    <w:link w:val="8"/>
    <w:rsid w:val="00E2343F"/>
    <w:rPr>
      <w:i/>
      <w:color w:val="008000"/>
      <w:sz w:val="24"/>
      <w:u w:val="single"/>
    </w:rPr>
  </w:style>
  <w:style w:type="character" w:customStyle="1" w:styleId="90">
    <w:name w:val="Заголовок 9 Знак"/>
    <w:link w:val="9"/>
    <w:rsid w:val="00E2343F"/>
    <w:rPr>
      <w:b/>
      <w:i/>
      <w:sz w:val="24"/>
      <w:u w:val="single"/>
    </w:rPr>
  </w:style>
  <w:style w:type="character" w:customStyle="1" w:styleId="210">
    <w:name w:val="Заголовок 2 Знак1"/>
    <w:aliases w:val="Знак Знак1,Знак Знак Знак1,Знак1 Знак"/>
    <w:link w:val="22"/>
    <w:rsid w:val="001422D9"/>
    <w:rPr>
      <w:b/>
      <w:sz w:val="24"/>
    </w:rPr>
  </w:style>
  <w:style w:type="character" w:customStyle="1" w:styleId="ae">
    <w:name w:val="Абзац списка Знак"/>
    <w:link w:val="ad"/>
    <w:uiPriority w:val="99"/>
    <w:locked/>
    <w:rsid w:val="00FC3B39"/>
    <w:rPr>
      <w:sz w:val="26"/>
      <w:szCs w:val="24"/>
    </w:rPr>
  </w:style>
  <w:style w:type="paragraph" w:customStyle="1" w:styleId="21">
    <w:name w:val="2_1"/>
    <w:basedOn w:val="a2"/>
    <w:next w:val="a2"/>
    <w:qFormat/>
    <w:rsid w:val="008B49BC"/>
    <w:pPr>
      <w:numPr>
        <w:numId w:val="6"/>
      </w:numPr>
      <w:spacing w:before="120"/>
    </w:pPr>
    <w:rPr>
      <w:b/>
    </w:rPr>
  </w:style>
  <w:style w:type="paragraph" w:customStyle="1" w:styleId="220">
    <w:name w:val="2_2"/>
    <w:basedOn w:val="a2"/>
    <w:next w:val="a2"/>
    <w:qFormat/>
    <w:rsid w:val="00864629"/>
    <w:pPr>
      <w:spacing w:before="120"/>
      <w:ind w:firstLine="0"/>
    </w:pPr>
    <w:rPr>
      <w:b/>
      <w:szCs w:val="24"/>
    </w:rPr>
  </w:style>
  <w:style w:type="paragraph" w:customStyle="1" w:styleId="2">
    <w:name w:val="2 уровень"/>
    <w:basedOn w:val="a2"/>
    <w:rsid w:val="00864629"/>
    <w:pPr>
      <w:numPr>
        <w:ilvl w:val="1"/>
        <w:numId w:val="7"/>
      </w:numPr>
    </w:pPr>
  </w:style>
  <w:style w:type="paragraph" w:customStyle="1" w:styleId="3">
    <w:name w:val="3 уровень"/>
    <w:basedOn w:val="a2"/>
    <w:rsid w:val="00864629"/>
    <w:pPr>
      <w:numPr>
        <w:ilvl w:val="2"/>
        <w:numId w:val="7"/>
      </w:numPr>
    </w:pPr>
  </w:style>
  <w:style w:type="paragraph" w:customStyle="1" w:styleId="230">
    <w:name w:val="2_3"/>
    <w:basedOn w:val="3"/>
    <w:qFormat/>
    <w:rsid w:val="00372E9E"/>
    <w:pPr>
      <w:spacing w:before="120"/>
      <w:ind w:left="1985" w:hanging="851"/>
    </w:pPr>
    <w:rPr>
      <w:b/>
    </w:rPr>
  </w:style>
  <w:style w:type="paragraph" w:customStyle="1" w:styleId="CM74">
    <w:name w:val="CM74"/>
    <w:basedOn w:val="a2"/>
    <w:next w:val="a2"/>
    <w:rsid w:val="00770C85"/>
    <w:pPr>
      <w:widowControl w:val="0"/>
      <w:autoSpaceDE w:val="0"/>
      <w:autoSpaceDN w:val="0"/>
      <w:adjustRightInd w:val="0"/>
      <w:spacing w:after="0" w:line="240" w:lineRule="auto"/>
      <w:ind w:firstLine="0"/>
      <w:jc w:val="left"/>
    </w:pPr>
    <w:rPr>
      <w:rFonts w:ascii="TTE1A887F8t00" w:eastAsia="Times New Roman" w:hAnsi="TTE1A887F8t00"/>
      <w:szCs w:val="24"/>
      <w:lang w:eastAsia="ru-RU"/>
    </w:rPr>
  </w:style>
  <w:style w:type="paragraph" w:customStyle="1" w:styleId="13">
    <w:name w:val="Маркированный1"/>
    <w:rsid w:val="00770C85"/>
    <w:pPr>
      <w:tabs>
        <w:tab w:val="left" w:pos="1247"/>
      </w:tabs>
      <w:spacing w:before="40"/>
      <w:jc w:val="both"/>
    </w:pPr>
    <w:rPr>
      <w:rFonts w:eastAsia="SimSun"/>
      <w:sz w:val="28"/>
    </w:rPr>
  </w:style>
  <w:style w:type="paragraph" w:customStyle="1" w:styleId="af5">
    <w:name w:val="Стиль Основа + влево"/>
    <w:basedOn w:val="a2"/>
    <w:rsid w:val="002B0915"/>
    <w:pPr>
      <w:spacing w:before="120" w:after="0" w:line="240" w:lineRule="auto"/>
      <w:ind w:firstLine="720"/>
    </w:pPr>
    <w:rPr>
      <w:rFonts w:eastAsia="Times New Roman"/>
      <w:szCs w:val="20"/>
      <w:lang w:eastAsia="ru-RU"/>
    </w:rPr>
  </w:style>
  <w:style w:type="character" w:customStyle="1" w:styleId="af6">
    <w:name w:val="Знак Знак Знак"/>
    <w:rsid w:val="00DA78ED"/>
    <w:rPr>
      <w:b/>
      <w:sz w:val="24"/>
      <w:lang w:val="ru-RU" w:eastAsia="ru-RU" w:bidi="ar-SA"/>
    </w:rPr>
  </w:style>
  <w:style w:type="paragraph" w:customStyle="1" w:styleId="20">
    <w:name w:val="Маркированный2"/>
    <w:rsid w:val="00DA78ED"/>
    <w:pPr>
      <w:numPr>
        <w:numId w:val="8"/>
      </w:numPr>
      <w:tabs>
        <w:tab w:val="left" w:pos="1814"/>
      </w:tabs>
      <w:ind w:left="1815" w:hanging="397"/>
      <w:jc w:val="both"/>
    </w:pPr>
    <w:rPr>
      <w:rFonts w:eastAsia="SimSun"/>
      <w:sz w:val="24"/>
    </w:rPr>
  </w:style>
  <w:style w:type="paragraph" w:customStyle="1" w:styleId="xl36">
    <w:name w:val="xl36"/>
    <w:basedOn w:val="a2"/>
    <w:rsid w:val="003909B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ind w:firstLine="0"/>
      <w:jc w:val="center"/>
      <w:textAlignment w:val="center"/>
    </w:pPr>
    <w:rPr>
      <w:rFonts w:eastAsia="Arial Unicode MS"/>
      <w:b/>
      <w:bCs/>
      <w:szCs w:val="24"/>
      <w:lang w:eastAsia="ru-RU"/>
    </w:rPr>
  </w:style>
  <w:style w:type="character" w:styleId="af7">
    <w:name w:val="Hyperlink"/>
    <w:uiPriority w:val="99"/>
    <w:unhideWhenUsed/>
    <w:rsid w:val="00CA5053"/>
    <w:rPr>
      <w:color w:val="0000FF"/>
      <w:u w:val="single"/>
    </w:rPr>
  </w:style>
  <w:style w:type="paragraph" w:styleId="15">
    <w:name w:val="toc 1"/>
    <w:basedOn w:val="a2"/>
    <w:next w:val="a2"/>
    <w:autoRedefine/>
    <w:uiPriority w:val="39"/>
    <w:rsid w:val="0095442D"/>
    <w:pPr>
      <w:tabs>
        <w:tab w:val="left" w:pos="567"/>
        <w:tab w:val="right" w:leader="dot" w:pos="9639"/>
      </w:tabs>
      <w:spacing w:after="0"/>
      <w:ind w:firstLine="0"/>
      <w:jc w:val="left"/>
    </w:pPr>
    <w:rPr>
      <w:b/>
      <w:sz w:val="22"/>
    </w:rPr>
  </w:style>
  <w:style w:type="paragraph" w:styleId="25">
    <w:name w:val="toc 2"/>
    <w:basedOn w:val="a2"/>
    <w:next w:val="a2"/>
    <w:autoRedefine/>
    <w:uiPriority w:val="39"/>
    <w:rsid w:val="001422D9"/>
    <w:pPr>
      <w:tabs>
        <w:tab w:val="left" w:pos="284"/>
        <w:tab w:val="right" w:leader="dot" w:pos="9639"/>
      </w:tabs>
      <w:spacing w:after="0" w:line="240" w:lineRule="auto"/>
      <w:ind w:left="851" w:hanging="567"/>
    </w:pPr>
    <w:rPr>
      <w:sz w:val="22"/>
    </w:rPr>
  </w:style>
  <w:style w:type="paragraph" w:styleId="32">
    <w:name w:val="toc 3"/>
    <w:basedOn w:val="a2"/>
    <w:next w:val="a2"/>
    <w:autoRedefine/>
    <w:uiPriority w:val="39"/>
    <w:rsid w:val="001F1AE9"/>
    <w:pPr>
      <w:spacing w:after="0"/>
      <w:ind w:left="567" w:firstLine="0"/>
    </w:pPr>
  </w:style>
  <w:style w:type="paragraph" w:styleId="af8">
    <w:name w:val="No Spacing"/>
    <w:aliases w:val="Перечисление"/>
    <w:basedOn w:val="a2"/>
    <w:link w:val="af9"/>
    <w:uiPriority w:val="1"/>
    <w:qFormat/>
    <w:rsid w:val="00D86183"/>
    <w:pPr>
      <w:spacing w:after="0" w:line="240" w:lineRule="auto"/>
      <w:ind w:firstLine="0"/>
      <w:jc w:val="left"/>
    </w:pPr>
    <w:rPr>
      <w:rFonts w:ascii="Calibri" w:eastAsia="Times New Roman" w:hAnsi="Calibri"/>
      <w:szCs w:val="32"/>
      <w:lang w:val="en-US" w:bidi="en-US"/>
    </w:rPr>
  </w:style>
  <w:style w:type="paragraph" w:customStyle="1" w:styleId="enkoMain">
    <w:name w:val="enko_Main"/>
    <w:autoRedefine/>
    <w:qFormat/>
    <w:rsid w:val="00671FE2"/>
    <w:pPr>
      <w:suppressAutoHyphens/>
      <w:ind w:firstLine="709"/>
      <w:jc w:val="both"/>
    </w:pPr>
    <w:rPr>
      <w:rFonts w:ascii="Bookman Old Style" w:hAnsi="Bookman Old Style" w:cs="Arial"/>
      <w:iCs/>
      <w:sz w:val="24"/>
      <w:szCs w:val="24"/>
      <w:lang w:eastAsia="en-US" w:bidi="en-US"/>
    </w:rPr>
  </w:style>
  <w:style w:type="paragraph" w:customStyle="1" w:styleId="enkoVidel">
    <w:name w:val="enko_Videl"/>
    <w:basedOn w:val="a2"/>
    <w:autoRedefine/>
    <w:qFormat/>
    <w:rsid w:val="00671FE2"/>
    <w:pPr>
      <w:keepNext/>
      <w:spacing w:before="60" w:after="60" w:line="240" w:lineRule="auto"/>
      <w:ind w:firstLine="709"/>
    </w:pPr>
    <w:rPr>
      <w:rFonts w:ascii="Bookman Old Style" w:eastAsia="Times New Roman" w:hAnsi="Bookman Old Style"/>
      <w:szCs w:val="24"/>
      <w:u w:val="single"/>
      <w:lang w:eastAsia="ru-RU"/>
    </w:rPr>
  </w:style>
  <w:style w:type="paragraph" w:customStyle="1" w:styleId="afa">
    <w:name w:val="+таб"/>
    <w:basedOn w:val="a2"/>
    <w:link w:val="afb"/>
    <w:qFormat/>
    <w:rsid w:val="00257DDA"/>
    <w:pPr>
      <w:spacing w:after="0" w:line="240" w:lineRule="auto"/>
      <w:ind w:firstLine="0"/>
      <w:jc w:val="center"/>
    </w:pPr>
    <w:rPr>
      <w:sz w:val="20"/>
      <w:lang/>
    </w:rPr>
  </w:style>
  <w:style w:type="character" w:customStyle="1" w:styleId="afb">
    <w:name w:val="+таб Знак"/>
    <w:link w:val="afa"/>
    <w:rsid w:val="00257DDA"/>
    <w:rPr>
      <w:rFonts w:eastAsia="Calibri"/>
      <w:szCs w:val="22"/>
      <w:lang w:eastAsia="en-US"/>
    </w:rPr>
  </w:style>
  <w:style w:type="paragraph" w:styleId="afc">
    <w:name w:val="caption"/>
    <w:aliases w:val="+Название объекта"/>
    <w:basedOn w:val="a2"/>
    <w:next w:val="a2"/>
    <w:uiPriority w:val="35"/>
    <w:qFormat/>
    <w:rsid w:val="009B3C9B"/>
    <w:pPr>
      <w:keepNext/>
      <w:keepLines/>
      <w:spacing w:before="200" w:after="200" w:line="240" w:lineRule="auto"/>
      <w:ind w:firstLine="0"/>
      <w:jc w:val="right"/>
    </w:pPr>
    <w:rPr>
      <w:rFonts w:eastAsia="Times New Roman"/>
      <w:bCs/>
      <w:szCs w:val="18"/>
    </w:rPr>
  </w:style>
  <w:style w:type="paragraph" w:customStyle="1" w:styleId="afd">
    <w:name w:val="+Таб"/>
    <w:basedOn w:val="a2"/>
    <w:link w:val="afe"/>
    <w:qFormat/>
    <w:rsid w:val="009B3C9B"/>
    <w:pPr>
      <w:spacing w:after="0" w:line="240" w:lineRule="auto"/>
      <w:ind w:firstLine="0"/>
      <w:jc w:val="center"/>
    </w:pPr>
    <w:rPr>
      <w:sz w:val="20"/>
      <w:szCs w:val="20"/>
      <w:lang/>
    </w:rPr>
  </w:style>
  <w:style w:type="character" w:customStyle="1" w:styleId="afe">
    <w:name w:val="+Таб Знак"/>
    <w:link w:val="afd"/>
    <w:rsid w:val="009B3C9B"/>
    <w:rPr>
      <w:rFonts w:eastAsia="Calibri"/>
      <w:lang w:eastAsia="en-US"/>
    </w:rPr>
  </w:style>
  <w:style w:type="paragraph" w:customStyle="1" w:styleId="16">
    <w:name w:val="Знак Знак1 Знак Знак"/>
    <w:basedOn w:val="a2"/>
    <w:rsid w:val="00C231FB"/>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0"/>
    <w:rsid w:val="00D26FB7"/>
    <w:pPr>
      <w:spacing w:after="0" w:line="240" w:lineRule="auto"/>
      <w:ind w:firstLine="0"/>
      <w:jc w:val="left"/>
    </w:pPr>
    <w:rPr>
      <w:rFonts w:eastAsia="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
    <w:rsid w:val="00D26FB7"/>
  </w:style>
  <w:style w:type="character" w:styleId="aff1">
    <w:name w:val="footnote reference"/>
    <w:rsid w:val="00D26FB7"/>
    <w:rPr>
      <w:vertAlign w:val="superscript"/>
    </w:rPr>
  </w:style>
  <w:style w:type="paragraph" w:customStyle="1" w:styleId="aff2">
    <w:name w:val="Содержимое таблицы"/>
    <w:basedOn w:val="a2"/>
    <w:rsid w:val="00D115BD"/>
    <w:pPr>
      <w:widowControl w:val="0"/>
      <w:suppressLineNumbers/>
      <w:suppressAutoHyphens/>
      <w:spacing w:after="0" w:line="240" w:lineRule="auto"/>
      <w:ind w:firstLine="0"/>
      <w:jc w:val="left"/>
    </w:pPr>
    <w:rPr>
      <w:rFonts w:eastAsia="Arial Unicode MS"/>
      <w:kern w:val="1"/>
      <w:szCs w:val="24"/>
      <w:lang w:eastAsia="ar-SA"/>
    </w:rPr>
  </w:style>
  <w:style w:type="paragraph" w:customStyle="1" w:styleId="consplusnormal0">
    <w:name w:val="consplusnormal"/>
    <w:basedOn w:val="a2"/>
    <w:rsid w:val="00A4333E"/>
    <w:pPr>
      <w:spacing w:before="100" w:beforeAutospacing="1" w:after="100" w:afterAutospacing="1" w:line="240" w:lineRule="auto"/>
      <w:ind w:firstLine="0"/>
      <w:jc w:val="left"/>
    </w:pPr>
    <w:rPr>
      <w:rFonts w:eastAsia="Times New Roman"/>
      <w:szCs w:val="24"/>
      <w:lang w:eastAsia="ru-RU"/>
    </w:rPr>
  </w:style>
  <w:style w:type="character" w:customStyle="1" w:styleId="firmdescription">
    <w:name w:val="firm_description"/>
    <w:basedOn w:val="a3"/>
    <w:rsid w:val="007F7060"/>
  </w:style>
  <w:style w:type="character" w:styleId="aff3">
    <w:name w:val="Emphasis"/>
    <w:uiPriority w:val="20"/>
    <w:qFormat/>
    <w:rsid w:val="007F7060"/>
    <w:rPr>
      <w:i/>
      <w:iCs/>
    </w:rPr>
  </w:style>
  <w:style w:type="paragraph" w:customStyle="1" w:styleId="TableParagraph">
    <w:name w:val="Table Paragraph"/>
    <w:basedOn w:val="a2"/>
    <w:uiPriority w:val="1"/>
    <w:qFormat/>
    <w:rsid w:val="00727FF0"/>
    <w:pPr>
      <w:widowControl w:val="0"/>
      <w:autoSpaceDE w:val="0"/>
      <w:autoSpaceDN w:val="0"/>
      <w:adjustRightInd w:val="0"/>
      <w:spacing w:after="0" w:line="240" w:lineRule="auto"/>
      <w:ind w:firstLine="0"/>
      <w:jc w:val="left"/>
    </w:pPr>
    <w:rPr>
      <w:rFonts w:eastAsia="Times New Roman"/>
      <w:szCs w:val="24"/>
      <w:lang w:eastAsia="ru-RU"/>
    </w:rPr>
  </w:style>
  <w:style w:type="paragraph" w:customStyle="1" w:styleId="aff4">
    <w:name w:val="Заголовок таблицы"/>
    <w:basedOn w:val="aff2"/>
    <w:rsid w:val="00434B55"/>
    <w:pPr>
      <w:widowControl/>
      <w:jc w:val="center"/>
    </w:pPr>
    <w:rPr>
      <w:rFonts w:eastAsia="Times New Roman"/>
      <w:b/>
      <w:bCs/>
      <w:i/>
      <w:iCs/>
      <w:kern w:val="0"/>
    </w:rPr>
  </w:style>
  <w:style w:type="paragraph" w:customStyle="1" w:styleId="aff5">
    <w:name w:val="Текст записки"/>
    <w:basedOn w:val="a2"/>
    <w:qFormat/>
    <w:rsid w:val="002D293B"/>
    <w:pPr>
      <w:autoSpaceDE w:val="0"/>
      <w:autoSpaceDN w:val="0"/>
      <w:adjustRightInd w:val="0"/>
    </w:pPr>
    <w:rPr>
      <w:szCs w:val="28"/>
    </w:rPr>
  </w:style>
  <w:style w:type="numbering" w:customStyle="1" w:styleId="a1">
    <w:name w:val="Нумерация в тексте"/>
    <w:basedOn w:val="a5"/>
    <w:rsid w:val="009A3627"/>
    <w:pPr>
      <w:numPr>
        <w:numId w:val="9"/>
      </w:numPr>
    </w:pPr>
  </w:style>
  <w:style w:type="numbering" w:customStyle="1" w:styleId="-">
    <w:name w:val="Текст в записке-нумерация"/>
    <w:basedOn w:val="a5"/>
    <w:rsid w:val="009A3627"/>
    <w:pPr>
      <w:numPr>
        <w:numId w:val="10"/>
      </w:numPr>
    </w:pPr>
  </w:style>
  <w:style w:type="paragraph" w:customStyle="1" w:styleId="-063">
    <w:name w:val="Текст записке-нумерация + многоуровневый Слева:  063 см ..."/>
    <w:basedOn w:val="a2"/>
    <w:next w:val="aff6"/>
    <w:link w:val="-0630"/>
    <w:rsid w:val="009A3627"/>
    <w:pPr>
      <w:numPr>
        <w:numId w:val="11"/>
      </w:numPr>
      <w:autoSpaceDE w:val="0"/>
      <w:autoSpaceDN w:val="0"/>
      <w:adjustRightInd w:val="0"/>
      <w:spacing w:after="0"/>
      <w:ind w:left="714" w:hanging="357"/>
    </w:pPr>
    <w:rPr>
      <w:szCs w:val="24"/>
      <w:lang/>
    </w:rPr>
  </w:style>
  <w:style w:type="paragraph" w:customStyle="1" w:styleId="center1">
    <w:name w:val="center1"/>
    <w:basedOn w:val="a2"/>
    <w:rsid w:val="009370F2"/>
    <w:pPr>
      <w:spacing w:before="100" w:beforeAutospacing="1" w:after="100" w:afterAutospacing="1" w:line="240" w:lineRule="auto"/>
      <w:ind w:firstLine="0"/>
      <w:jc w:val="left"/>
    </w:pPr>
    <w:rPr>
      <w:rFonts w:eastAsia="Times New Roman"/>
      <w:szCs w:val="24"/>
      <w:lang w:eastAsia="ru-RU"/>
    </w:rPr>
  </w:style>
  <w:style w:type="paragraph" w:styleId="aff6">
    <w:name w:val="Plain Text"/>
    <w:basedOn w:val="a2"/>
    <w:link w:val="aff7"/>
    <w:rsid w:val="009A3627"/>
    <w:rPr>
      <w:rFonts w:ascii="Courier New" w:hAnsi="Courier New"/>
      <w:sz w:val="20"/>
      <w:szCs w:val="20"/>
      <w:lang/>
    </w:rPr>
  </w:style>
  <w:style w:type="character" w:customStyle="1" w:styleId="aff7">
    <w:name w:val="Текст Знак"/>
    <w:link w:val="aff6"/>
    <w:rsid w:val="009A3627"/>
    <w:rPr>
      <w:rFonts w:ascii="Courier New" w:eastAsia="Calibri" w:hAnsi="Courier New" w:cs="Courier New"/>
      <w:lang w:eastAsia="en-US"/>
    </w:rPr>
  </w:style>
  <w:style w:type="character" w:customStyle="1" w:styleId="-0630">
    <w:name w:val="Текст записке-нумерация + многоуровневый Слева:  063 см ... Знак"/>
    <w:link w:val="-063"/>
    <w:rsid w:val="009A3627"/>
    <w:rPr>
      <w:rFonts w:eastAsia="Calibri"/>
      <w:sz w:val="24"/>
      <w:szCs w:val="24"/>
      <w:lang w:eastAsia="en-US"/>
    </w:rPr>
  </w:style>
  <w:style w:type="paragraph" w:customStyle="1" w:styleId="aff8">
    <w:name w:val="????????"/>
    <w:basedOn w:val="a2"/>
    <w:rsid w:val="00CB3967"/>
    <w:pPr>
      <w:widowControl w:val="0"/>
      <w:suppressLineNumbers/>
      <w:suppressAutoHyphens/>
      <w:overflowPunct w:val="0"/>
      <w:autoSpaceDE w:val="0"/>
      <w:autoSpaceDN w:val="0"/>
      <w:adjustRightInd w:val="0"/>
      <w:spacing w:before="120" w:line="240" w:lineRule="auto"/>
      <w:ind w:firstLine="0"/>
      <w:jc w:val="left"/>
      <w:textAlignment w:val="baseline"/>
    </w:pPr>
    <w:rPr>
      <w:rFonts w:eastAsia="Times New Roman"/>
      <w:i/>
      <w:sz w:val="20"/>
      <w:szCs w:val="20"/>
      <w:lang w:eastAsia="ru-RU"/>
    </w:rPr>
  </w:style>
  <w:style w:type="paragraph" w:customStyle="1" w:styleId="17">
    <w:name w:val="Красная строка1"/>
    <w:basedOn w:val="a0"/>
    <w:rsid w:val="002F3FEF"/>
    <w:pPr>
      <w:numPr>
        <w:numId w:val="0"/>
      </w:numPr>
      <w:spacing w:before="0"/>
      <w:jc w:val="left"/>
    </w:pPr>
    <w:rPr>
      <w:sz w:val="20"/>
      <w:szCs w:val="20"/>
      <w:lang w:val="ru-RU" w:eastAsia="ru-RU"/>
    </w:rPr>
  </w:style>
  <w:style w:type="paragraph" w:customStyle="1" w:styleId="aff9">
    <w:name w:val="Обычный в таблице"/>
    <w:basedOn w:val="a2"/>
    <w:link w:val="affa"/>
    <w:rsid w:val="006D154A"/>
    <w:pPr>
      <w:spacing w:after="0" w:line="360" w:lineRule="auto"/>
      <w:ind w:hanging="6"/>
      <w:jc w:val="center"/>
    </w:pPr>
    <w:rPr>
      <w:rFonts w:eastAsia="Times New Roman"/>
      <w:szCs w:val="24"/>
      <w:lang/>
    </w:rPr>
  </w:style>
  <w:style w:type="character" w:customStyle="1" w:styleId="affa">
    <w:name w:val="Обычный в таблице Знак"/>
    <w:link w:val="aff9"/>
    <w:semiHidden/>
    <w:rsid w:val="006D154A"/>
    <w:rPr>
      <w:sz w:val="24"/>
      <w:szCs w:val="24"/>
    </w:rPr>
  </w:style>
  <w:style w:type="table" w:styleId="affb">
    <w:name w:val="Table Grid"/>
    <w:basedOn w:val="a4"/>
    <w:uiPriority w:val="59"/>
    <w:rsid w:val="007B5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3 порядок"/>
    <w:basedOn w:val="30"/>
    <w:next w:val="32"/>
    <w:rsid w:val="00365197"/>
    <w:pPr>
      <w:keepNext/>
      <w:keepLines/>
      <w:numPr>
        <w:ilvl w:val="0"/>
        <w:numId w:val="0"/>
      </w:numPr>
      <w:tabs>
        <w:tab w:val="num" w:pos="2558"/>
      </w:tabs>
      <w:spacing w:before="120" w:after="120" w:line="240" w:lineRule="auto"/>
      <w:ind w:left="2558" w:hanging="180"/>
      <w:jc w:val="center"/>
    </w:pPr>
    <w:rPr>
      <w:rFonts w:cs="Arial"/>
      <w:bCs/>
      <w:i/>
      <w:iCs/>
      <w:snapToGrid w:val="0"/>
      <w:kern w:val="24"/>
      <w:lang w:val="ru-RU" w:eastAsia="ru-RU"/>
    </w:rPr>
  </w:style>
  <w:style w:type="character" w:customStyle="1" w:styleId="Absatz-Standardschriftart">
    <w:name w:val="Absatz-Standardschriftart"/>
    <w:rsid w:val="00365197"/>
  </w:style>
  <w:style w:type="character" w:customStyle="1" w:styleId="WW-Absatz-Standardschriftart">
    <w:name w:val="WW-Absatz-Standardschriftart"/>
    <w:rsid w:val="00365197"/>
  </w:style>
  <w:style w:type="character" w:customStyle="1" w:styleId="WW8Num2z0">
    <w:name w:val="WW8Num2z0"/>
    <w:rsid w:val="00365197"/>
    <w:rPr>
      <w:rFonts w:ascii="Symbol" w:hAnsi="Symbol"/>
    </w:rPr>
  </w:style>
  <w:style w:type="character" w:customStyle="1" w:styleId="WW-Absatz-Standardschriftart1">
    <w:name w:val="WW-Absatz-Standardschriftart1"/>
    <w:rsid w:val="00365197"/>
  </w:style>
  <w:style w:type="character" w:customStyle="1" w:styleId="WW-Absatz-Standardschriftart11">
    <w:name w:val="WW-Absatz-Standardschriftart11"/>
    <w:rsid w:val="00365197"/>
  </w:style>
  <w:style w:type="character" w:customStyle="1" w:styleId="WW8Num4z0">
    <w:name w:val="WW8Num4z0"/>
    <w:rsid w:val="00365197"/>
    <w:rPr>
      <w:rFonts w:ascii="Symbol" w:hAnsi="Symbol"/>
    </w:rPr>
  </w:style>
  <w:style w:type="character" w:customStyle="1" w:styleId="WW8Num7z0">
    <w:name w:val="WW8Num7z0"/>
    <w:rsid w:val="00365197"/>
    <w:rPr>
      <w:rFonts w:ascii="Symbol" w:hAnsi="Symbol"/>
    </w:rPr>
  </w:style>
  <w:style w:type="character" w:customStyle="1" w:styleId="18">
    <w:name w:val="Основной шрифт абзаца1"/>
    <w:rsid w:val="00365197"/>
  </w:style>
  <w:style w:type="character" w:customStyle="1" w:styleId="affc">
    <w:name w:val="Символ нумерации"/>
    <w:rsid w:val="00365197"/>
  </w:style>
  <w:style w:type="paragraph" w:customStyle="1" w:styleId="affd">
    <w:name w:val="Заголовок"/>
    <w:basedOn w:val="a2"/>
    <w:next w:val="a0"/>
    <w:rsid w:val="00365197"/>
    <w:pPr>
      <w:keepNext/>
      <w:suppressAutoHyphens/>
      <w:spacing w:before="240" w:line="240" w:lineRule="auto"/>
      <w:ind w:firstLine="0"/>
      <w:jc w:val="left"/>
    </w:pPr>
    <w:rPr>
      <w:rFonts w:ascii="Arial" w:eastAsia="Lucida Sans Unicode" w:hAnsi="Arial" w:cs="Tahoma"/>
      <w:szCs w:val="28"/>
      <w:lang w:eastAsia="ar-SA"/>
    </w:rPr>
  </w:style>
  <w:style w:type="paragraph" w:customStyle="1" w:styleId="19">
    <w:name w:val="Название1"/>
    <w:basedOn w:val="a2"/>
    <w:rsid w:val="00365197"/>
    <w:pPr>
      <w:suppressLineNumbers/>
      <w:suppressAutoHyphens/>
      <w:spacing w:before="120" w:line="240" w:lineRule="auto"/>
      <w:ind w:firstLine="0"/>
      <w:jc w:val="left"/>
    </w:pPr>
    <w:rPr>
      <w:rFonts w:ascii="Arial" w:eastAsia="Times New Roman" w:hAnsi="Arial" w:cs="Tahoma"/>
      <w:i/>
      <w:iCs/>
      <w:szCs w:val="24"/>
      <w:lang w:eastAsia="ar-SA"/>
    </w:rPr>
  </w:style>
  <w:style w:type="paragraph" w:customStyle="1" w:styleId="1a">
    <w:name w:val="Указатель1"/>
    <w:basedOn w:val="a2"/>
    <w:rsid w:val="00365197"/>
    <w:pPr>
      <w:suppressLineNumbers/>
      <w:suppressAutoHyphens/>
      <w:spacing w:after="0" w:line="240" w:lineRule="auto"/>
      <w:ind w:firstLine="0"/>
      <w:jc w:val="left"/>
    </w:pPr>
    <w:rPr>
      <w:rFonts w:ascii="Arial" w:eastAsia="Times New Roman" w:hAnsi="Arial" w:cs="Tahoma"/>
      <w:szCs w:val="24"/>
      <w:lang w:eastAsia="ar-SA"/>
    </w:rPr>
  </w:style>
  <w:style w:type="paragraph" w:customStyle="1" w:styleId="affe">
    <w:name w:val="Содержимое врезки"/>
    <w:basedOn w:val="a0"/>
    <w:rsid w:val="00365197"/>
    <w:pPr>
      <w:numPr>
        <w:numId w:val="0"/>
      </w:numPr>
      <w:suppressAutoHyphens/>
      <w:spacing w:before="0"/>
      <w:jc w:val="left"/>
    </w:pPr>
    <w:rPr>
      <w:lang w:val="ru-RU" w:eastAsia="ar-SA"/>
    </w:rPr>
  </w:style>
  <w:style w:type="character" w:customStyle="1" w:styleId="afff">
    <w:name w:val="Текст выноски Знак"/>
    <w:link w:val="afff0"/>
    <w:uiPriority w:val="99"/>
    <w:rsid w:val="00365197"/>
    <w:rPr>
      <w:rFonts w:ascii="Tahoma" w:hAnsi="Tahoma" w:cs="Tahoma"/>
      <w:sz w:val="16"/>
      <w:szCs w:val="16"/>
      <w:lang w:eastAsia="ar-SA"/>
    </w:rPr>
  </w:style>
  <w:style w:type="paragraph" w:styleId="afff0">
    <w:name w:val="Balloon Text"/>
    <w:basedOn w:val="a2"/>
    <w:link w:val="afff"/>
    <w:uiPriority w:val="99"/>
    <w:unhideWhenUsed/>
    <w:rsid w:val="00365197"/>
    <w:pPr>
      <w:suppressAutoHyphens/>
      <w:spacing w:after="0" w:line="240" w:lineRule="auto"/>
      <w:ind w:firstLine="0"/>
      <w:jc w:val="left"/>
    </w:pPr>
    <w:rPr>
      <w:rFonts w:ascii="Tahoma" w:eastAsia="Times New Roman" w:hAnsi="Tahoma"/>
      <w:sz w:val="16"/>
      <w:szCs w:val="16"/>
      <w:lang w:eastAsia="ar-SA"/>
    </w:rPr>
  </w:style>
  <w:style w:type="character" w:customStyle="1" w:styleId="1b">
    <w:name w:val="Текст выноски Знак1"/>
    <w:rsid w:val="00365197"/>
    <w:rPr>
      <w:rFonts w:ascii="Tahoma" w:eastAsia="Calibri" w:hAnsi="Tahoma" w:cs="Tahoma"/>
      <w:sz w:val="16"/>
      <w:szCs w:val="16"/>
      <w:lang w:eastAsia="en-US"/>
    </w:rPr>
  </w:style>
  <w:style w:type="paragraph" w:customStyle="1" w:styleId="S6">
    <w:name w:val="S_Отступ"/>
    <w:basedOn w:val="a2"/>
    <w:link w:val="S7"/>
    <w:autoRedefine/>
    <w:qFormat/>
    <w:rsid w:val="00322655"/>
    <w:pPr>
      <w:spacing w:before="100" w:beforeAutospacing="1" w:after="0" w:line="240" w:lineRule="auto"/>
      <w:ind w:firstLine="709"/>
    </w:pPr>
    <w:rPr>
      <w:rFonts w:eastAsia="Times New Roman"/>
      <w:szCs w:val="24"/>
      <w:lang/>
    </w:rPr>
  </w:style>
  <w:style w:type="paragraph" w:customStyle="1" w:styleId="S">
    <w:name w:val="S_Маркированый"/>
    <w:basedOn w:val="a2"/>
    <w:autoRedefine/>
    <w:qFormat/>
    <w:rsid w:val="00322655"/>
    <w:pPr>
      <w:numPr>
        <w:numId w:val="14"/>
      </w:numPr>
      <w:spacing w:after="0" w:line="240" w:lineRule="auto"/>
      <w:ind w:left="697" w:hanging="357"/>
    </w:pPr>
    <w:rPr>
      <w:rFonts w:eastAsia="Times New Roman"/>
      <w:szCs w:val="24"/>
      <w:shd w:val="clear" w:color="auto" w:fill="FFFFFF"/>
      <w:lang w:eastAsia="ru-RU"/>
    </w:rPr>
  </w:style>
  <w:style w:type="paragraph" w:customStyle="1" w:styleId="S8">
    <w:name w:val="S_Обычный"/>
    <w:basedOn w:val="a2"/>
    <w:link w:val="S9"/>
    <w:qFormat/>
    <w:rsid w:val="00322655"/>
    <w:pPr>
      <w:spacing w:after="0" w:line="240" w:lineRule="auto"/>
      <w:ind w:firstLine="709"/>
    </w:pPr>
    <w:rPr>
      <w:rFonts w:eastAsia="Times New Roman"/>
      <w:szCs w:val="24"/>
      <w:lang/>
    </w:rPr>
  </w:style>
  <w:style w:type="character" w:customStyle="1" w:styleId="S9">
    <w:name w:val="S_Обычный Знак"/>
    <w:link w:val="S8"/>
    <w:rsid w:val="00322655"/>
    <w:rPr>
      <w:sz w:val="24"/>
      <w:szCs w:val="24"/>
    </w:rPr>
  </w:style>
  <w:style w:type="paragraph" w:customStyle="1" w:styleId="afff1">
    <w:name w:val="Текст новый"/>
    <w:basedOn w:val="a2"/>
    <w:qFormat/>
    <w:rsid w:val="00D607C1"/>
    <w:pPr>
      <w:spacing w:after="200"/>
      <w:ind w:firstLine="709"/>
    </w:pPr>
    <w:rPr>
      <w:rFonts w:ascii="Bookman Old Style" w:eastAsia="Times New Roman" w:hAnsi="Bookman Old Style"/>
      <w:szCs w:val="24"/>
      <w:lang w:eastAsia="ru-RU"/>
    </w:rPr>
  </w:style>
  <w:style w:type="paragraph" w:styleId="26">
    <w:name w:val="List 2"/>
    <w:basedOn w:val="a2"/>
    <w:rsid w:val="00A02BA6"/>
    <w:pPr>
      <w:ind w:left="566" w:hanging="283"/>
      <w:contextualSpacing/>
    </w:pPr>
  </w:style>
  <w:style w:type="paragraph" w:styleId="afff2">
    <w:name w:val="Signature"/>
    <w:basedOn w:val="a2"/>
    <w:link w:val="afff3"/>
    <w:rsid w:val="00960CF8"/>
    <w:pPr>
      <w:spacing w:after="0" w:line="360" w:lineRule="auto"/>
      <w:ind w:left="4252" w:firstLine="709"/>
    </w:pPr>
    <w:rPr>
      <w:rFonts w:ascii="Arial" w:eastAsia="Times New Roman" w:hAnsi="Arial"/>
      <w:spacing w:val="-5"/>
      <w:sz w:val="20"/>
      <w:szCs w:val="20"/>
      <w:lang/>
    </w:rPr>
  </w:style>
  <w:style w:type="character" w:customStyle="1" w:styleId="afff3">
    <w:name w:val="Подпись Знак"/>
    <w:link w:val="afff2"/>
    <w:rsid w:val="00960CF8"/>
    <w:rPr>
      <w:rFonts w:ascii="Arial" w:hAnsi="Arial" w:cs="Arial"/>
      <w:spacing w:val="-5"/>
      <w:lang w:eastAsia="en-US"/>
    </w:rPr>
  </w:style>
  <w:style w:type="paragraph" w:customStyle="1" w:styleId="Sa">
    <w:name w:val="S_Маркированный"/>
    <w:basedOn w:val="afff4"/>
    <w:link w:val="Sb"/>
    <w:autoRedefine/>
    <w:qFormat/>
    <w:rsid w:val="007457A7"/>
    <w:pPr>
      <w:tabs>
        <w:tab w:val="left" w:pos="992"/>
      </w:tabs>
      <w:spacing w:after="0" w:line="360" w:lineRule="auto"/>
      <w:ind w:left="0" w:firstLine="709"/>
    </w:pPr>
    <w:rPr>
      <w:rFonts w:eastAsia="Times New Roman"/>
      <w:szCs w:val="24"/>
      <w:lang/>
    </w:rPr>
  </w:style>
  <w:style w:type="character" w:customStyle="1" w:styleId="Sb">
    <w:name w:val="S_Маркированный Знак"/>
    <w:link w:val="Sa"/>
    <w:rsid w:val="007457A7"/>
    <w:rPr>
      <w:sz w:val="24"/>
      <w:szCs w:val="24"/>
    </w:rPr>
  </w:style>
  <w:style w:type="paragraph" w:styleId="afff4">
    <w:name w:val="List Bullet"/>
    <w:aliases w:val="Маркированный"/>
    <w:basedOn w:val="a2"/>
    <w:rsid w:val="007457A7"/>
    <w:pPr>
      <w:ind w:left="1429" w:hanging="360"/>
      <w:contextualSpacing/>
    </w:pPr>
  </w:style>
  <w:style w:type="character" w:customStyle="1" w:styleId="S7">
    <w:name w:val="S_Отступ Знак"/>
    <w:link w:val="S6"/>
    <w:rsid w:val="00B1338B"/>
    <w:rPr>
      <w:sz w:val="24"/>
      <w:szCs w:val="24"/>
    </w:rPr>
  </w:style>
  <w:style w:type="paragraph" w:customStyle="1" w:styleId="Style14">
    <w:name w:val="Style14"/>
    <w:basedOn w:val="a2"/>
    <w:uiPriority w:val="99"/>
    <w:rsid w:val="00F810A9"/>
    <w:pPr>
      <w:widowControl w:val="0"/>
      <w:autoSpaceDE w:val="0"/>
      <w:autoSpaceDN w:val="0"/>
      <w:adjustRightInd w:val="0"/>
      <w:spacing w:after="0" w:line="254" w:lineRule="exact"/>
      <w:ind w:firstLine="0"/>
      <w:jc w:val="center"/>
    </w:pPr>
    <w:rPr>
      <w:rFonts w:ascii="Arial" w:eastAsia="Times New Roman" w:hAnsi="Arial" w:cs="Arial"/>
      <w:szCs w:val="24"/>
      <w:lang w:eastAsia="ru-RU"/>
    </w:rPr>
  </w:style>
  <w:style w:type="paragraph" w:styleId="34">
    <w:name w:val="Body Text Indent 3"/>
    <w:basedOn w:val="a2"/>
    <w:link w:val="35"/>
    <w:rsid w:val="00F810A9"/>
    <w:pPr>
      <w:spacing w:line="240" w:lineRule="auto"/>
      <w:ind w:left="283" w:firstLine="0"/>
      <w:jc w:val="left"/>
    </w:pPr>
    <w:rPr>
      <w:rFonts w:eastAsia="Times New Roman"/>
      <w:sz w:val="16"/>
      <w:szCs w:val="16"/>
      <w:lang/>
    </w:rPr>
  </w:style>
  <w:style w:type="character" w:customStyle="1" w:styleId="35">
    <w:name w:val="Основной текст с отступом 3 Знак"/>
    <w:link w:val="34"/>
    <w:rsid w:val="00F810A9"/>
    <w:rPr>
      <w:sz w:val="16"/>
      <w:szCs w:val="16"/>
    </w:rPr>
  </w:style>
  <w:style w:type="paragraph" w:customStyle="1" w:styleId="Style2">
    <w:name w:val="Style2"/>
    <w:basedOn w:val="a2"/>
    <w:rsid w:val="00F951C9"/>
    <w:pPr>
      <w:widowControl w:val="0"/>
      <w:autoSpaceDE w:val="0"/>
      <w:autoSpaceDN w:val="0"/>
      <w:adjustRightInd w:val="0"/>
      <w:spacing w:after="0" w:line="240" w:lineRule="auto"/>
      <w:ind w:firstLine="0"/>
      <w:jc w:val="left"/>
    </w:pPr>
    <w:rPr>
      <w:rFonts w:eastAsia="Times New Roman"/>
      <w:szCs w:val="24"/>
      <w:lang w:eastAsia="ru-RU"/>
    </w:rPr>
  </w:style>
  <w:style w:type="paragraph" w:styleId="27">
    <w:name w:val="Body Text 2"/>
    <w:basedOn w:val="a2"/>
    <w:link w:val="28"/>
    <w:rsid w:val="00897BE1"/>
    <w:pPr>
      <w:spacing w:line="480" w:lineRule="auto"/>
    </w:pPr>
    <w:rPr>
      <w:sz w:val="28"/>
      <w:lang/>
    </w:rPr>
  </w:style>
  <w:style w:type="character" w:customStyle="1" w:styleId="28">
    <w:name w:val="Основной текст 2 Знак"/>
    <w:link w:val="27"/>
    <w:rsid w:val="00897BE1"/>
    <w:rPr>
      <w:rFonts w:eastAsia="Calibri"/>
      <w:sz w:val="28"/>
      <w:szCs w:val="22"/>
      <w:lang w:eastAsia="en-US"/>
    </w:rPr>
  </w:style>
  <w:style w:type="paragraph" w:customStyle="1" w:styleId="S5">
    <w:name w:val="S_рисунок"/>
    <w:basedOn w:val="a2"/>
    <w:autoRedefine/>
    <w:rsid w:val="004559E7"/>
    <w:pPr>
      <w:keepNext/>
      <w:keepLines/>
      <w:numPr>
        <w:numId w:val="16"/>
      </w:numPr>
      <w:suppressAutoHyphens/>
      <w:spacing w:after="0" w:line="240" w:lineRule="auto"/>
      <w:ind w:left="357" w:hanging="357"/>
      <w:jc w:val="center"/>
    </w:pPr>
    <w:rPr>
      <w:rFonts w:eastAsia="Times New Roman"/>
      <w:szCs w:val="24"/>
      <w:lang w:eastAsia="ru-RU"/>
    </w:rPr>
  </w:style>
  <w:style w:type="paragraph" w:customStyle="1" w:styleId="S0">
    <w:name w:val="S_Таблица"/>
    <w:basedOn w:val="a2"/>
    <w:link w:val="Sc"/>
    <w:autoRedefine/>
    <w:rsid w:val="004559E7"/>
    <w:pPr>
      <w:keepNext/>
      <w:keepLines/>
      <w:numPr>
        <w:numId w:val="17"/>
      </w:numPr>
      <w:tabs>
        <w:tab w:val="clear" w:pos="720"/>
        <w:tab w:val="num" w:pos="0"/>
      </w:tabs>
      <w:spacing w:before="120" w:after="0" w:line="360" w:lineRule="auto"/>
      <w:ind w:left="0" w:firstLine="0"/>
      <w:jc w:val="right"/>
    </w:pPr>
    <w:rPr>
      <w:rFonts w:eastAsia="Times New Roman"/>
      <w:szCs w:val="24"/>
      <w:lang/>
    </w:rPr>
  </w:style>
  <w:style w:type="character" w:customStyle="1" w:styleId="Sc">
    <w:name w:val="S_Таблица Знак Знак"/>
    <w:link w:val="S0"/>
    <w:rsid w:val="004559E7"/>
    <w:rPr>
      <w:sz w:val="24"/>
      <w:szCs w:val="24"/>
    </w:rPr>
  </w:style>
  <w:style w:type="paragraph" w:customStyle="1" w:styleId="S1">
    <w:name w:val="S_Заголовок 1"/>
    <w:basedOn w:val="a2"/>
    <w:rsid w:val="0052242D"/>
    <w:pPr>
      <w:numPr>
        <w:numId w:val="18"/>
      </w:numPr>
      <w:spacing w:after="0" w:line="360" w:lineRule="auto"/>
      <w:jc w:val="center"/>
    </w:pPr>
    <w:rPr>
      <w:rFonts w:eastAsia="Times New Roman"/>
      <w:b/>
      <w:caps/>
      <w:szCs w:val="24"/>
      <w:lang w:eastAsia="ru-RU"/>
    </w:rPr>
  </w:style>
  <w:style w:type="paragraph" w:customStyle="1" w:styleId="S2">
    <w:name w:val="S_Заголовок 2"/>
    <w:basedOn w:val="22"/>
    <w:autoRedefine/>
    <w:rsid w:val="0052242D"/>
    <w:pPr>
      <w:numPr>
        <w:numId w:val="18"/>
      </w:numPr>
      <w:tabs>
        <w:tab w:val="clear" w:pos="720"/>
        <w:tab w:val="num" w:pos="0"/>
      </w:tabs>
      <w:spacing w:after="0" w:line="360" w:lineRule="auto"/>
      <w:ind w:left="0" w:firstLine="0"/>
    </w:pPr>
    <w:rPr>
      <w:szCs w:val="24"/>
      <w:u w:val="single"/>
      <w:lang w:val="ru-RU" w:eastAsia="ru-RU"/>
    </w:rPr>
  </w:style>
  <w:style w:type="paragraph" w:customStyle="1" w:styleId="S3">
    <w:name w:val="S_Заголовок 3"/>
    <w:basedOn w:val="30"/>
    <w:link w:val="S30"/>
    <w:rsid w:val="0052242D"/>
    <w:pPr>
      <w:numPr>
        <w:numId w:val="18"/>
      </w:numPr>
      <w:spacing w:before="0" w:after="0"/>
      <w:jc w:val="left"/>
    </w:pPr>
    <w:rPr>
      <w:b w:val="0"/>
      <w:szCs w:val="24"/>
      <w:u w:val="single"/>
    </w:rPr>
  </w:style>
  <w:style w:type="paragraph" w:customStyle="1" w:styleId="S4">
    <w:name w:val="S_Заголовок 4"/>
    <w:basedOn w:val="4"/>
    <w:autoRedefine/>
    <w:rsid w:val="0052242D"/>
    <w:pPr>
      <w:numPr>
        <w:numId w:val="18"/>
      </w:numPr>
      <w:spacing w:line="240" w:lineRule="auto"/>
      <w:ind w:left="0" w:firstLine="1134"/>
      <w:jc w:val="left"/>
    </w:pPr>
    <w:rPr>
      <w:i/>
      <w:szCs w:val="24"/>
      <w:lang w:val="ru-RU" w:eastAsia="ru-RU"/>
    </w:rPr>
  </w:style>
  <w:style w:type="character" w:customStyle="1" w:styleId="S30">
    <w:name w:val="S_Заголовок 3 Знак"/>
    <w:link w:val="S3"/>
    <w:rsid w:val="0052242D"/>
    <w:rPr>
      <w:sz w:val="24"/>
      <w:szCs w:val="24"/>
      <w:u w:val="single"/>
    </w:rPr>
  </w:style>
  <w:style w:type="paragraph" w:customStyle="1" w:styleId="Sd">
    <w:name w:val="S_Титульный"/>
    <w:basedOn w:val="a2"/>
    <w:rsid w:val="007D10E4"/>
    <w:pPr>
      <w:spacing w:after="0" w:line="360" w:lineRule="auto"/>
      <w:ind w:left="3060" w:firstLine="0"/>
      <w:jc w:val="right"/>
    </w:pPr>
    <w:rPr>
      <w:rFonts w:eastAsia="Times New Roman"/>
      <w:b/>
      <w:caps/>
      <w:szCs w:val="24"/>
      <w:lang w:eastAsia="ru-RU"/>
    </w:rPr>
  </w:style>
  <w:style w:type="character" w:customStyle="1" w:styleId="S10">
    <w:name w:val="S_Маркированный Знак1"/>
    <w:rsid w:val="007D10E4"/>
    <w:rPr>
      <w:rFonts w:eastAsia="Calibri"/>
      <w:sz w:val="24"/>
      <w:szCs w:val="24"/>
      <w:lang w:eastAsia="en-US" w:bidi="en-US"/>
    </w:rPr>
  </w:style>
  <w:style w:type="paragraph" w:customStyle="1" w:styleId="Se">
    <w:name w:val="S_Обычный с подчеркиванием"/>
    <w:basedOn w:val="a2"/>
    <w:link w:val="Sf"/>
    <w:rsid w:val="007D10E4"/>
    <w:pPr>
      <w:spacing w:after="0" w:line="360" w:lineRule="auto"/>
      <w:ind w:firstLine="709"/>
    </w:pPr>
    <w:rPr>
      <w:rFonts w:eastAsia="Times New Roman"/>
      <w:szCs w:val="24"/>
      <w:u w:val="single"/>
      <w:lang/>
    </w:rPr>
  </w:style>
  <w:style w:type="character" w:customStyle="1" w:styleId="Sf">
    <w:name w:val="S_Обычный с подчеркиванием Знак"/>
    <w:link w:val="Se"/>
    <w:rsid w:val="007D10E4"/>
    <w:rPr>
      <w:sz w:val="24"/>
      <w:szCs w:val="24"/>
      <w:u w:val="single"/>
    </w:rPr>
  </w:style>
  <w:style w:type="paragraph" w:customStyle="1" w:styleId="1c">
    <w:name w:val="Обычный1"/>
    <w:rsid w:val="00A777DD"/>
    <w:pPr>
      <w:widowControl w:val="0"/>
    </w:pPr>
    <w:rPr>
      <w:rFonts w:ascii="Arial" w:hAnsi="Arial"/>
      <w:snapToGrid w:val="0"/>
    </w:rPr>
  </w:style>
  <w:style w:type="paragraph" w:customStyle="1" w:styleId="afff5">
    <w:name w:val="+ПодЗаг"/>
    <w:basedOn w:val="33"/>
    <w:link w:val="afff6"/>
    <w:qFormat/>
    <w:rsid w:val="00A241F2"/>
    <w:pPr>
      <w:tabs>
        <w:tab w:val="clear" w:pos="2558"/>
      </w:tabs>
      <w:spacing w:line="276" w:lineRule="auto"/>
      <w:ind w:left="851" w:firstLine="0"/>
      <w:jc w:val="both"/>
    </w:pPr>
    <w:rPr>
      <w:rFonts w:cs="Times New Roman"/>
      <w:b w:val="0"/>
      <w:i w:val="0"/>
      <w:snapToGrid/>
      <w:sz w:val="28"/>
      <w:lang/>
    </w:rPr>
  </w:style>
  <w:style w:type="character" w:customStyle="1" w:styleId="afff6">
    <w:name w:val="+ПодЗаг Знак"/>
    <w:link w:val="afff5"/>
    <w:rsid w:val="00A241F2"/>
    <w:rPr>
      <w:bCs/>
      <w:iCs/>
      <w:snapToGrid/>
      <w:kern w:val="24"/>
      <w:sz w:val="28"/>
    </w:rPr>
  </w:style>
  <w:style w:type="paragraph" w:customStyle="1" w:styleId="310">
    <w:name w:val="Основной текст 31"/>
    <w:basedOn w:val="a2"/>
    <w:rsid w:val="00B00304"/>
    <w:pPr>
      <w:suppressAutoHyphens/>
      <w:spacing w:line="240" w:lineRule="auto"/>
      <w:ind w:firstLine="0"/>
      <w:jc w:val="left"/>
    </w:pPr>
    <w:rPr>
      <w:rFonts w:eastAsia="Times New Roman"/>
      <w:sz w:val="16"/>
      <w:szCs w:val="16"/>
      <w:lang w:eastAsia="ar-SA"/>
    </w:rPr>
  </w:style>
  <w:style w:type="paragraph" w:customStyle="1" w:styleId="Style20">
    <w:name w:val="Style20"/>
    <w:basedOn w:val="a2"/>
    <w:rsid w:val="004165FE"/>
    <w:pPr>
      <w:widowControl w:val="0"/>
      <w:suppressAutoHyphens/>
      <w:autoSpaceDE w:val="0"/>
      <w:autoSpaceDN w:val="0"/>
      <w:spacing w:before="200" w:after="0" w:line="240" w:lineRule="auto"/>
      <w:ind w:left="788" w:hanging="431"/>
      <w:textAlignment w:val="baseline"/>
    </w:pPr>
    <w:rPr>
      <w:rFonts w:eastAsia="Arial Unicode MS"/>
      <w:kern w:val="3"/>
      <w:szCs w:val="24"/>
      <w:lang w:eastAsia="zh-CN" w:bidi="hi-IN"/>
    </w:rPr>
  </w:style>
  <w:style w:type="paragraph" w:customStyle="1" w:styleId="111">
    <w:name w:val="__111маркер"/>
    <w:basedOn w:val="a2"/>
    <w:qFormat/>
    <w:rsid w:val="005B4B1D"/>
    <w:pPr>
      <w:numPr>
        <w:numId w:val="52"/>
      </w:numPr>
      <w:spacing w:before="200" w:after="200" w:line="240" w:lineRule="auto"/>
      <w:ind w:left="1135" w:hanging="284"/>
    </w:pPr>
    <w:rPr>
      <w:sz w:val="28"/>
    </w:rPr>
  </w:style>
  <w:style w:type="paragraph" w:customStyle="1" w:styleId="xl24">
    <w:name w:val="xl24"/>
    <w:basedOn w:val="a2"/>
    <w:rsid w:val="00C14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16"/>
      <w:szCs w:val="16"/>
      <w:lang w:eastAsia="ru-RU"/>
    </w:rPr>
  </w:style>
  <w:style w:type="paragraph" w:styleId="afff7">
    <w:name w:val="Title"/>
    <w:basedOn w:val="a2"/>
    <w:next w:val="a2"/>
    <w:link w:val="afff8"/>
    <w:qFormat/>
    <w:rsid w:val="00951D38"/>
    <w:pPr>
      <w:spacing w:before="240" w:after="60"/>
      <w:jc w:val="center"/>
      <w:outlineLvl w:val="0"/>
    </w:pPr>
    <w:rPr>
      <w:rFonts w:ascii="Cambria" w:eastAsia="Times New Roman" w:hAnsi="Cambria"/>
      <w:b/>
      <w:bCs/>
      <w:kern w:val="28"/>
      <w:sz w:val="32"/>
      <w:szCs w:val="32"/>
      <w:lang/>
    </w:rPr>
  </w:style>
  <w:style w:type="character" w:customStyle="1" w:styleId="afff8">
    <w:name w:val="Название Знак"/>
    <w:link w:val="afff7"/>
    <w:rsid w:val="00951D38"/>
    <w:rPr>
      <w:rFonts w:ascii="Cambria" w:eastAsia="Times New Roman" w:hAnsi="Cambria" w:cs="Times New Roman"/>
      <w:b/>
      <w:bCs/>
      <w:kern w:val="28"/>
      <w:sz w:val="32"/>
      <w:szCs w:val="32"/>
      <w:lang w:eastAsia="en-US"/>
    </w:rPr>
  </w:style>
  <w:style w:type="character" w:styleId="afff9">
    <w:name w:val="Strong"/>
    <w:uiPriority w:val="22"/>
    <w:qFormat/>
    <w:rsid w:val="00FA1F7E"/>
    <w:rPr>
      <w:rFonts w:ascii="Franklin Gothic Medium" w:hAnsi="Franklin Gothic Medium"/>
      <w:bCs/>
      <w:sz w:val="22"/>
    </w:rPr>
  </w:style>
  <w:style w:type="table" w:customStyle="1" w:styleId="afffa">
    <w:name w:val="Таблицы"/>
    <w:basedOn w:val="affb"/>
    <w:uiPriority w:val="99"/>
    <w:rsid w:val="00CF1E6E"/>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9F63A4"/>
    <w:pPr>
      <w:suppressAutoHyphens/>
      <w:spacing w:line="100" w:lineRule="atLeast"/>
    </w:pPr>
    <w:rPr>
      <w:rFonts w:eastAsia="SimSun" w:cs="Mangal"/>
      <w:kern w:val="1"/>
      <w:sz w:val="24"/>
      <w:szCs w:val="24"/>
      <w:lang w:eastAsia="hi-IN" w:bidi="hi-IN"/>
    </w:rPr>
  </w:style>
  <w:style w:type="character" w:customStyle="1" w:styleId="af9">
    <w:name w:val="Без интервала Знак"/>
    <w:aliases w:val="Перечисление Знак"/>
    <w:link w:val="af8"/>
    <w:uiPriority w:val="1"/>
    <w:rsid w:val="002D37AB"/>
    <w:rPr>
      <w:rFonts w:ascii="Calibri" w:hAnsi="Calibri"/>
      <w:sz w:val="24"/>
      <w:szCs w:val="32"/>
      <w:lang w:val="en-US" w:eastAsia="en-US" w:bidi="en-US"/>
    </w:rPr>
  </w:style>
  <w:style w:type="character" w:customStyle="1" w:styleId="WW8Num31z0">
    <w:name w:val="WW8Num31z0"/>
    <w:rsid w:val="003E46F8"/>
    <w:rPr>
      <w:rFonts w:ascii="Symbol" w:hAnsi="Symbol"/>
    </w:rPr>
  </w:style>
  <w:style w:type="paragraph" w:customStyle="1" w:styleId="211">
    <w:name w:val="Основной текст 21"/>
    <w:basedOn w:val="a2"/>
    <w:rsid w:val="00457960"/>
    <w:pPr>
      <w:overflowPunct w:val="0"/>
      <w:autoSpaceDE w:val="0"/>
      <w:autoSpaceDN w:val="0"/>
      <w:adjustRightInd w:val="0"/>
      <w:spacing w:line="240" w:lineRule="auto"/>
      <w:ind w:left="283" w:firstLine="0"/>
      <w:jc w:val="left"/>
      <w:textAlignment w:val="baseline"/>
    </w:pPr>
    <w:rPr>
      <w:rFonts w:eastAsia="Times New Roman"/>
      <w:sz w:val="20"/>
      <w:szCs w:val="20"/>
      <w:lang w:eastAsia="ru-RU"/>
    </w:rPr>
  </w:style>
  <w:style w:type="paragraph" w:customStyle="1" w:styleId="212">
    <w:name w:val="Основной текст с отступом 21"/>
    <w:basedOn w:val="a2"/>
    <w:rsid w:val="00457960"/>
    <w:pPr>
      <w:overflowPunct w:val="0"/>
      <w:autoSpaceDE w:val="0"/>
      <w:autoSpaceDN w:val="0"/>
      <w:adjustRightInd w:val="0"/>
      <w:spacing w:line="480" w:lineRule="auto"/>
      <w:ind w:left="283" w:firstLine="0"/>
      <w:jc w:val="left"/>
      <w:textAlignment w:val="baseline"/>
    </w:pPr>
    <w:rPr>
      <w:rFonts w:eastAsia="Times New Roman"/>
      <w:sz w:val="20"/>
      <w:szCs w:val="20"/>
      <w:lang w:eastAsia="ru-RU"/>
    </w:rPr>
  </w:style>
  <w:style w:type="character" w:customStyle="1" w:styleId="firmname">
    <w:name w:val="firm_name"/>
    <w:basedOn w:val="a3"/>
    <w:rsid w:val="004438F3"/>
  </w:style>
  <w:style w:type="character" w:customStyle="1" w:styleId="FontStyle28">
    <w:name w:val="Font Style28"/>
    <w:uiPriority w:val="99"/>
    <w:rsid w:val="004438F3"/>
    <w:rPr>
      <w:rFonts w:ascii="Arial" w:hAnsi="Arial" w:cs="Arial"/>
      <w:b/>
      <w:bCs/>
      <w:sz w:val="16"/>
      <w:szCs w:val="16"/>
    </w:rPr>
  </w:style>
  <w:style w:type="paragraph" w:customStyle="1" w:styleId="0">
    <w:name w:val="КК0"/>
    <w:basedOn w:val="a2"/>
    <w:link w:val="00"/>
    <w:qFormat/>
    <w:rsid w:val="00C921DD"/>
    <w:pPr>
      <w:spacing w:before="120" w:line="240" w:lineRule="auto"/>
      <w:ind w:firstLine="709"/>
    </w:pPr>
    <w:rPr>
      <w:rFonts w:eastAsia="Times New Roman"/>
      <w:sz w:val="26"/>
      <w:szCs w:val="26"/>
      <w:lang/>
    </w:rPr>
  </w:style>
  <w:style w:type="character" w:customStyle="1" w:styleId="00">
    <w:name w:val="КК0 Знак"/>
    <w:link w:val="0"/>
    <w:rsid w:val="00C921DD"/>
    <w:rPr>
      <w:sz w:val="26"/>
      <w:szCs w:val="26"/>
    </w:rPr>
  </w:style>
  <w:style w:type="paragraph" w:customStyle="1" w:styleId="311">
    <w:name w:val="Основной текст с отступом 31"/>
    <w:basedOn w:val="a2"/>
    <w:rsid w:val="00647C42"/>
    <w:pPr>
      <w:widowControl w:val="0"/>
      <w:suppressAutoHyphens/>
      <w:autoSpaceDE w:val="0"/>
      <w:spacing w:line="240" w:lineRule="auto"/>
      <w:ind w:left="283" w:firstLine="0"/>
    </w:pPr>
    <w:rPr>
      <w:rFonts w:eastAsia="Times New Roman"/>
      <w:color w:val="000000"/>
      <w:sz w:val="16"/>
      <w:szCs w:val="16"/>
      <w:lang w:eastAsia="ar-SA"/>
    </w:rPr>
  </w:style>
  <w:style w:type="paragraph" w:customStyle="1" w:styleId="Style1">
    <w:name w:val="Style1"/>
    <w:basedOn w:val="a2"/>
    <w:rsid w:val="00F45306"/>
    <w:pPr>
      <w:widowControl w:val="0"/>
      <w:autoSpaceDE w:val="0"/>
      <w:autoSpaceDN w:val="0"/>
      <w:adjustRightInd w:val="0"/>
      <w:spacing w:after="0" w:line="240" w:lineRule="auto"/>
      <w:ind w:firstLine="0"/>
      <w:jc w:val="left"/>
    </w:pPr>
    <w:rPr>
      <w:rFonts w:eastAsia="Times New Roman"/>
      <w:szCs w:val="24"/>
      <w:lang w:eastAsia="ru-RU"/>
    </w:rPr>
  </w:style>
  <w:style w:type="character" w:customStyle="1" w:styleId="FontStyle15">
    <w:name w:val="Font Style15"/>
    <w:rsid w:val="00F45306"/>
    <w:rPr>
      <w:rFonts w:ascii="Bookman Old Style" w:hAnsi="Bookman Old Style" w:cs="Bookman Old Style"/>
      <w:sz w:val="24"/>
      <w:szCs w:val="24"/>
    </w:rPr>
  </w:style>
  <w:style w:type="paragraph" w:customStyle="1" w:styleId="12Arial">
    <w:name w:val="Стиль Основной текст отчета 12 Arial"/>
    <w:basedOn w:val="a0"/>
    <w:rsid w:val="00611955"/>
    <w:pPr>
      <w:numPr>
        <w:numId w:val="0"/>
      </w:numPr>
      <w:suppressAutoHyphens/>
      <w:spacing w:before="0" w:after="0" w:line="100" w:lineRule="atLeast"/>
      <w:ind w:firstLine="709"/>
    </w:pPr>
    <w:rPr>
      <w:rFonts w:cs="Arial"/>
      <w:color w:val="000000"/>
      <w:szCs w:val="26"/>
      <w:lang w:val="ru-RU" w:eastAsia="ar-SA"/>
    </w:rPr>
  </w:style>
  <w:style w:type="paragraph" w:customStyle="1" w:styleId="Style10">
    <w:name w:val="Style10"/>
    <w:basedOn w:val="a2"/>
    <w:uiPriority w:val="99"/>
    <w:rsid w:val="00B83215"/>
    <w:pPr>
      <w:widowControl w:val="0"/>
      <w:autoSpaceDE w:val="0"/>
      <w:autoSpaceDN w:val="0"/>
      <w:adjustRightInd w:val="0"/>
      <w:spacing w:after="0" w:line="240" w:lineRule="auto"/>
      <w:ind w:firstLine="0"/>
      <w:jc w:val="left"/>
    </w:pPr>
    <w:rPr>
      <w:rFonts w:ascii="Arial" w:eastAsia="Times New Roman" w:hAnsi="Arial" w:cs="Arial"/>
      <w:szCs w:val="24"/>
      <w:lang w:eastAsia="ru-RU"/>
    </w:rPr>
  </w:style>
  <w:style w:type="paragraph" w:customStyle="1" w:styleId="western">
    <w:name w:val="western"/>
    <w:basedOn w:val="a2"/>
    <w:rsid w:val="00A81857"/>
    <w:pPr>
      <w:spacing w:before="100" w:beforeAutospacing="1" w:after="100" w:afterAutospacing="1" w:line="240" w:lineRule="auto"/>
      <w:ind w:firstLine="0"/>
      <w:jc w:val="left"/>
    </w:pPr>
    <w:rPr>
      <w:rFonts w:eastAsia="Times New Roman"/>
      <w:szCs w:val="24"/>
      <w:lang w:eastAsia="ru-RU"/>
    </w:rPr>
  </w:style>
  <w:style w:type="numbering" w:styleId="111111">
    <w:name w:val="Outline List 2"/>
    <w:basedOn w:val="a5"/>
    <w:rsid w:val="00B46E26"/>
    <w:pPr>
      <w:numPr>
        <w:numId w:val="49"/>
      </w:numPr>
    </w:pPr>
  </w:style>
  <w:style w:type="character" w:customStyle="1" w:styleId="WW8Num17z1">
    <w:name w:val="WW8Num17z1"/>
    <w:rsid w:val="00BA1C6D"/>
    <w:rPr>
      <w:rFonts w:ascii="Courier New" w:hAnsi="Courier New" w:cs="Courier New"/>
    </w:rPr>
  </w:style>
  <w:style w:type="paragraph" w:customStyle="1" w:styleId="afffb">
    <w:name w:val="_Об_Таблица"/>
    <w:basedOn w:val="a2"/>
    <w:link w:val="afffc"/>
    <w:qFormat/>
    <w:rsid w:val="00A241F2"/>
    <w:pPr>
      <w:spacing w:after="0" w:line="240" w:lineRule="auto"/>
      <w:ind w:firstLine="0"/>
      <w:jc w:val="center"/>
    </w:pPr>
    <w:rPr>
      <w:iCs/>
      <w:szCs w:val="20"/>
      <w:lang/>
    </w:rPr>
  </w:style>
  <w:style w:type="character" w:customStyle="1" w:styleId="afffc">
    <w:name w:val="_Об_Таблица Знак"/>
    <w:link w:val="afffb"/>
    <w:rsid w:val="00A241F2"/>
    <w:rPr>
      <w:rFonts w:eastAsia="Calibri"/>
      <w:iCs/>
      <w:sz w:val="24"/>
    </w:rPr>
  </w:style>
  <w:style w:type="paragraph" w:customStyle="1" w:styleId="afffd">
    <w:name w:val="_Обычный"/>
    <w:basedOn w:val="a2"/>
    <w:link w:val="afffe"/>
    <w:qFormat/>
    <w:rsid w:val="00A241F2"/>
    <w:pPr>
      <w:spacing w:after="0"/>
      <w:ind w:firstLine="709"/>
      <w:contextualSpacing/>
    </w:pPr>
    <w:rPr>
      <w:iCs/>
      <w:sz w:val="28"/>
      <w:szCs w:val="26"/>
      <w:lang/>
    </w:rPr>
  </w:style>
  <w:style w:type="character" w:customStyle="1" w:styleId="afffe">
    <w:name w:val="_Обычный Знак"/>
    <w:link w:val="afffd"/>
    <w:rsid w:val="00A241F2"/>
    <w:rPr>
      <w:rFonts w:eastAsia="Calibri"/>
      <w:iCs/>
      <w:sz w:val="28"/>
      <w:szCs w:val="26"/>
      <w:lang w:eastAsia="en-US"/>
    </w:rPr>
  </w:style>
  <w:style w:type="table" w:customStyle="1" w:styleId="TableNormal">
    <w:name w:val="Table Normal"/>
    <w:uiPriority w:val="2"/>
    <w:semiHidden/>
    <w:unhideWhenUsed/>
    <w:qFormat/>
    <w:rsid w:val="00EF74E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23">
    <w:name w:val="123"/>
    <w:basedOn w:val="a2"/>
    <w:link w:val="1230"/>
    <w:qFormat/>
    <w:rsid w:val="00626318"/>
    <w:pPr>
      <w:spacing w:before="120" w:line="240" w:lineRule="auto"/>
      <w:ind w:firstLine="709"/>
    </w:pPr>
    <w:rPr>
      <w:rFonts w:ascii="Tahoma" w:hAnsi="Tahoma"/>
      <w:lang/>
    </w:rPr>
  </w:style>
  <w:style w:type="character" w:customStyle="1" w:styleId="1230">
    <w:name w:val="123 Знак"/>
    <w:link w:val="123"/>
    <w:rsid w:val="00626318"/>
    <w:rPr>
      <w:rFonts w:ascii="Tahoma" w:eastAsia="Calibri" w:hAnsi="Tahoma" w:cs="Tahoma"/>
      <w:sz w:val="24"/>
      <w:szCs w:val="22"/>
      <w:lang w:eastAsia="en-US"/>
    </w:rPr>
  </w:style>
  <w:style w:type="paragraph" w:customStyle="1" w:styleId="affff">
    <w:name w:val="Текст ст"/>
    <w:basedOn w:val="a2"/>
    <w:link w:val="affff0"/>
    <w:qFormat/>
    <w:rsid w:val="00626318"/>
    <w:pPr>
      <w:tabs>
        <w:tab w:val="left" w:pos="3135"/>
      </w:tabs>
      <w:spacing w:after="200" w:line="300" w:lineRule="auto"/>
      <w:ind w:firstLine="851"/>
    </w:pPr>
    <w:rPr>
      <w:lang/>
    </w:rPr>
  </w:style>
  <w:style w:type="character" w:customStyle="1" w:styleId="affff0">
    <w:name w:val="Текст ст Знак"/>
    <w:link w:val="affff"/>
    <w:rsid w:val="00626318"/>
    <w:rPr>
      <w:rFonts w:eastAsia="Calibri"/>
      <w:sz w:val="24"/>
      <w:szCs w:val="22"/>
      <w:lang w:eastAsia="en-US"/>
    </w:rPr>
  </w:style>
  <w:style w:type="paragraph" w:customStyle="1" w:styleId="affff1">
    <w:name w:val="Прижатый влево"/>
    <w:basedOn w:val="a2"/>
    <w:next w:val="a2"/>
    <w:uiPriority w:val="99"/>
    <w:rsid w:val="009B720E"/>
    <w:pPr>
      <w:autoSpaceDE w:val="0"/>
      <w:autoSpaceDN w:val="0"/>
      <w:adjustRightInd w:val="0"/>
      <w:spacing w:after="0" w:line="240" w:lineRule="auto"/>
      <w:ind w:firstLine="0"/>
      <w:jc w:val="left"/>
    </w:pPr>
    <w:rPr>
      <w:rFonts w:ascii="Arial" w:hAnsi="Arial" w:cs="Arial"/>
      <w:szCs w:val="24"/>
    </w:rPr>
  </w:style>
  <w:style w:type="paragraph" w:customStyle="1" w:styleId="affff2">
    <w:name w:val="Нормальный (таблица)"/>
    <w:basedOn w:val="a2"/>
    <w:next w:val="a2"/>
    <w:rsid w:val="009B720E"/>
    <w:pPr>
      <w:widowControl w:val="0"/>
      <w:autoSpaceDE w:val="0"/>
      <w:autoSpaceDN w:val="0"/>
      <w:adjustRightInd w:val="0"/>
      <w:spacing w:after="0" w:line="240" w:lineRule="auto"/>
      <w:ind w:firstLine="0"/>
    </w:pPr>
    <w:rPr>
      <w:rFonts w:ascii="Arial" w:eastAsia="Times New Roman" w:hAnsi="Arial" w:cs="Arial"/>
      <w:szCs w:val="24"/>
      <w:lang w:eastAsia="ru-RU"/>
    </w:rPr>
  </w:style>
  <w:style w:type="paragraph" w:customStyle="1" w:styleId="affff3">
    <w:name w:val="Подпись рис/таб ст"/>
    <w:basedOn w:val="a2"/>
    <w:link w:val="affff4"/>
    <w:qFormat/>
    <w:rsid w:val="002933D9"/>
    <w:pPr>
      <w:tabs>
        <w:tab w:val="left" w:pos="3135"/>
      </w:tabs>
      <w:spacing w:after="0" w:line="300" w:lineRule="auto"/>
      <w:ind w:firstLine="851"/>
    </w:pPr>
    <w:rPr>
      <w:b/>
      <w:i/>
      <w:sz w:val="20"/>
      <w:szCs w:val="20"/>
      <w:lang/>
    </w:rPr>
  </w:style>
  <w:style w:type="character" w:customStyle="1" w:styleId="affff4">
    <w:name w:val="Подпись рис/таб ст Знак"/>
    <w:link w:val="affff3"/>
    <w:rsid w:val="002933D9"/>
    <w:rPr>
      <w:rFonts w:eastAsia="Calibri"/>
      <w:b/>
      <w:i/>
      <w:lang w:eastAsia="en-US"/>
    </w:rPr>
  </w:style>
  <w:style w:type="paragraph" w:customStyle="1" w:styleId="44">
    <w:name w:val="44"/>
    <w:basedOn w:val="a2"/>
    <w:link w:val="440"/>
    <w:qFormat/>
    <w:rsid w:val="005F6611"/>
    <w:pPr>
      <w:spacing w:before="120" w:line="360" w:lineRule="auto"/>
      <w:ind w:firstLine="709"/>
    </w:pPr>
    <w:rPr>
      <w:lang/>
    </w:rPr>
  </w:style>
  <w:style w:type="character" w:customStyle="1" w:styleId="440">
    <w:name w:val="44 Знак"/>
    <w:link w:val="44"/>
    <w:rsid w:val="005F6611"/>
    <w:rPr>
      <w:rFonts w:eastAsia="Calibri"/>
      <w:sz w:val="24"/>
      <w:szCs w:val="22"/>
      <w:lang w:eastAsia="en-US"/>
    </w:rPr>
  </w:style>
  <w:style w:type="character" w:customStyle="1" w:styleId="af2">
    <w:name w:val="Обычный (веб) Знак"/>
    <w:aliases w:val="Обычный (веб)2 Знак,Обычный (Web) Знак,Обычный (веб)1 Знак,Знак Знак4 Знак,Знак Знак5 Знак,Обычный (веб)11 Знак,Обычный (веб)21 Знак,Обычный (Web)1 Знак"/>
    <w:link w:val="af1"/>
    <w:uiPriority w:val="99"/>
    <w:locked/>
    <w:rsid w:val="00C81B69"/>
    <w:rPr>
      <w:sz w:val="24"/>
      <w:szCs w:val="24"/>
    </w:rPr>
  </w:style>
  <w:style w:type="paragraph" w:customStyle="1" w:styleId="affff5">
    <w:name w:val="Абзац"/>
    <w:basedOn w:val="a2"/>
    <w:link w:val="affff6"/>
    <w:rsid w:val="00F66C0B"/>
    <w:pPr>
      <w:spacing w:before="120" w:after="60" w:line="240" w:lineRule="auto"/>
    </w:pPr>
    <w:rPr>
      <w:rFonts w:eastAsia="Times New Roman"/>
      <w:szCs w:val="20"/>
      <w:lang/>
    </w:rPr>
  </w:style>
  <w:style w:type="character" w:customStyle="1" w:styleId="affff6">
    <w:name w:val="Абзац Знак"/>
    <w:link w:val="affff5"/>
    <w:locked/>
    <w:rsid w:val="00F66C0B"/>
    <w:rPr>
      <w:sz w:val="24"/>
    </w:rPr>
  </w:style>
  <w:style w:type="paragraph" w:customStyle="1" w:styleId="Default">
    <w:name w:val="Default"/>
    <w:rsid w:val="00AF6319"/>
    <w:pPr>
      <w:widowControl w:val="0"/>
      <w:autoSpaceDE w:val="0"/>
      <w:autoSpaceDN w:val="0"/>
      <w:adjustRightInd w:val="0"/>
    </w:pPr>
    <w:rPr>
      <w:color w:val="000000"/>
      <w:sz w:val="24"/>
      <w:szCs w:val="24"/>
    </w:rPr>
  </w:style>
  <w:style w:type="paragraph" w:customStyle="1" w:styleId="Main">
    <w:name w:val="Main"/>
    <w:link w:val="Main0"/>
    <w:rsid w:val="00377652"/>
    <w:pPr>
      <w:widowControl w:val="0"/>
      <w:spacing w:line="360" w:lineRule="auto"/>
      <w:ind w:firstLine="709"/>
      <w:jc w:val="both"/>
    </w:pPr>
    <w:rPr>
      <w:sz w:val="24"/>
      <w:szCs w:val="16"/>
    </w:rPr>
  </w:style>
  <w:style w:type="character" w:customStyle="1" w:styleId="Main0">
    <w:name w:val="Main Знак"/>
    <w:link w:val="Main"/>
    <w:rsid w:val="00377652"/>
    <w:rPr>
      <w:sz w:val="24"/>
      <w:szCs w:val="16"/>
      <w:lang w:bidi="ar-SA"/>
    </w:rPr>
  </w:style>
  <w:style w:type="paragraph" w:customStyle="1" w:styleId="1e">
    <w:name w:val="Обычный 1"/>
    <w:basedOn w:val="a2"/>
    <w:rsid w:val="001E05E8"/>
    <w:pPr>
      <w:spacing w:after="0" w:line="240" w:lineRule="auto"/>
      <w:ind w:firstLine="720"/>
    </w:pPr>
    <w:rPr>
      <w:rFonts w:ascii="Arial" w:eastAsia="Times New Roman" w:hAnsi="Arial"/>
      <w:szCs w:val="20"/>
      <w:lang w:eastAsia="ru-RU"/>
    </w:rPr>
  </w:style>
  <w:style w:type="character" w:styleId="affff7">
    <w:name w:val="FollowedHyperlink"/>
    <w:uiPriority w:val="99"/>
    <w:unhideWhenUsed/>
    <w:rsid w:val="00832342"/>
    <w:rPr>
      <w:color w:val="800080"/>
      <w:u w:val="single"/>
    </w:rPr>
  </w:style>
  <w:style w:type="paragraph" w:customStyle="1" w:styleId="font5">
    <w:name w:val="font5"/>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6">
    <w:name w:val="font6"/>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7">
    <w:name w:val="font7"/>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8">
    <w:name w:val="font8"/>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font9">
    <w:name w:val="font9"/>
    <w:basedOn w:val="a2"/>
    <w:rsid w:val="00832342"/>
    <w:pPr>
      <w:spacing w:before="100" w:beforeAutospacing="1" w:after="100" w:afterAutospacing="1" w:line="240" w:lineRule="auto"/>
      <w:ind w:firstLine="0"/>
      <w:jc w:val="left"/>
    </w:pPr>
    <w:rPr>
      <w:rFonts w:eastAsia="Times New Roman"/>
      <w:sz w:val="20"/>
      <w:szCs w:val="20"/>
      <w:lang w:eastAsia="ru-RU"/>
    </w:rPr>
  </w:style>
  <w:style w:type="paragraph" w:customStyle="1" w:styleId="xl375">
    <w:name w:val="xl375"/>
    <w:basedOn w:val="a2"/>
    <w:rsid w:val="00832342"/>
    <w:pPr>
      <w:spacing w:before="100" w:beforeAutospacing="1" w:after="100" w:afterAutospacing="1" w:line="240" w:lineRule="auto"/>
      <w:ind w:firstLine="0"/>
      <w:jc w:val="left"/>
    </w:pPr>
    <w:rPr>
      <w:rFonts w:eastAsia="Times New Roman"/>
      <w:sz w:val="18"/>
      <w:szCs w:val="18"/>
      <w:lang w:eastAsia="ru-RU"/>
    </w:rPr>
  </w:style>
  <w:style w:type="paragraph" w:customStyle="1" w:styleId="xl376">
    <w:name w:val="xl376"/>
    <w:basedOn w:val="a2"/>
    <w:rsid w:val="00832342"/>
    <w:pPr>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77">
    <w:name w:val="xl37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78">
    <w:name w:val="xl37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79">
    <w:name w:val="xl37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380">
    <w:name w:val="xl38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1">
    <w:name w:val="xl38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382">
    <w:name w:val="xl38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83">
    <w:name w:val="xl38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384">
    <w:name w:val="xl38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5">
    <w:name w:val="xl38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6">
    <w:name w:val="xl38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87">
    <w:name w:val="xl38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88">
    <w:name w:val="xl38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89">
    <w:name w:val="xl38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0">
    <w:name w:val="xl39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olor w:val="FFFFFF"/>
      <w:sz w:val="18"/>
      <w:szCs w:val="18"/>
      <w:lang w:eastAsia="ru-RU"/>
    </w:rPr>
  </w:style>
  <w:style w:type="paragraph" w:customStyle="1" w:styleId="xl391">
    <w:name w:val="xl39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2">
    <w:name w:val="xl39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3">
    <w:name w:val="xl39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394">
    <w:name w:val="xl39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395">
    <w:name w:val="xl39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6">
    <w:name w:val="xl39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FFFFFF"/>
      <w:sz w:val="18"/>
      <w:szCs w:val="18"/>
      <w:lang w:eastAsia="ru-RU"/>
    </w:rPr>
  </w:style>
  <w:style w:type="paragraph" w:customStyle="1" w:styleId="xl397">
    <w:name w:val="xl39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398">
    <w:name w:val="xl39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18"/>
      <w:szCs w:val="18"/>
      <w:lang w:eastAsia="ru-RU"/>
    </w:rPr>
  </w:style>
  <w:style w:type="paragraph" w:customStyle="1" w:styleId="xl399">
    <w:name w:val="xl39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0">
    <w:name w:val="xl400"/>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1">
    <w:name w:val="xl401"/>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2">
    <w:name w:val="xl402"/>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3">
    <w:name w:val="xl403"/>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04">
    <w:name w:val="xl404"/>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5">
    <w:name w:val="xl405"/>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6">
    <w:name w:val="xl406"/>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407">
    <w:name w:val="xl407"/>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8">
    <w:name w:val="xl408"/>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409">
    <w:name w:val="xl409"/>
    <w:basedOn w:val="a2"/>
    <w:rsid w:val="008323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410">
    <w:name w:val="xl410"/>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1">
    <w:name w:val="xl411"/>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2">
    <w:name w:val="xl412"/>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413">
    <w:name w:val="xl413"/>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4">
    <w:name w:val="xl414"/>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5">
    <w:name w:val="xl415"/>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6">
    <w:name w:val="xl416"/>
    <w:basedOn w:val="a2"/>
    <w:rsid w:val="0083234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7">
    <w:name w:val="xl417"/>
    <w:basedOn w:val="a2"/>
    <w:rsid w:val="00832342"/>
    <w:pPr>
      <w:pBdr>
        <w:top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418">
    <w:name w:val="xl418"/>
    <w:basedOn w:val="a2"/>
    <w:rsid w:val="00832342"/>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b/>
      <w:bCs/>
      <w:sz w:val="18"/>
      <w:szCs w:val="18"/>
      <w:lang w:eastAsia="ru-RU"/>
    </w:rPr>
  </w:style>
  <w:style w:type="paragraph" w:customStyle="1" w:styleId="xl67">
    <w:name w:val="xl6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68">
    <w:name w:val="xl68"/>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69">
    <w:name w:val="xl6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0">
    <w:name w:val="xl7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71">
    <w:name w:val="xl71"/>
    <w:basedOn w:val="a2"/>
    <w:rsid w:val="00DE028F"/>
    <w:pPr>
      <w:spacing w:before="100" w:beforeAutospacing="1" w:after="100" w:afterAutospacing="1" w:line="240" w:lineRule="auto"/>
      <w:ind w:firstLine="0"/>
      <w:jc w:val="left"/>
    </w:pPr>
    <w:rPr>
      <w:rFonts w:eastAsia="Times New Roman"/>
      <w:b/>
      <w:bCs/>
      <w:szCs w:val="24"/>
      <w:lang w:eastAsia="ru-RU"/>
    </w:rPr>
  </w:style>
  <w:style w:type="paragraph" w:customStyle="1" w:styleId="xl72">
    <w:name w:val="xl72"/>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73">
    <w:name w:val="xl73"/>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4">
    <w:name w:val="xl74"/>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5">
    <w:name w:val="xl7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76">
    <w:name w:val="xl76"/>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7">
    <w:name w:val="xl7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78">
    <w:name w:val="xl78"/>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9">
    <w:name w:val="xl7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0">
    <w:name w:val="xl8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1">
    <w:name w:val="xl81"/>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2">
    <w:name w:val="xl82"/>
    <w:basedOn w:val="a2"/>
    <w:rsid w:val="00DE028F"/>
    <w:pPr>
      <w:pBdr>
        <w:top w:val="single" w:sz="4" w:space="0" w:color="auto"/>
        <w:left w:val="single" w:sz="4" w:space="0" w:color="auto"/>
        <w:bottom w:val="single" w:sz="4" w:space="0" w:color="auto"/>
        <w:right w:val="single" w:sz="4" w:space="0" w:color="auto"/>
      </w:pBdr>
      <w:shd w:val="clear" w:color="000000" w:fill="E5B8B7"/>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3">
    <w:name w:val="xl83"/>
    <w:basedOn w:val="a2"/>
    <w:rsid w:val="00DE028F"/>
    <w:pP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84">
    <w:name w:val="xl84"/>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5">
    <w:name w:val="xl8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86">
    <w:name w:val="xl86"/>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87">
    <w:name w:val="xl87"/>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88">
    <w:name w:val="xl88"/>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89">
    <w:name w:val="xl89"/>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0">
    <w:name w:val="xl90"/>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1">
    <w:name w:val="xl91"/>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2">
    <w:name w:val="xl92"/>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3">
    <w:name w:val="xl93"/>
    <w:basedOn w:val="a2"/>
    <w:rsid w:val="00DE028F"/>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4">
    <w:name w:val="xl94"/>
    <w:basedOn w:val="a2"/>
    <w:rsid w:val="00DE02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b/>
      <w:bCs/>
      <w:color w:val="000000"/>
      <w:szCs w:val="24"/>
      <w:lang w:eastAsia="ru-RU"/>
    </w:rPr>
  </w:style>
  <w:style w:type="paragraph" w:customStyle="1" w:styleId="xl95">
    <w:name w:val="xl95"/>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96">
    <w:name w:val="xl96"/>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97">
    <w:name w:val="xl97"/>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98">
    <w:name w:val="xl98"/>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99">
    <w:name w:val="xl99"/>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0">
    <w:name w:val="xl100"/>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1">
    <w:name w:val="xl101"/>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paragraph" w:customStyle="1" w:styleId="xl102">
    <w:name w:val="xl102"/>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color w:val="000000"/>
      <w:szCs w:val="24"/>
      <w:lang w:eastAsia="ru-RU"/>
    </w:rPr>
  </w:style>
  <w:style w:type="paragraph" w:customStyle="1" w:styleId="xl103">
    <w:name w:val="xl103"/>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4">
    <w:name w:val="xl104"/>
    <w:basedOn w:val="a2"/>
    <w:rsid w:val="00DE0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5">
    <w:name w:val="xl105"/>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18"/>
      <w:szCs w:val="18"/>
      <w:lang w:eastAsia="ru-RU"/>
    </w:rPr>
  </w:style>
  <w:style w:type="paragraph" w:customStyle="1" w:styleId="xl106">
    <w:name w:val="xl106"/>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7">
    <w:name w:val="xl107"/>
    <w:basedOn w:val="a2"/>
    <w:rsid w:val="00DE0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08">
    <w:name w:val="xl108"/>
    <w:basedOn w:val="a2"/>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09">
    <w:name w:val="xl109"/>
    <w:basedOn w:val="a2"/>
    <w:rsid w:val="00187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110">
    <w:name w:val="xl110"/>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2">
    <w:name w:val="xl112"/>
    <w:basedOn w:val="a2"/>
    <w:rsid w:val="0018719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3">
    <w:name w:val="xl113"/>
    <w:basedOn w:val="a2"/>
    <w:rsid w:val="00187199"/>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8"/>
      <w:szCs w:val="28"/>
      <w:lang w:eastAsia="ru-RU"/>
    </w:rPr>
  </w:style>
  <w:style w:type="paragraph" w:customStyle="1" w:styleId="xl114">
    <w:name w:val="xl114"/>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5">
    <w:name w:val="xl115"/>
    <w:basedOn w:val="a2"/>
    <w:rsid w:val="00187199"/>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sz w:val="28"/>
      <w:szCs w:val="28"/>
      <w:lang w:eastAsia="ru-RU"/>
    </w:rPr>
  </w:style>
  <w:style w:type="paragraph" w:customStyle="1" w:styleId="xl116">
    <w:name w:val="xl116"/>
    <w:basedOn w:val="a2"/>
    <w:rsid w:val="00187199"/>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b/>
      <w:bCs/>
      <w:sz w:val="28"/>
      <w:szCs w:val="28"/>
      <w:lang w:eastAsia="ru-RU"/>
    </w:rPr>
  </w:style>
  <w:style w:type="paragraph" w:customStyle="1" w:styleId="xl117">
    <w:name w:val="xl117"/>
    <w:basedOn w:val="a2"/>
    <w:rsid w:val="001871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8">
    <w:name w:val="xl118"/>
    <w:basedOn w:val="a2"/>
    <w:rsid w:val="00187199"/>
    <w:pPr>
      <w:pBdr>
        <w:left w:val="single" w:sz="8" w:space="0" w:color="000000"/>
        <w:bottom w:val="single" w:sz="8" w:space="0" w:color="000000"/>
        <w:right w:val="single" w:sz="8" w:space="0" w:color="000000"/>
      </w:pBdr>
      <w:spacing w:before="100" w:beforeAutospacing="1" w:after="100" w:afterAutospacing="1" w:line="240" w:lineRule="auto"/>
      <w:ind w:firstLine="0"/>
      <w:jc w:val="left"/>
      <w:textAlignment w:val="center"/>
    </w:pPr>
    <w:rPr>
      <w:rFonts w:eastAsia="Times New Roman"/>
      <w:color w:val="212328"/>
      <w:sz w:val="25"/>
      <w:szCs w:val="25"/>
      <w:lang w:eastAsia="ru-RU"/>
    </w:rPr>
  </w:style>
  <w:style w:type="paragraph" w:customStyle="1" w:styleId="xl119">
    <w:name w:val="xl119"/>
    <w:basedOn w:val="a2"/>
    <w:rsid w:val="0018719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0">
    <w:name w:val="xl120"/>
    <w:basedOn w:val="a2"/>
    <w:rsid w:val="00187199"/>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 w:type="paragraph" w:customStyle="1" w:styleId="xl121">
    <w:name w:val="xl121"/>
    <w:basedOn w:val="a2"/>
    <w:rsid w:val="0018719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39791747">
      <w:bodyDiv w:val="1"/>
      <w:marLeft w:val="0"/>
      <w:marRight w:val="0"/>
      <w:marTop w:val="0"/>
      <w:marBottom w:val="0"/>
      <w:divBdr>
        <w:top w:val="none" w:sz="0" w:space="0" w:color="auto"/>
        <w:left w:val="none" w:sz="0" w:space="0" w:color="auto"/>
        <w:bottom w:val="none" w:sz="0" w:space="0" w:color="auto"/>
        <w:right w:val="none" w:sz="0" w:space="0" w:color="auto"/>
      </w:divBdr>
    </w:div>
    <w:div w:id="49575296">
      <w:bodyDiv w:val="1"/>
      <w:marLeft w:val="0"/>
      <w:marRight w:val="0"/>
      <w:marTop w:val="0"/>
      <w:marBottom w:val="0"/>
      <w:divBdr>
        <w:top w:val="none" w:sz="0" w:space="0" w:color="auto"/>
        <w:left w:val="none" w:sz="0" w:space="0" w:color="auto"/>
        <w:bottom w:val="none" w:sz="0" w:space="0" w:color="auto"/>
        <w:right w:val="none" w:sz="0" w:space="0" w:color="auto"/>
      </w:divBdr>
    </w:div>
    <w:div w:id="53089334">
      <w:bodyDiv w:val="1"/>
      <w:marLeft w:val="0"/>
      <w:marRight w:val="0"/>
      <w:marTop w:val="0"/>
      <w:marBottom w:val="0"/>
      <w:divBdr>
        <w:top w:val="none" w:sz="0" w:space="0" w:color="auto"/>
        <w:left w:val="none" w:sz="0" w:space="0" w:color="auto"/>
        <w:bottom w:val="none" w:sz="0" w:space="0" w:color="auto"/>
        <w:right w:val="none" w:sz="0" w:space="0" w:color="auto"/>
      </w:divBdr>
    </w:div>
    <w:div w:id="54402502">
      <w:bodyDiv w:val="1"/>
      <w:marLeft w:val="0"/>
      <w:marRight w:val="0"/>
      <w:marTop w:val="0"/>
      <w:marBottom w:val="0"/>
      <w:divBdr>
        <w:top w:val="none" w:sz="0" w:space="0" w:color="auto"/>
        <w:left w:val="none" w:sz="0" w:space="0" w:color="auto"/>
        <w:bottom w:val="none" w:sz="0" w:space="0" w:color="auto"/>
        <w:right w:val="none" w:sz="0" w:space="0" w:color="auto"/>
      </w:divBdr>
    </w:div>
    <w:div w:id="67924521">
      <w:bodyDiv w:val="1"/>
      <w:marLeft w:val="0"/>
      <w:marRight w:val="0"/>
      <w:marTop w:val="0"/>
      <w:marBottom w:val="0"/>
      <w:divBdr>
        <w:top w:val="none" w:sz="0" w:space="0" w:color="auto"/>
        <w:left w:val="none" w:sz="0" w:space="0" w:color="auto"/>
        <w:bottom w:val="none" w:sz="0" w:space="0" w:color="auto"/>
        <w:right w:val="none" w:sz="0" w:space="0" w:color="auto"/>
      </w:divBdr>
    </w:div>
    <w:div w:id="83651679">
      <w:bodyDiv w:val="1"/>
      <w:marLeft w:val="0"/>
      <w:marRight w:val="0"/>
      <w:marTop w:val="0"/>
      <w:marBottom w:val="0"/>
      <w:divBdr>
        <w:top w:val="none" w:sz="0" w:space="0" w:color="auto"/>
        <w:left w:val="none" w:sz="0" w:space="0" w:color="auto"/>
        <w:bottom w:val="none" w:sz="0" w:space="0" w:color="auto"/>
        <w:right w:val="none" w:sz="0" w:space="0" w:color="auto"/>
      </w:divBdr>
    </w:div>
    <w:div w:id="91167710">
      <w:bodyDiv w:val="1"/>
      <w:marLeft w:val="0"/>
      <w:marRight w:val="0"/>
      <w:marTop w:val="0"/>
      <w:marBottom w:val="0"/>
      <w:divBdr>
        <w:top w:val="none" w:sz="0" w:space="0" w:color="auto"/>
        <w:left w:val="none" w:sz="0" w:space="0" w:color="auto"/>
        <w:bottom w:val="none" w:sz="0" w:space="0" w:color="auto"/>
        <w:right w:val="none" w:sz="0" w:space="0" w:color="auto"/>
      </w:divBdr>
    </w:div>
    <w:div w:id="134759408">
      <w:bodyDiv w:val="1"/>
      <w:marLeft w:val="0"/>
      <w:marRight w:val="0"/>
      <w:marTop w:val="0"/>
      <w:marBottom w:val="0"/>
      <w:divBdr>
        <w:top w:val="none" w:sz="0" w:space="0" w:color="auto"/>
        <w:left w:val="none" w:sz="0" w:space="0" w:color="auto"/>
        <w:bottom w:val="none" w:sz="0" w:space="0" w:color="auto"/>
        <w:right w:val="none" w:sz="0" w:space="0" w:color="auto"/>
      </w:divBdr>
    </w:div>
    <w:div w:id="165173310">
      <w:bodyDiv w:val="1"/>
      <w:marLeft w:val="0"/>
      <w:marRight w:val="0"/>
      <w:marTop w:val="0"/>
      <w:marBottom w:val="0"/>
      <w:divBdr>
        <w:top w:val="none" w:sz="0" w:space="0" w:color="auto"/>
        <w:left w:val="none" w:sz="0" w:space="0" w:color="auto"/>
        <w:bottom w:val="none" w:sz="0" w:space="0" w:color="auto"/>
        <w:right w:val="none" w:sz="0" w:space="0" w:color="auto"/>
      </w:divBdr>
    </w:div>
    <w:div w:id="260916754">
      <w:bodyDiv w:val="1"/>
      <w:marLeft w:val="0"/>
      <w:marRight w:val="0"/>
      <w:marTop w:val="0"/>
      <w:marBottom w:val="0"/>
      <w:divBdr>
        <w:top w:val="none" w:sz="0" w:space="0" w:color="auto"/>
        <w:left w:val="none" w:sz="0" w:space="0" w:color="auto"/>
        <w:bottom w:val="none" w:sz="0" w:space="0" w:color="auto"/>
        <w:right w:val="none" w:sz="0" w:space="0" w:color="auto"/>
      </w:divBdr>
    </w:div>
    <w:div w:id="294912500">
      <w:bodyDiv w:val="1"/>
      <w:marLeft w:val="0"/>
      <w:marRight w:val="0"/>
      <w:marTop w:val="0"/>
      <w:marBottom w:val="0"/>
      <w:divBdr>
        <w:top w:val="none" w:sz="0" w:space="0" w:color="auto"/>
        <w:left w:val="none" w:sz="0" w:space="0" w:color="auto"/>
        <w:bottom w:val="none" w:sz="0" w:space="0" w:color="auto"/>
        <w:right w:val="none" w:sz="0" w:space="0" w:color="auto"/>
      </w:divBdr>
    </w:div>
    <w:div w:id="323316373">
      <w:bodyDiv w:val="1"/>
      <w:marLeft w:val="0"/>
      <w:marRight w:val="0"/>
      <w:marTop w:val="0"/>
      <w:marBottom w:val="0"/>
      <w:divBdr>
        <w:top w:val="none" w:sz="0" w:space="0" w:color="auto"/>
        <w:left w:val="none" w:sz="0" w:space="0" w:color="auto"/>
        <w:bottom w:val="none" w:sz="0" w:space="0" w:color="auto"/>
        <w:right w:val="none" w:sz="0" w:space="0" w:color="auto"/>
      </w:divBdr>
      <w:divsChild>
        <w:div w:id="779375636">
          <w:marLeft w:val="67"/>
          <w:marRight w:val="0"/>
          <w:marTop w:val="0"/>
          <w:marBottom w:val="0"/>
          <w:divBdr>
            <w:top w:val="none" w:sz="0" w:space="0" w:color="auto"/>
            <w:left w:val="none" w:sz="0" w:space="0" w:color="auto"/>
            <w:bottom w:val="none" w:sz="0" w:space="0" w:color="auto"/>
            <w:right w:val="none" w:sz="0" w:space="0" w:color="auto"/>
          </w:divBdr>
        </w:div>
      </w:divsChild>
    </w:div>
    <w:div w:id="340743257">
      <w:bodyDiv w:val="1"/>
      <w:marLeft w:val="0"/>
      <w:marRight w:val="0"/>
      <w:marTop w:val="0"/>
      <w:marBottom w:val="0"/>
      <w:divBdr>
        <w:top w:val="none" w:sz="0" w:space="0" w:color="auto"/>
        <w:left w:val="none" w:sz="0" w:space="0" w:color="auto"/>
        <w:bottom w:val="none" w:sz="0" w:space="0" w:color="auto"/>
        <w:right w:val="none" w:sz="0" w:space="0" w:color="auto"/>
      </w:divBdr>
    </w:div>
    <w:div w:id="371851636">
      <w:bodyDiv w:val="1"/>
      <w:marLeft w:val="0"/>
      <w:marRight w:val="0"/>
      <w:marTop w:val="0"/>
      <w:marBottom w:val="0"/>
      <w:divBdr>
        <w:top w:val="none" w:sz="0" w:space="0" w:color="auto"/>
        <w:left w:val="none" w:sz="0" w:space="0" w:color="auto"/>
        <w:bottom w:val="none" w:sz="0" w:space="0" w:color="auto"/>
        <w:right w:val="none" w:sz="0" w:space="0" w:color="auto"/>
      </w:divBdr>
    </w:div>
    <w:div w:id="416487533">
      <w:bodyDiv w:val="1"/>
      <w:marLeft w:val="0"/>
      <w:marRight w:val="0"/>
      <w:marTop w:val="0"/>
      <w:marBottom w:val="0"/>
      <w:divBdr>
        <w:top w:val="none" w:sz="0" w:space="0" w:color="auto"/>
        <w:left w:val="none" w:sz="0" w:space="0" w:color="auto"/>
        <w:bottom w:val="none" w:sz="0" w:space="0" w:color="auto"/>
        <w:right w:val="none" w:sz="0" w:space="0" w:color="auto"/>
      </w:divBdr>
    </w:div>
    <w:div w:id="478498582">
      <w:bodyDiv w:val="1"/>
      <w:marLeft w:val="0"/>
      <w:marRight w:val="0"/>
      <w:marTop w:val="0"/>
      <w:marBottom w:val="0"/>
      <w:divBdr>
        <w:top w:val="none" w:sz="0" w:space="0" w:color="auto"/>
        <w:left w:val="none" w:sz="0" w:space="0" w:color="auto"/>
        <w:bottom w:val="none" w:sz="0" w:space="0" w:color="auto"/>
        <w:right w:val="none" w:sz="0" w:space="0" w:color="auto"/>
      </w:divBdr>
    </w:div>
    <w:div w:id="479464882">
      <w:bodyDiv w:val="1"/>
      <w:marLeft w:val="0"/>
      <w:marRight w:val="0"/>
      <w:marTop w:val="0"/>
      <w:marBottom w:val="0"/>
      <w:divBdr>
        <w:top w:val="none" w:sz="0" w:space="0" w:color="auto"/>
        <w:left w:val="none" w:sz="0" w:space="0" w:color="auto"/>
        <w:bottom w:val="none" w:sz="0" w:space="0" w:color="auto"/>
        <w:right w:val="none" w:sz="0" w:space="0" w:color="auto"/>
      </w:divBdr>
    </w:div>
    <w:div w:id="487794360">
      <w:bodyDiv w:val="1"/>
      <w:marLeft w:val="0"/>
      <w:marRight w:val="0"/>
      <w:marTop w:val="0"/>
      <w:marBottom w:val="0"/>
      <w:divBdr>
        <w:top w:val="none" w:sz="0" w:space="0" w:color="auto"/>
        <w:left w:val="none" w:sz="0" w:space="0" w:color="auto"/>
        <w:bottom w:val="none" w:sz="0" w:space="0" w:color="auto"/>
        <w:right w:val="none" w:sz="0" w:space="0" w:color="auto"/>
      </w:divBdr>
    </w:div>
    <w:div w:id="531497773">
      <w:bodyDiv w:val="1"/>
      <w:marLeft w:val="0"/>
      <w:marRight w:val="0"/>
      <w:marTop w:val="0"/>
      <w:marBottom w:val="0"/>
      <w:divBdr>
        <w:top w:val="none" w:sz="0" w:space="0" w:color="auto"/>
        <w:left w:val="none" w:sz="0" w:space="0" w:color="auto"/>
        <w:bottom w:val="none" w:sz="0" w:space="0" w:color="auto"/>
        <w:right w:val="none" w:sz="0" w:space="0" w:color="auto"/>
      </w:divBdr>
    </w:div>
    <w:div w:id="548762265">
      <w:bodyDiv w:val="1"/>
      <w:marLeft w:val="0"/>
      <w:marRight w:val="0"/>
      <w:marTop w:val="0"/>
      <w:marBottom w:val="0"/>
      <w:divBdr>
        <w:top w:val="none" w:sz="0" w:space="0" w:color="auto"/>
        <w:left w:val="none" w:sz="0" w:space="0" w:color="auto"/>
        <w:bottom w:val="none" w:sz="0" w:space="0" w:color="auto"/>
        <w:right w:val="none" w:sz="0" w:space="0" w:color="auto"/>
      </w:divBdr>
    </w:div>
    <w:div w:id="555165601">
      <w:bodyDiv w:val="1"/>
      <w:marLeft w:val="0"/>
      <w:marRight w:val="0"/>
      <w:marTop w:val="0"/>
      <w:marBottom w:val="0"/>
      <w:divBdr>
        <w:top w:val="none" w:sz="0" w:space="0" w:color="auto"/>
        <w:left w:val="none" w:sz="0" w:space="0" w:color="auto"/>
        <w:bottom w:val="none" w:sz="0" w:space="0" w:color="auto"/>
        <w:right w:val="none" w:sz="0" w:space="0" w:color="auto"/>
      </w:divBdr>
    </w:div>
    <w:div w:id="604657103">
      <w:bodyDiv w:val="1"/>
      <w:marLeft w:val="0"/>
      <w:marRight w:val="0"/>
      <w:marTop w:val="0"/>
      <w:marBottom w:val="0"/>
      <w:divBdr>
        <w:top w:val="none" w:sz="0" w:space="0" w:color="auto"/>
        <w:left w:val="none" w:sz="0" w:space="0" w:color="auto"/>
        <w:bottom w:val="none" w:sz="0" w:space="0" w:color="auto"/>
        <w:right w:val="none" w:sz="0" w:space="0" w:color="auto"/>
      </w:divBdr>
    </w:div>
    <w:div w:id="660423447">
      <w:bodyDiv w:val="1"/>
      <w:marLeft w:val="0"/>
      <w:marRight w:val="0"/>
      <w:marTop w:val="0"/>
      <w:marBottom w:val="0"/>
      <w:divBdr>
        <w:top w:val="none" w:sz="0" w:space="0" w:color="auto"/>
        <w:left w:val="none" w:sz="0" w:space="0" w:color="auto"/>
        <w:bottom w:val="none" w:sz="0" w:space="0" w:color="auto"/>
        <w:right w:val="none" w:sz="0" w:space="0" w:color="auto"/>
      </w:divBdr>
    </w:div>
    <w:div w:id="687408196">
      <w:bodyDiv w:val="1"/>
      <w:marLeft w:val="0"/>
      <w:marRight w:val="0"/>
      <w:marTop w:val="0"/>
      <w:marBottom w:val="0"/>
      <w:divBdr>
        <w:top w:val="none" w:sz="0" w:space="0" w:color="auto"/>
        <w:left w:val="none" w:sz="0" w:space="0" w:color="auto"/>
        <w:bottom w:val="none" w:sz="0" w:space="0" w:color="auto"/>
        <w:right w:val="none" w:sz="0" w:space="0" w:color="auto"/>
      </w:divBdr>
    </w:div>
    <w:div w:id="701639027">
      <w:bodyDiv w:val="1"/>
      <w:marLeft w:val="0"/>
      <w:marRight w:val="0"/>
      <w:marTop w:val="0"/>
      <w:marBottom w:val="0"/>
      <w:divBdr>
        <w:top w:val="none" w:sz="0" w:space="0" w:color="auto"/>
        <w:left w:val="none" w:sz="0" w:space="0" w:color="auto"/>
        <w:bottom w:val="none" w:sz="0" w:space="0" w:color="auto"/>
        <w:right w:val="none" w:sz="0" w:space="0" w:color="auto"/>
      </w:divBdr>
    </w:div>
    <w:div w:id="716203070">
      <w:bodyDiv w:val="1"/>
      <w:marLeft w:val="0"/>
      <w:marRight w:val="0"/>
      <w:marTop w:val="0"/>
      <w:marBottom w:val="0"/>
      <w:divBdr>
        <w:top w:val="none" w:sz="0" w:space="0" w:color="auto"/>
        <w:left w:val="none" w:sz="0" w:space="0" w:color="auto"/>
        <w:bottom w:val="none" w:sz="0" w:space="0" w:color="auto"/>
        <w:right w:val="none" w:sz="0" w:space="0" w:color="auto"/>
      </w:divBdr>
    </w:div>
    <w:div w:id="731276050">
      <w:bodyDiv w:val="1"/>
      <w:marLeft w:val="0"/>
      <w:marRight w:val="0"/>
      <w:marTop w:val="0"/>
      <w:marBottom w:val="0"/>
      <w:divBdr>
        <w:top w:val="none" w:sz="0" w:space="0" w:color="auto"/>
        <w:left w:val="none" w:sz="0" w:space="0" w:color="auto"/>
        <w:bottom w:val="none" w:sz="0" w:space="0" w:color="auto"/>
        <w:right w:val="none" w:sz="0" w:space="0" w:color="auto"/>
      </w:divBdr>
    </w:div>
    <w:div w:id="735857801">
      <w:bodyDiv w:val="1"/>
      <w:marLeft w:val="0"/>
      <w:marRight w:val="0"/>
      <w:marTop w:val="0"/>
      <w:marBottom w:val="0"/>
      <w:divBdr>
        <w:top w:val="none" w:sz="0" w:space="0" w:color="auto"/>
        <w:left w:val="none" w:sz="0" w:space="0" w:color="auto"/>
        <w:bottom w:val="none" w:sz="0" w:space="0" w:color="auto"/>
        <w:right w:val="none" w:sz="0" w:space="0" w:color="auto"/>
      </w:divBdr>
    </w:div>
    <w:div w:id="754474959">
      <w:bodyDiv w:val="1"/>
      <w:marLeft w:val="0"/>
      <w:marRight w:val="0"/>
      <w:marTop w:val="0"/>
      <w:marBottom w:val="0"/>
      <w:divBdr>
        <w:top w:val="none" w:sz="0" w:space="0" w:color="auto"/>
        <w:left w:val="none" w:sz="0" w:space="0" w:color="auto"/>
        <w:bottom w:val="none" w:sz="0" w:space="0" w:color="auto"/>
        <w:right w:val="none" w:sz="0" w:space="0" w:color="auto"/>
      </w:divBdr>
    </w:div>
    <w:div w:id="785393094">
      <w:bodyDiv w:val="1"/>
      <w:marLeft w:val="0"/>
      <w:marRight w:val="0"/>
      <w:marTop w:val="0"/>
      <w:marBottom w:val="0"/>
      <w:divBdr>
        <w:top w:val="none" w:sz="0" w:space="0" w:color="auto"/>
        <w:left w:val="none" w:sz="0" w:space="0" w:color="auto"/>
        <w:bottom w:val="none" w:sz="0" w:space="0" w:color="auto"/>
        <w:right w:val="none" w:sz="0" w:space="0" w:color="auto"/>
      </w:divBdr>
    </w:div>
    <w:div w:id="824082156">
      <w:bodyDiv w:val="1"/>
      <w:marLeft w:val="0"/>
      <w:marRight w:val="0"/>
      <w:marTop w:val="0"/>
      <w:marBottom w:val="0"/>
      <w:divBdr>
        <w:top w:val="none" w:sz="0" w:space="0" w:color="auto"/>
        <w:left w:val="none" w:sz="0" w:space="0" w:color="auto"/>
        <w:bottom w:val="none" w:sz="0" w:space="0" w:color="auto"/>
        <w:right w:val="none" w:sz="0" w:space="0" w:color="auto"/>
      </w:divBdr>
    </w:div>
    <w:div w:id="830607021">
      <w:bodyDiv w:val="1"/>
      <w:marLeft w:val="0"/>
      <w:marRight w:val="0"/>
      <w:marTop w:val="0"/>
      <w:marBottom w:val="0"/>
      <w:divBdr>
        <w:top w:val="none" w:sz="0" w:space="0" w:color="auto"/>
        <w:left w:val="none" w:sz="0" w:space="0" w:color="auto"/>
        <w:bottom w:val="none" w:sz="0" w:space="0" w:color="auto"/>
        <w:right w:val="none" w:sz="0" w:space="0" w:color="auto"/>
      </w:divBdr>
    </w:div>
    <w:div w:id="852034012">
      <w:bodyDiv w:val="1"/>
      <w:marLeft w:val="0"/>
      <w:marRight w:val="0"/>
      <w:marTop w:val="0"/>
      <w:marBottom w:val="0"/>
      <w:divBdr>
        <w:top w:val="none" w:sz="0" w:space="0" w:color="auto"/>
        <w:left w:val="none" w:sz="0" w:space="0" w:color="auto"/>
        <w:bottom w:val="none" w:sz="0" w:space="0" w:color="auto"/>
        <w:right w:val="none" w:sz="0" w:space="0" w:color="auto"/>
      </w:divBdr>
    </w:div>
    <w:div w:id="852260560">
      <w:bodyDiv w:val="1"/>
      <w:marLeft w:val="0"/>
      <w:marRight w:val="0"/>
      <w:marTop w:val="0"/>
      <w:marBottom w:val="0"/>
      <w:divBdr>
        <w:top w:val="none" w:sz="0" w:space="0" w:color="auto"/>
        <w:left w:val="none" w:sz="0" w:space="0" w:color="auto"/>
        <w:bottom w:val="none" w:sz="0" w:space="0" w:color="auto"/>
        <w:right w:val="none" w:sz="0" w:space="0" w:color="auto"/>
      </w:divBdr>
    </w:div>
    <w:div w:id="857964454">
      <w:bodyDiv w:val="1"/>
      <w:marLeft w:val="0"/>
      <w:marRight w:val="0"/>
      <w:marTop w:val="0"/>
      <w:marBottom w:val="0"/>
      <w:divBdr>
        <w:top w:val="none" w:sz="0" w:space="0" w:color="auto"/>
        <w:left w:val="none" w:sz="0" w:space="0" w:color="auto"/>
        <w:bottom w:val="none" w:sz="0" w:space="0" w:color="auto"/>
        <w:right w:val="none" w:sz="0" w:space="0" w:color="auto"/>
      </w:divBdr>
    </w:div>
    <w:div w:id="943919194">
      <w:bodyDiv w:val="1"/>
      <w:marLeft w:val="0"/>
      <w:marRight w:val="0"/>
      <w:marTop w:val="0"/>
      <w:marBottom w:val="0"/>
      <w:divBdr>
        <w:top w:val="none" w:sz="0" w:space="0" w:color="auto"/>
        <w:left w:val="none" w:sz="0" w:space="0" w:color="auto"/>
        <w:bottom w:val="none" w:sz="0" w:space="0" w:color="auto"/>
        <w:right w:val="none" w:sz="0" w:space="0" w:color="auto"/>
      </w:divBdr>
    </w:div>
    <w:div w:id="965159921">
      <w:bodyDiv w:val="1"/>
      <w:marLeft w:val="0"/>
      <w:marRight w:val="0"/>
      <w:marTop w:val="0"/>
      <w:marBottom w:val="0"/>
      <w:divBdr>
        <w:top w:val="none" w:sz="0" w:space="0" w:color="auto"/>
        <w:left w:val="none" w:sz="0" w:space="0" w:color="auto"/>
        <w:bottom w:val="none" w:sz="0" w:space="0" w:color="auto"/>
        <w:right w:val="none" w:sz="0" w:space="0" w:color="auto"/>
      </w:divBdr>
    </w:div>
    <w:div w:id="1013528551">
      <w:bodyDiv w:val="1"/>
      <w:marLeft w:val="0"/>
      <w:marRight w:val="0"/>
      <w:marTop w:val="0"/>
      <w:marBottom w:val="0"/>
      <w:divBdr>
        <w:top w:val="none" w:sz="0" w:space="0" w:color="auto"/>
        <w:left w:val="none" w:sz="0" w:space="0" w:color="auto"/>
        <w:bottom w:val="none" w:sz="0" w:space="0" w:color="auto"/>
        <w:right w:val="none" w:sz="0" w:space="0" w:color="auto"/>
      </w:divBdr>
    </w:div>
    <w:div w:id="1018041648">
      <w:bodyDiv w:val="1"/>
      <w:marLeft w:val="0"/>
      <w:marRight w:val="0"/>
      <w:marTop w:val="0"/>
      <w:marBottom w:val="0"/>
      <w:divBdr>
        <w:top w:val="none" w:sz="0" w:space="0" w:color="auto"/>
        <w:left w:val="none" w:sz="0" w:space="0" w:color="auto"/>
        <w:bottom w:val="none" w:sz="0" w:space="0" w:color="auto"/>
        <w:right w:val="none" w:sz="0" w:space="0" w:color="auto"/>
      </w:divBdr>
    </w:div>
    <w:div w:id="1048607613">
      <w:bodyDiv w:val="1"/>
      <w:marLeft w:val="0"/>
      <w:marRight w:val="0"/>
      <w:marTop w:val="0"/>
      <w:marBottom w:val="0"/>
      <w:divBdr>
        <w:top w:val="none" w:sz="0" w:space="0" w:color="auto"/>
        <w:left w:val="none" w:sz="0" w:space="0" w:color="auto"/>
        <w:bottom w:val="none" w:sz="0" w:space="0" w:color="auto"/>
        <w:right w:val="none" w:sz="0" w:space="0" w:color="auto"/>
      </w:divBdr>
    </w:div>
    <w:div w:id="1056927511">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063481198">
      <w:bodyDiv w:val="1"/>
      <w:marLeft w:val="0"/>
      <w:marRight w:val="0"/>
      <w:marTop w:val="0"/>
      <w:marBottom w:val="0"/>
      <w:divBdr>
        <w:top w:val="none" w:sz="0" w:space="0" w:color="auto"/>
        <w:left w:val="none" w:sz="0" w:space="0" w:color="auto"/>
        <w:bottom w:val="none" w:sz="0" w:space="0" w:color="auto"/>
        <w:right w:val="none" w:sz="0" w:space="0" w:color="auto"/>
      </w:divBdr>
    </w:div>
    <w:div w:id="1159420991">
      <w:bodyDiv w:val="1"/>
      <w:marLeft w:val="0"/>
      <w:marRight w:val="0"/>
      <w:marTop w:val="0"/>
      <w:marBottom w:val="0"/>
      <w:divBdr>
        <w:top w:val="none" w:sz="0" w:space="0" w:color="auto"/>
        <w:left w:val="none" w:sz="0" w:space="0" w:color="auto"/>
        <w:bottom w:val="none" w:sz="0" w:space="0" w:color="auto"/>
        <w:right w:val="none" w:sz="0" w:space="0" w:color="auto"/>
      </w:divBdr>
    </w:div>
    <w:div w:id="1170369196">
      <w:bodyDiv w:val="1"/>
      <w:marLeft w:val="0"/>
      <w:marRight w:val="0"/>
      <w:marTop w:val="0"/>
      <w:marBottom w:val="0"/>
      <w:divBdr>
        <w:top w:val="none" w:sz="0" w:space="0" w:color="auto"/>
        <w:left w:val="none" w:sz="0" w:space="0" w:color="auto"/>
        <w:bottom w:val="none" w:sz="0" w:space="0" w:color="auto"/>
        <w:right w:val="none" w:sz="0" w:space="0" w:color="auto"/>
      </w:divBdr>
    </w:div>
    <w:div w:id="1175993443">
      <w:bodyDiv w:val="1"/>
      <w:marLeft w:val="0"/>
      <w:marRight w:val="0"/>
      <w:marTop w:val="0"/>
      <w:marBottom w:val="0"/>
      <w:divBdr>
        <w:top w:val="none" w:sz="0" w:space="0" w:color="auto"/>
        <w:left w:val="none" w:sz="0" w:space="0" w:color="auto"/>
        <w:bottom w:val="none" w:sz="0" w:space="0" w:color="auto"/>
        <w:right w:val="none" w:sz="0" w:space="0" w:color="auto"/>
      </w:divBdr>
    </w:div>
    <w:div w:id="1203714358">
      <w:bodyDiv w:val="1"/>
      <w:marLeft w:val="0"/>
      <w:marRight w:val="0"/>
      <w:marTop w:val="0"/>
      <w:marBottom w:val="0"/>
      <w:divBdr>
        <w:top w:val="none" w:sz="0" w:space="0" w:color="auto"/>
        <w:left w:val="none" w:sz="0" w:space="0" w:color="auto"/>
        <w:bottom w:val="none" w:sz="0" w:space="0" w:color="auto"/>
        <w:right w:val="none" w:sz="0" w:space="0" w:color="auto"/>
      </w:divBdr>
    </w:div>
    <w:div w:id="1208302970">
      <w:bodyDiv w:val="1"/>
      <w:marLeft w:val="0"/>
      <w:marRight w:val="0"/>
      <w:marTop w:val="0"/>
      <w:marBottom w:val="0"/>
      <w:divBdr>
        <w:top w:val="none" w:sz="0" w:space="0" w:color="auto"/>
        <w:left w:val="none" w:sz="0" w:space="0" w:color="auto"/>
        <w:bottom w:val="none" w:sz="0" w:space="0" w:color="auto"/>
        <w:right w:val="none" w:sz="0" w:space="0" w:color="auto"/>
      </w:divBdr>
    </w:div>
    <w:div w:id="1220244523">
      <w:bodyDiv w:val="1"/>
      <w:marLeft w:val="0"/>
      <w:marRight w:val="0"/>
      <w:marTop w:val="0"/>
      <w:marBottom w:val="0"/>
      <w:divBdr>
        <w:top w:val="none" w:sz="0" w:space="0" w:color="auto"/>
        <w:left w:val="none" w:sz="0" w:space="0" w:color="auto"/>
        <w:bottom w:val="none" w:sz="0" w:space="0" w:color="auto"/>
        <w:right w:val="none" w:sz="0" w:space="0" w:color="auto"/>
      </w:divBdr>
    </w:div>
    <w:div w:id="1283616430">
      <w:bodyDiv w:val="1"/>
      <w:marLeft w:val="0"/>
      <w:marRight w:val="0"/>
      <w:marTop w:val="0"/>
      <w:marBottom w:val="0"/>
      <w:divBdr>
        <w:top w:val="none" w:sz="0" w:space="0" w:color="auto"/>
        <w:left w:val="none" w:sz="0" w:space="0" w:color="auto"/>
        <w:bottom w:val="none" w:sz="0" w:space="0" w:color="auto"/>
        <w:right w:val="none" w:sz="0" w:space="0" w:color="auto"/>
      </w:divBdr>
    </w:div>
    <w:div w:id="1318145185">
      <w:bodyDiv w:val="1"/>
      <w:marLeft w:val="0"/>
      <w:marRight w:val="0"/>
      <w:marTop w:val="0"/>
      <w:marBottom w:val="0"/>
      <w:divBdr>
        <w:top w:val="none" w:sz="0" w:space="0" w:color="auto"/>
        <w:left w:val="none" w:sz="0" w:space="0" w:color="auto"/>
        <w:bottom w:val="none" w:sz="0" w:space="0" w:color="auto"/>
        <w:right w:val="none" w:sz="0" w:space="0" w:color="auto"/>
      </w:divBdr>
    </w:div>
    <w:div w:id="1325355403">
      <w:bodyDiv w:val="1"/>
      <w:marLeft w:val="0"/>
      <w:marRight w:val="0"/>
      <w:marTop w:val="0"/>
      <w:marBottom w:val="0"/>
      <w:divBdr>
        <w:top w:val="none" w:sz="0" w:space="0" w:color="auto"/>
        <w:left w:val="none" w:sz="0" w:space="0" w:color="auto"/>
        <w:bottom w:val="none" w:sz="0" w:space="0" w:color="auto"/>
        <w:right w:val="none" w:sz="0" w:space="0" w:color="auto"/>
      </w:divBdr>
    </w:div>
    <w:div w:id="1336492595">
      <w:bodyDiv w:val="1"/>
      <w:marLeft w:val="0"/>
      <w:marRight w:val="0"/>
      <w:marTop w:val="0"/>
      <w:marBottom w:val="0"/>
      <w:divBdr>
        <w:top w:val="none" w:sz="0" w:space="0" w:color="auto"/>
        <w:left w:val="none" w:sz="0" w:space="0" w:color="auto"/>
        <w:bottom w:val="none" w:sz="0" w:space="0" w:color="auto"/>
        <w:right w:val="none" w:sz="0" w:space="0" w:color="auto"/>
      </w:divBdr>
    </w:div>
    <w:div w:id="1348407136">
      <w:bodyDiv w:val="1"/>
      <w:marLeft w:val="0"/>
      <w:marRight w:val="0"/>
      <w:marTop w:val="0"/>
      <w:marBottom w:val="0"/>
      <w:divBdr>
        <w:top w:val="none" w:sz="0" w:space="0" w:color="auto"/>
        <w:left w:val="none" w:sz="0" w:space="0" w:color="auto"/>
        <w:bottom w:val="none" w:sz="0" w:space="0" w:color="auto"/>
        <w:right w:val="none" w:sz="0" w:space="0" w:color="auto"/>
      </w:divBdr>
    </w:div>
    <w:div w:id="1385986093">
      <w:bodyDiv w:val="1"/>
      <w:marLeft w:val="0"/>
      <w:marRight w:val="0"/>
      <w:marTop w:val="0"/>
      <w:marBottom w:val="0"/>
      <w:divBdr>
        <w:top w:val="none" w:sz="0" w:space="0" w:color="auto"/>
        <w:left w:val="none" w:sz="0" w:space="0" w:color="auto"/>
        <w:bottom w:val="none" w:sz="0" w:space="0" w:color="auto"/>
        <w:right w:val="none" w:sz="0" w:space="0" w:color="auto"/>
      </w:divBdr>
    </w:div>
    <w:div w:id="1442261379">
      <w:bodyDiv w:val="1"/>
      <w:marLeft w:val="0"/>
      <w:marRight w:val="0"/>
      <w:marTop w:val="0"/>
      <w:marBottom w:val="0"/>
      <w:divBdr>
        <w:top w:val="none" w:sz="0" w:space="0" w:color="auto"/>
        <w:left w:val="none" w:sz="0" w:space="0" w:color="auto"/>
        <w:bottom w:val="none" w:sz="0" w:space="0" w:color="auto"/>
        <w:right w:val="none" w:sz="0" w:space="0" w:color="auto"/>
      </w:divBdr>
    </w:div>
    <w:div w:id="1454330458">
      <w:bodyDiv w:val="1"/>
      <w:marLeft w:val="0"/>
      <w:marRight w:val="0"/>
      <w:marTop w:val="0"/>
      <w:marBottom w:val="0"/>
      <w:divBdr>
        <w:top w:val="none" w:sz="0" w:space="0" w:color="auto"/>
        <w:left w:val="none" w:sz="0" w:space="0" w:color="auto"/>
        <w:bottom w:val="none" w:sz="0" w:space="0" w:color="auto"/>
        <w:right w:val="none" w:sz="0" w:space="0" w:color="auto"/>
      </w:divBdr>
    </w:div>
    <w:div w:id="1463691614">
      <w:bodyDiv w:val="1"/>
      <w:marLeft w:val="0"/>
      <w:marRight w:val="0"/>
      <w:marTop w:val="0"/>
      <w:marBottom w:val="0"/>
      <w:divBdr>
        <w:top w:val="none" w:sz="0" w:space="0" w:color="auto"/>
        <w:left w:val="none" w:sz="0" w:space="0" w:color="auto"/>
        <w:bottom w:val="none" w:sz="0" w:space="0" w:color="auto"/>
        <w:right w:val="none" w:sz="0" w:space="0" w:color="auto"/>
      </w:divBdr>
    </w:div>
    <w:div w:id="1471825150">
      <w:bodyDiv w:val="1"/>
      <w:marLeft w:val="0"/>
      <w:marRight w:val="0"/>
      <w:marTop w:val="0"/>
      <w:marBottom w:val="0"/>
      <w:divBdr>
        <w:top w:val="none" w:sz="0" w:space="0" w:color="auto"/>
        <w:left w:val="none" w:sz="0" w:space="0" w:color="auto"/>
        <w:bottom w:val="none" w:sz="0" w:space="0" w:color="auto"/>
        <w:right w:val="none" w:sz="0" w:space="0" w:color="auto"/>
      </w:divBdr>
    </w:div>
    <w:div w:id="1508321766">
      <w:bodyDiv w:val="1"/>
      <w:marLeft w:val="0"/>
      <w:marRight w:val="0"/>
      <w:marTop w:val="0"/>
      <w:marBottom w:val="0"/>
      <w:divBdr>
        <w:top w:val="none" w:sz="0" w:space="0" w:color="auto"/>
        <w:left w:val="none" w:sz="0" w:space="0" w:color="auto"/>
        <w:bottom w:val="none" w:sz="0" w:space="0" w:color="auto"/>
        <w:right w:val="none" w:sz="0" w:space="0" w:color="auto"/>
      </w:divBdr>
    </w:div>
    <w:div w:id="1534423847">
      <w:bodyDiv w:val="1"/>
      <w:marLeft w:val="0"/>
      <w:marRight w:val="0"/>
      <w:marTop w:val="0"/>
      <w:marBottom w:val="0"/>
      <w:divBdr>
        <w:top w:val="none" w:sz="0" w:space="0" w:color="auto"/>
        <w:left w:val="none" w:sz="0" w:space="0" w:color="auto"/>
        <w:bottom w:val="none" w:sz="0" w:space="0" w:color="auto"/>
        <w:right w:val="none" w:sz="0" w:space="0" w:color="auto"/>
      </w:divBdr>
    </w:div>
    <w:div w:id="1534460898">
      <w:bodyDiv w:val="1"/>
      <w:marLeft w:val="0"/>
      <w:marRight w:val="0"/>
      <w:marTop w:val="0"/>
      <w:marBottom w:val="0"/>
      <w:divBdr>
        <w:top w:val="none" w:sz="0" w:space="0" w:color="auto"/>
        <w:left w:val="none" w:sz="0" w:space="0" w:color="auto"/>
        <w:bottom w:val="none" w:sz="0" w:space="0" w:color="auto"/>
        <w:right w:val="none" w:sz="0" w:space="0" w:color="auto"/>
      </w:divBdr>
    </w:div>
    <w:div w:id="1534461150">
      <w:bodyDiv w:val="1"/>
      <w:marLeft w:val="0"/>
      <w:marRight w:val="0"/>
      <w:marTop w:val="0"/>
      <w:marBottom w:val="0"/>
      <w:divBdr>
        <w:top w:val="none" w:sz="0" w:space="0" w:color="auto"/>
        <w:left w:val="none" w:sz="0" w:space="0" w:color="auto"/>
        <w:bottom w:val="none" w:sz="0" w:space="0" w:color="auto"/>
        <w:right w:val="none" w:sz="0" w:space="0" w:color="auto"/>
      </w:divBdr>
    </w:div>
    <w:div w:id="1544321955">
      <w:bodyDiv w:val="1"/>
      <w:marLeft w:val="0"/>
      <w:marRight w:val="0"/>
      <w:marTop w:val="0"/>
      <w:marBottom w:val="0"/>
      <w:divBdr>
        <w:top w:val="none" w:sz="0" w:space="0" w:color="auto"/>
        <w:left w:val="none" w:sz="0" w:space="0" w:color="auto"/>
        <w:bottom w:val="none" w:sz="0" w:space="0" w:color="auto"/>
        <w:right w:val="none" w:sz="0" w:space="0" w:color="auto"/>
      </w:divBdr>
    </w:div>
    <w:div w:id="1569346510">
      <w:bodyDiv w:val="1"/>
      <w:marLeft w:val="0"/>
      <w:marRight w:val="0"/>
      <w:marTop w:val="0"/>
      <w:marBottom w:val="0"/>
      <w:divBdr>
        <w:top w:val="none" w:sz="0" w:space="0" w:color="auto"/>
        <w:left w:val="none" w:sz="0" w:space="0" w:color="auto"/>
        <w:bottom w:val="none" w:sz="0" w:space="0" w:color="auto"/>
        <w:right w:val="none" w:sz="0" w:space="0" w:color="auto"/>
      </w:divBdr>
    </w:div>
    <w:div w:id="1604536463">
      <w:bodyDiv w:val="1"/>
      <w:marLeft w:val="0"/>
      <w:marRight w:val="0"/>
      <w:marTop w:val="0"/>
      <w:marBottom w:val="0"/>
      <w:divBdr>
        <w:top w:val="none" w:sz="0" w:space="0" w:color="auto"/>
        <w:left w:val="none" w:sz="0" w:space="0" w:color="auto"/>
        <w:bottom w:val="none" w:sz="0" w:space="0" w:color="auto"/>
        <w:right w:val="none" w:sz="0" w:space="0" w:color="auto"/>
      </w:divBdr>
    </w:div>
    <w:div w:id="1633754003">
      <w:bodyDiv w:val="1"/>
      <w:marLeft w:val="0"/>
      <w:marRight w:val="0"/>
      <w:marTop w:val="0"/>
      <w:marBottom w:val="0"/>
      <w:divBdr>
        <w:top w:val="none" w:sz="0" w:space="0" w:color="auto"/>
        <w:left w:val="none" w:sz="0" w:space="0" w:color="auto"/>
        <w:bottom w:val="none" w:sz="0" w:space="0" w:color="auto"/>
        <w:right w:val="none" w:sz="0" w:space="0" w:color="auto"/>
      </w:divBdr>
    </w:div>
    <w:div w:id="1684359099">
      <w:bodyDiv w:val="1"/>
      <w:marLeft w:val="0"/>
      <w:marRight w:val="0"/>
      <w:marTop w:val="0"/>
      <w:marBottom w:val="0"/>
      <w:divBdr>
        <w:top w:val="none" w:sz="0" w:space="0" w:color="auto"/>
        <w:left w:val="none" w:sz="0" w:space="0" w:color="auto"/>
        <w:bottom w:val="none" w:sz="0" w:space="0" w:color="auto"/>
        <w:right w:val="none" w:sz="0" w:space="0" w:color="auto"/>
      </w:divBdr>
    </w:div>
    <w:div w:id="1797674601">
      <w:bodyDiv w:val="1"/>
      <w:marLeft w:val="0"/>
      <w:marRight w:val="0"/>
      <w:marTop w:val="0"/>
      <w:marBottom w:val="0"/>
      <w:divBdr>
        <w:top w:val="none" w:sz="0" w:space="0" w:color="auto"/>
        <w:left w:val="none" w:sz="0" w:space="0" w:color="auto"/>
        <w:bottom w:val="none" w:sz="0" w:space="0" w:color="auto"/>
        <w:right w:val="none" w:sz="0" w:space="0" w:color="auto"/>
      </w:divBdr>
    </w:div>
    <w:div w:id="1821116252">
      <w:bodyDiv w:val="1"/>
      <w:marLeft w:val="0"/>
      <w:marRight w:val="0"/>
      <w:marTop w:val="0"/>
      <w:marBottom w:val="0"/>
      <w:divBdr>
        <w:top w:val="none" w:sz="0" w:space="0" w:color="auto"/>
        <w:left w:val="none" w:sz="0" w:space="0" w:color="auto"/>
        <w:bottom w:val="none" w:sz="0" w:space="0" w:color="auto"/>
        <w:right w:val="none" w:sz="0" w:space="0" w:color="auto"/>
      </w:divBdr>
    </w:div>
    <w:div w:id="1871987745">
      <w:bodyDiv w:val="1"/>
      <w:marLeft w:val="0"/>
      <w:marRight w:val="0"/>
      <w:marTop w:val="0"/>
      <w:marBottom w:val="0"/>
      <w:divBdr>
        <w:top w:val="none" w:sz="0" w:space="0" w:color="auto"/>
        <w:left w:val="none" w:sz="0" w:space="0" w:color="auto"/>
        <w:bottom w:val="none" w:sz="0" w:space="0" w:color="auto"/>
        <w:right w:val="none" w:sz="0" w:space="0" w:color="auto"/>
      </w:divBdr>
    </w:div>
    <w:div w:id="1982342037">
      <w:bodyDiv w:val="1"/>
      <w:marLeft w:val="0"/>
      <w:marRight w:val="0"/>
      <w:marTop w:val="0"/>
      <w:marBottom w:val="0"/>
      <w:divBdr>
        <w:top w:val="none" w:sz="0" w:space="0" w:color="auto"/>
        <w:left w:val="none" w:sz="0" w:space="0" w:color="auto"/>
        <w:bottom w:val="none" w:sz="0" w:space="0" w:color="auto"/>
        <w:right w:val="none" w:sz="0" w:space="0" w:color="auto"/>
      </w:divBdr>
    </w:div>
    <w:div w:id="2005040756">
      <w:bodyDiv w:val="1"/>
      <w:marLeft w:val="0"/>
      <w:marRight w:val="0"/>
      <w:marTop w:val="0"/>
      <w:marBottom w:val="0"/>
      <w:divBdr>
        <w:top w:val="none" w:sz="0" w:space="0" w:color="auto"/>
        <w:left w:val="none" w:sz="0" w:space="0" w:color="auto"/>
        <w:bottom w:val="none" w:sz="0" w:space="0" w:color="auto"/>
        <w:right w:val="none" w:sz="0" w:space="0" w:color="auto"/>
      </w:divBdr>
    </w:div>
    <w:div w:id="2022967441">
      <w:bodyDiv w:val="1"/>
      <w:marLeft w:val="0"/>
      <w:marRight w:val="0"/>
      <w:marTop w:val="0"/>
      <w:marBottom w:val="0"/>
      <w:divBdr>
        <w:top w:val="none" w:sz="0" w:space="0" w:color="auto"/>
        <w:left w:val="none" w:sz="0" w:space="0" w:color="auto"/>
        <w:bottom w:val="none" w:sz="0" w:space="0" w:color="auto"/>
        <w:right w:val="none" w:sz="0" w:space="0" w:color="auto"/>
      </w:divBdr>
    </w:div>
    <w:div w:id="2072772957">
      <w:bodyDiv w:val="1"/>
      <w:marLeft w:val="0"/>
      <w:marRight w:val="0"/>
      <w:marTop w:val="0"/>
      <w:marBottom w:val="0"/>
      <w:divBdr>
        <w:top w:val="none" w:sz="0" w:space="0" w:color="auto"/>
        <w:left w:val="none" w:sz="0" w:space="0" w:color="auto"/>
        <w:bottom w:val="none" w:sz="0" w:space="0" w:color="auto"/>
        <w:right w:val="none" w:sz="0" w:space="0" w:color="auto"/>
      </w:divBdr>
    </w:div>
    <w:div w:id="2113814462">
      <w:bodyDiv w:val="1"/>
      <w:marLeft w:val="0"/>
      <w:marRight w:val="0"/>
      <w:marTop w:val="0"/>
      <w:marBottom w:val="0"/>
      <w:divBdr>
        <w:top w:val="none" w:sz="0" w:space="0" w:color="auto"/>
        <w:left w:val="none" w:sz="0" w:space="0" w:color="auto"/>
        <w:bottom w:val="none" w:sz="0" w:space="0" w:color="auto"/>
        <w:right w:val="none" w:sz="0" w:space="0" w:color="auto"/>
      </w:divBdr>
    </w:div>
    <w:div w:id="21380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B5D67C2078207704A13B9E546208603CB2CA4EEDBC04D92D4D77F6917BAC128CA6B90B934FA4C2FGDw0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4B5D67C2078207704A13B9E546208603CB2FA6EFDEC84D92D4D77F6917BAC128CA6B90B934F8482CGDw1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8%D0%BB%D0%BB%D0%B8%D0%BC%D0%B5%D1%82%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ru.wikipedia.org/wiki/%D0%93%D1%80%D0%B0%D0%B4%D1%83%D1%81_%D0%A6%D0%B5%D0%BB%D1%8C%D1%81%D0%B8%D1%8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D42AC4E71B0AFC77161FCD12ECA563098FDDF10D32529DE3C39BBA0D8DDF4DBF37C40C782A00EDD0DA0CCFBeEIBG"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4961-DC7F-4A81-AACC-CE595562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72</Pages>
  <Words>23911</Words>
  <Characters>136296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159888</CharactersWithSpaces>
  <SharedDoc>false</SharedDoc>
  <HLinks>
    <vt:vector size="216" baseType="variant">
      <vt:variant>
        <vt:i4>7274596</vt:i4>
      </vt:variant>
      <vt:variant>
        <vt:i4>204</vt:i4>
      </vt:variant>
      <vt:variant>
        <vt:i4>0</vt:i4>
      </vt:variant>
      <vt:variant>
        <vt:i4>5</vt:i4>
      </vt:variant>
      <vt:variant>
        <vt:lpwstr>consultantplus://offline/ref=4B5D67C2078207704A13B9E546208603CB2CA4EEDBC04D92D4D77F6917BAC128CA6B90B934FA4C2FGDw0M</vt:lpwstr>
      </vt:variant>
      <vt:variant>
        <vt:lpwstr/>
      </vt:variant>
      <vt:variant>
        <vt:i4>7274601</vt:i4>
      </vt:variant>
      <vt:variant>
        <vt:i4>201</vt:i4>
      </vt:variant>
      <vt:variant>
        <vt:i4>0</vt:i4>
      </vt:variant>
      <vt:variant>
        <vt:i4>5</vt:i4>
      </vt:variant>
      <vt:variant>
        <vt:lpwstr>consultantplus://offline/ref=4B5D67C2078207704A13B9E546208603CB2FA6EFDEC84D92D4D77F6917BAC128CA6B90B934F8482CGDw1M</vt:lpwstr>
      </vt:variant>
      <vt:variant>
        <vt:lpwstr/>
      </vt:variant>
      <vt:variant>
        <vt:i4>4194383</vt:i4>
      </vt:variant>
      <vt:variant>
        <vt:i4>198</vt:i4>
      </vt:variant>
      <vt:variant>
        <vt:i4>0</vt:i4>
      </vt:variant>
      <vt:variant>
        <vt:i4>5</vt:i4>
      </vt:variant>
      <vt:variant>
        <vt:lpwstr>https://ru.wikipedia.org/wiki/%D0%9C%D0%B8%D0%BB%D0%BB%D0%B8%D0%BC%D0%B5%D1%82%D1%80</vt:lpwstr>
      </vt:variant>
      <vt:variant>
        <vt:lpwstr/>
      </vt:variant>
      <vt:variant>
        <vt:i4>1835126</vt:i4>
      </vt:variant>
      <vt:variant>
        <vt:i4>195</vt:i4>
      </vt:variant>
      <vt:variant>
        <vt:i4>0</vt:i4>
      </vt:variant>
      <vt:variant>
        <vt:i4>5</vt:i4>
      </vt:variant>
      <vt:variant>
        <vt:lpwstr>https://ru.wikipedia.org/wiki/%D0%93%D1%80%D0%B0%D0%B4%D1%83%D1%81_%D0%A6%D0%B5%D0%BB%D1%8C%D1%81%D0%B8%D1%8F</vt:lpwstr>
      </vt:variant>
      <vt:variant>
        <vt:lpwstr/>
      </vt:variant>
      <vt:variant>
        <vt:i4>1703985</vt:i4>
      </vt:variant>
      <vt:variant>
        <vt:i4>188</vt:i4>
      </vt:variant>
      <vt:variant>
        <vt:i4>0</vt:i4>
      </vt:variant>
      <vt:variant>
        <vt:i4>5</vt:i4>
      </vt:variant>
      <vt:variant>
        <vt:lpwstr/>
      </vt:variant>
      <vt:variant>
        <vt:lpwstr>_Toc24979739</vt:lpwstr>
      </vt:variant>
      <vt:variant>
        <vt:i4>1769521</vt:i4>
      </vt:variant>
      <vt:variant>
        <vt:i4>182</vt:i4>
      </vt:variant>
      <vt:variant>
        <vt:i4>0</vt:i4>
      </vt:variant>
      <vt:variant>
        <vt:i4>5</vt:i4>
      </vt:variant>
      <vt:variant>
        <vt:lpwstr/>
      </vt:variant>
      <vt:variant>
        <vt:lpwstr>_Toc24979738</vt:lpwstr>
      </vt:variant>
      <vt:variant>
        <vt:i4>1310769</vt:i4>
      </vt:variant>
      <vt:variant>
        <vt:i4>176</vt:i4>
      </vt:variant>
      <vt:variant>
        <vt:i4>0</vt:i4>
      </vt:variant>
      <vt:variant>
        <vt:i4>5</vt:i4>
      </vt:variant>
      <vt:variant>
        <vt:lpwstr/>
      </vt:variant>
      <vt:variant>
        <vt:lpwstr>_Toc24979737</vt:lpwstr>
      </vt:variant>
      <vt:variant>
        <vt:i4>1376305</vt:i4>
      </vt:variant>
      <vt:variant>
        <vt:i4>170</vt:i4>
      </vt:variant>
      <vt:variant>
        <vt:i4>0</vt:i4>
      </vt:variant>
      <vt:variant>
        <vt:i4>5</vt:i4>
      </vt:variant>
      <vt:variant>
        <vt:lpwstr/>
      </vt:variant>
      <vt:variant>
        <vt:lpwstr>_Toc24979736</vt:lpwstr>
      </vt:variant>
      <vt:variant>
        <vt:i4>1441841</vt:i4>
      </vt:variant>
      <vt:variant>
        <vt:i4>164</vt:i4>
      </vt:variant>
      <vt:variant>
        <vt:i4>0</vt:i4>
      </vt:variant>
      <vt:variant>
        <vt:i4>5</vt:i4>
      </vt:variant>
      <vt:variant>
        <vt:lpwstr/>
      </vt:variant>
      <vt:variant>
        <vt:lpwstr>_Toc24979735</vt:lpwstr>
      </vt:variant>
      <vt:variant>
        <vt:i4>1507377</vt:i4>
      </vt:variant>
      <vt:variant>
        <vt:i4>158</vt:i4>
      </vt:variant>
      <vt:variant>
        <vt:i4>0</vt:i4>
      </vt:variant>
      <vt:variant>
        <vt:i4>5</vt:i4>
      </vt:variant>
      <vt:variant>
        <vt:lpwstr/>
      </vt:variant>
      <vt:variant>
        <vt:lpwstr>_Toc24979734</vt:lpwstr>
      </vt:variant>
      <vt:variant>
        <vt:i4>1048625</vt:i4>
      </vt:variant>
      <vt:variant>
        <vt:i4>152</vt:i4>
      </vt:variant>
      <vt:variant>
        <vt:i4>0</vt:i4>
      </vt:variant>
      <vt:variant>
        <vt:i4>5</vt:i4>
      </vt:variant>
      <vt:variant>
        <vt:lpwstr/>
      </vt:variant>
      <vt:variant>
        <vt:lpwstr>_Toc24979733</vt:lpwstr>
      </vt:variant>
      <vt:variant>
        <vt:i4>1114161</vt:i4>
      </vt:variant>
      <vt:variant>
        <vt:i4>146</vt:i4>
      </vt:variant>
      <vt:variant>
        <vt:i4>0</vt:i4>
      </vt:variant>
      <vt:variant>
        <vt:i4>5</vt:i4>
      </vt:variant>
      <vt:variant>
        <vt:lpwstr/>
      </vt:variant>
      <vt:variant>
        <vt:lpwstr>_Toc24979732</vt:lpwstr>
      </vt:variant>
      <vt:variant>
        <vt:i4>1179697</vt:i4>
      </vt:variant>
      <vt:variant>
        <vt:i4>140</vt:i4>
      </vt:variant>
      <vt:variant>
        <vt:i4>0</vt:i4>
      </vt:variant>
      <vt:variant>
        <vt:i4>5</vt:i4>
      </vt:variant>
      <vt:variant>
        <vt:lpwstr/>
      </vt:variant>
      <vt:variant>
        <vt:lpwstr>_Toc24979731</vt:lpwstr>
      </vt:variant>
      <vt:variant>
        <vt:i4>1245233</vt:i4>
      </vt:variant>
      <vt:variant>
        <vt:i4>134</vt:i4>
      </vt:variant>
      <vt:variant>
        <vt:i4>0</vt:i4>
      </vt:variant>
      <vt:variant>
        <vt:i4>5</vt:i4>
      </vt:variant>
      <vt:variant>
        <vt:lpwstr/>
      </vt:variant>
      <vt:variant>
        <vt:lpwstr>_Toc24979730</vt:lpwstr>
      </vt:variant>
      <vt:variant>
        <vt:i4>1703984</vt:i4>
      </vt:variant>
      <vt:variant>
        <vt:i4>128</vt:i4>
      </vt:variant>
      <vt:variant>
        <vt:i4>0</vt:i4>
      </vt:variant>
      <vt:variant>
        <vt:i4>5</vt:i4>
      </vt:variant>
      <vt:variant>
        <vt:lpwstr/>
      </vt:variant>
      <vt:variant>
        <vt:lpwstr>_Toc24979729</vt:lpwstr>
      </vt:variant>
      <vt:variant>
        <vt:i4>1769520</vt:i4>
      </vt:variant>
      <vt:variant>
        <vt:i4>122</vt:i4>
      </vt:variant>
      <vt:variant>
        <vt:i4>0</vt:i4>
      </vt:variant>
      <vt:variant>
        <vt:i4>5</vt:i4>
      </vt:variant>
      <vt:variant>
        <vt:lpwstr/>
      </vt:variant>
      <vt:variant>
        <vt:lpwstr>_Toc24979728</vt:lpwstr>
      </vt:variant>
      <vt:variant>
        <vt:i4>1310768</vt:i4>
      </vt:variant>
      <vt:variant>
        <vt:i4>116</vt:i4>
      </vt:variant>
      <vt:variant>
        <vt:i4>0</vt:i4>
      </vt:variant>
      <vt:variant>
        <vt:i4>5</vt:i4>
      </vt:variant>
      <vt:variant>
        <vt:lpwstr/>
      </vt:variant>
      <vt:variant>
        <vt:lpwstr>_Toc24979727</vt:lpwstr>
      </vt:variant>
      <vt:variant>
        <vt:i4>1376304</vt:i4>
      </vt:variant>
      <vt:variant>
        <vt:i4>110</vt:i4>
      </vt:variant>
      <vt:variant>
        <vt:i4>0</vt:i4>
      </vt:variant>
      <vt:variant>
        <vt:i4>5</vt:i4>
      </vt:variant>
      <vt:variant>
        <vt:lpwstr/>
      </vt:variant>
      <vt:variant>
        <vt:lpwstr>_Toc24979726</vt:lpwstr>
      </vt:variant>
      <vt:variant>
        <vt:i4>1441840</vt:i4>
      </vt:variant>
      <vt:variant>
        <vt:i4>104</vt:i4>
      </vt:variant>
      <vt:variant>
        <vt:i4>0</vt:i4>
      </vt:variant>
      <vt:variant>
        <vt:i4>5</vt:i4>
      </vt:variant>
      <vt:variant>
        <vt:lpwstr/>
      </vt:variant>
      <vt:variant>
        <vt:lpwstr>_Toc24979725</vt:lpwstr>
      </vt:variant>
      <vt:variant>
        <vt:i4>1507376</vt:i4>
      </vt:variant>
      <vt:variant>
        <vt:i4>98</vt:i4>
      </vt:variant>
      <vt:variant>
        <vt:i4>0</vt:i4>
      </vt:variant>
      <vt:variant>
        <vt:i4>5</vt:i4>
      </vt:variant>
      <vt:variant>
        <vt:lpwstr/>
      </vt:variant>
      <vt:variant>
        <vt:lpwstr>_Toc24979724</vt:lpwstr>
      </vt:variant>
      <vt:variant>
        <vt:i4>1048624</vt:i4>
      </vt:variant>
      <vt:variant>
        <vt:i4>92</vt:i4>
      </vt:variant>
      <vt:variant>
        <vt:i4>0</vt:i4>
      </vt:variant>
      <vt:variant>
        <vt:i4>5</vt:i4>
      </vt:variant>
      <vt:variant>
        <vt:lpwstr/>
      </vt:variant>
      <vt:variant>
        <vt:lpwstr>_Toc24979723</vt:lpwstr>
      </vt:variant>
      <vt:variant>
        <vt:i4>1114160</vt:i4>
      </vt:variant>
      <vt:variant>
        <vt:i4>86</vt:i4>
      </vt:variant>
      <vt:variant>
        <vt:i4>0</vt:i4>
      </vt:variant>
      <vt:variant>
        <vt:i4>5</vt:i4>
      </vt:variant>
      <vt:variant>
        <vt:lpwstr/>
      </vt:variant>
      <vt:variant>
        <vt:lpwstr>_Toc24979722</vt:lpwstr>
      </vt:variant>
      <vt:variant>
        <vt:i4>1179696</vt:i4>
      </vt:variant>
      <vt:variant>
        <vt:i4>80</vt:i4>
      </vt:variant>
      <vt:variant>
        <vt:i4>0</vt:i4>
      </vt:variant>
      <vt:variant>
        <vt:i4>5</vt:i4>
      </vt:variant>
      <vt:variant>
        <vt:lpwstr/>
      </vt:variant>
      <vt:variant>
        <vt:lpwstr>_Toc24979721</vt:lpwstr>
      </vt:variant>
      <vt:variant>
        <vt:i4>1245232</vt:i4>
      </vt:variant>
      <vt:variant>
        <vt:i4>74</vt:i4>
      </vt:variant>
      <vt:variant>
        <vt:i4>0</vt:i4>
      </vt:variant>
      <vt:variant>
        <vt:i4>5</vt:i4>
      </vt:variant>
      <vt:variant>
        <vt:lpwstr/>
      </vt:variant>
      <vt:variant>
        <vt:lpwstr>_Toc24979720</vt:lpwstr>
      </vt:variant>
      <vt:variant>
        <vt:i4>1703987</vt:i4>
      </vt:variant>
      <vt:variant>
        <vt:i4>68</vt:i4>
      </vt:variant>
      <vt:variant>
        <vt:i4>0</vt:i4>
      </vt:variant>
      <vt:variant>
        <vt:i4>5</vt:i4>
      </vt:variant>
      <vt:variant>
        <vt:lpwstr/>
      </vt:variant>
      <vt:variant>
        <vt:lpwstr>_Toc24979719</vt:lpwstr>
      </vt:variant>
      <vt:variant>
        <vt:i4>1769523</vt:i4>
      </vt:variant>
      <vt:variant>
        <vt:i4>62</vt:i4>
      </vt:variant>
      <vt:variant>
        <vt:i4>0</vt:i4>
      </vt:variant>
      <vt:variant>
        <vt:i4>5</vt:i4>
      </vt:variant>
      <vt:variant>
        <vt:lpwstr/>
      </vt:variant>
      <vt:variant>
        <vt:lpwstr>_Toc24979718</vt:lpwstr>
      </vt:variant>
      <vt:variant>
        <vt:i4>1310771</vt:i4>
      </vt:variant>
      <vt:variant>
        <vt:i4>56</vt:i4>
      </vt:variant>
      <vt:variant>
        <vt:i4>0</vt:i4>
      </vt:variant>
      <vt:variant>
        <vt:i4>5</vt:i4>
      </vt:variant>
      <vt:variant>
        <vt:lpwstr/>
      </vt:variant>
      <vt:variant>
        <vt:lpwstr>_Toc24979717</vt:lpwstr>
      </vt:variant>
      <vt:variant>
        <vt:i4>1376307</vt:i4>
      </vt:variant>
      <vt:variant>
        <vt:i4>50</vt:i4>
      </vt:variant>
      <vt:variant>
        <vt:i4>0</vt:i4>
      </vt:variant>
      <vt:variant>
        <vt:i4>5</vt:i4>
      </vt:variant>
      <vt:variant>
        <vt:lpwstr/>
      </vt:variant>
      <vt:variant>
        <vt:lpwstr>_Toc24979716</vt:lpwstr>
      </vt:variant>
      <vt:variant>
        <vt:i4>1441843</vt:i4>
      </vt:variant>
      <vt:variant>
        <vt:i4>44</vt:i4>
      </vt:variant>
      <vt:variant>
        <vt:i4>0</vt:i4>
      </vt:variant>
      <vt:variant>
        <vt:i4>5</vt:i4>
      </vt:variant>
      <vt:variant>
        <vt:lpwstr/>
      </vt:variant>
      <vt:variant>
        <vt:lpwstr>_Toc24979715</vt:lpwstr>
      </vt:variant>
      <vt:variant>
        <vt:i4>1507379</vt:i4>
      </vt:variant>
      <vt:variant>
        <vt:i4>38</vt:i4>
      </vt:variant>
      <vt:variant>
        <vt:i4>0</vt:i4>
      </vt:variant>
      <vt:variant>
        <vt:i4>5</vt:i4>
      </vt:variant>
      <vt:variant>
        <vt:lpwstr/>
      </vt:variant>
      <vt:variant>
        <vt:lpwstr>_Toc24979714</vt:lpwstr>
      </vt:variant>
      <vt:variant>
        <vt:i4>1048627</vt:i4>
      </vt:variant>
      <vt:variant>
        <vt:i4>32</vt:i4>
      </vt:variant>
      <vt:variant>
        <vt:i4>0</vt:i4>
      </vt:variant>
      <vt:variant>
        <vt:i4>5</vt:i4>
      </vt:variant>
      <vt:variant>
        <vt:lpwstr/>
      </vt:variant>
      <vt:variant>
        <vt:lpwstr>_Toc24979713</vt:lpwstr>
      </vt:variant>
      <vt:variant>
        <vt:i4>1114163</vt:i4>
      </vt:variant>
      <vt:variant>
        <vt:i4>26</vt:i4>
      </vt:variant>
      <vt:variant>
        <vt:i4>0</vt:i4>
      </vt:variant>
      <vt:variant>
        <vt:i4>5</vt:i4>
      </vt:variant>
      <vt:variant>
        <vt:lpwstr/>
      </vt:variant>
      <vt:variant>
        <vt:lpwstr>_Toc24979712</vt:lpwstr>
      </vt:variant>
      <vt:variant>
        <vt:i4>1179699</vt:i4>
      </vt:variant>
      <vt:variant>
        <vt:i4>20</vt:i4>
      </vt:variant>
      <vt:variant>
        <vt:i4>0</vt:i4>
      </vt:variant>
      <vt:variant>
        <vt:i4>5</vt:i4>
      </vt:variant>
      <vt:variant>
        <vt:lpwstr/>
      </vt:variant>
      <vt:variant>
        <vt:lpwstr>_Toc24979711</vt:lpwstr>
      </vt:variant>
      <vt:variant>
        <vt:i4>1245235</vt:i4>
      </vt:variant>
      <vt:variant>
        <vt:i4>14</vt:i4>
      </vt:variant>
      <vt:variant>
        <vt:i4>0</vt:i4>
      </vt:variant>
      <vt:variant>
        <vt:i4>5</vt:i4>
      </vt:variant>
      <vt:variant>
        <vt:lpwstr/>
      </vt:variant>
      <vt:variant>
        <vt:lpwstr>_Toc24979710</vt:lpwstr>
      </vt:variant>
      <vt:variant>
        <vt:i4>1703986</vt:i4>
      </vt:variant>
      <vt:variant>
        <vt:i4>8</vt:i4>
      </vt:variant>
      <vt:variant>
        <vt:i4>0</vt:i4>
      </vt:variant>
      <vt:variant>
        <vt:i4>5</vt:i4>
      </vt:variant>
      <vt:variant>
        <vt:lpwstr/>
      </vt:variant>
      <vt:variant>
        <vt:lpwstr>_Toc24979709</vt:lpwstr>
      </vt:variant>
      <vt:variant>
        <vt:i4>1769522</vt:i4>
      </vt:variant>
      <vt:variant>
        <vt:i4>2</vt:i4>
      </vt:variant>
      <vt:variant>
        <vt:i4>0</vt:i4>
      </vt:variant>
      <vt:variant>
        <vt:i4>5</vt:i4>
      </vt:variant>
      <vt:variant>
        <vt:lpwstr/>
      </vt:variant>
      <vt:variant>
        <vt:lpwstr>_Toc24979708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7</cp:revision>
  <cp:lastPrinted>2020-11-25T07:35:00Z</cp:lastPrinted>
  <dcterms:created xsi:type="dcterms:W3CDTF">2020-11-17T10:34:00Z</dcterms:created>
  <dcterms:modified xsi:type="dcterms:W3CDTF">2023-07-20T03:17:00Z</dcterms:modified>
</cp:coreProperties>
</file>